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C2E" w:rsidRDefault="000E2A41">
      <w:pPr>
        <w:spacing w:before="7" w:line="120" w:lineRule="exact"/>
        <w:rPr>
          <w:sz w:val="13"/>
          <w:szCs w:val="13"/>
        </w:rPr>
      </w:pPr>
      <w:r>
        <w:rPr>
          <w:noProof/>
          <w:sz w:val="13"/>
          <w:szCs w:val="13"/>
        </w:rPr>
        <mc:AlternateContent>
          <mc:Choice Requires="wps">
            <w:drawing>
              <wp:anchor distT="0" distB="0" distL="114300" distR="114300" simplePos="0" relativeHeight="251659264" behindDoc="0" locked="0" layoutInCell="1" allowOverlap="1">
                <wp:simplePos x="0" y="0"/>
                <wp:positionH relativeFrom="column">
                  <wp:posOffset>-1187450</wp:posOffset>
                </wp:positionH>
                <wp:positionV relativeFrom="paragraph">
                  <wp:posOffset>-387350</wp:posOffset>
                </wp:positionV>
                <wp:extent cx="8001000" cy="230505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0" cy="230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A41" w:rsidRPr="000E2A41" w:rsidRDefault="000E2A41" w:rsidP="000E2A41">
                            <w:pPr>
                              <w:jc w:val="center"/>
                              <w:rPr>
                                <w:rFonts w:ascii="Aharoni" w:eastAsia="Yu Mincho Demibold" w:hAnsi="Aharoni" w:cs="Aharoni"/>
                                <w:sz w:val="72"/>
                                <w:szCs w:val="72"/>
                              </w:rPr>
                            </w:pPr>
                            <w:r w:rsidRPr="000E2A41">
                              <w:rPr>
                                <w:rFonts w:ascii="Aharoni" w:eastAsia="Yu Mincho Demibold" w:hAnsi="Aharoni" w:cs="Aharoni"/>
                                <w:sz w:val="72"/>
                                <w:szCs w:val="72"/>
                              </w:rPr>
                              <w:t>YOUTH COMMUNITY EXPLOSION</w:t>
                            </w:r>
                          </w:p>
                          <w:p w:rsidR="000E2A41" w:rsidRDefault="000E2A41" w:rsidP="000E2A41">
                            <w:pPr>
                              <w:jc w:val="center"/>
                              <w:rPr>
                                <w:rFonts w:ascii="Aharoni" w:eastAsia="Yu Mincho Demibold" w:hAnsi="Aharoni" w:cs="Aharoni"/>
                                <w:sz w:val="72"/>
                                <w:szCs w:val="72"/>
                              </w:rPr>
                            </w:pPr>
                            <w:r w:rsidRPr="000E2A41">
                              <w:rPr>
                                <w:rFonts w:ascii="Aharoni" w:eastAsia="Yu Mincho Demibold" w:hAnsi="Aharoni" w:cs="Aharoni"/>
                                <w:sz w:val="72"/>
                                <w:szCs w:val="72"/>
                              </w:rPr>
                              <w:t>SUMMER PROGRAM</w:t>
                            </w:r>
                          </w:p>
                          <w:p w:rsidR="000E2A41" w:rsidRDefault="000E2A41" w:rsidP="000E2A41">
                            <w:pPr>
                              <w:jc w:val="center"/>
                              <w:rPr>
                                <w:rFonts w:ascii="Aharoni" w:eastAsia="Yu Mincho Demibold" w:hAnsi="Aharoni" w:cs="Aharoni"/>
                                <w:sz w:val="72"/>
                                <w:szCs w:val="72"/>
                              </w:rPr>
                            </w:pPr>
                          </w:p>
                          <w:p w:rsidR="000E2A41" w:rsidRPr="000E2A41" w:rsidRDefault="000E2A41" w:rsidP="000E2A41">
                            <w:pPr>
                              <w:jc w:val="center"/>
                              <w:rPr>
                                <w:rFonts w:ascii="Aharoni" w:eastAsia="Yu Mincho Demibold" w:hAnsi="Aharoni" w:cs="Aharoni"/>
                                <w:sz w:val="144"/>
                                <w:szCs w:val="72"/>
                              </w:rPr>
                            </w:pPr>
                            <w:r w:rsidRPr="000E2A41">
                              <w:rPr>
                                <w:rFonts w:ascii="Aharoni" w:eastAsia="Yu Mincho Demibold" w:hAnsi="Aharoni" w:cs="Aharoni"/>
                                <w:sz w:val="144"/>
                                <w:szCs w:val="72"/>
                              </w:rPr>
                              <w:t>“IGNITE”</w:t>
                            </w:r>
                          </w:p>
                          <w:p w:rsidR="000E2A41" w:rsidRDefault="000E2A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93.5pt;margin-top:-30.5pt;width:630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" filled="f" stroked="f">
                <v:textbox>
                  <w:txbxContent>
                    <w:p w:rsidR="000E2A41" w:rsidRPr="000E2A41" w:rsidRDefault="000E2A41" w:rsidP="000E2A41">
                      <w:pPr>
                        <w:jc w:val="center"/>
                        <w:rPr>
                          <w:rFonts w:ascii="Aharoni" w:eastAsia="Yu Mincho Demibold" w:hAnsi="Aharoni" w:cs="Aharoni"/>
                          <w:sz w:val="72"/>
                          <w:szCs w:val="72"/>
                        </w:rPr>
                      </w:pPr>
                      <w:r w:rsidRPr="000E2A41">
                        <w:rPr>
                          <w:rFonts w:ascii="Aharoni" w:eastAsia="Yu Mincho Demibold" w:hAnsi="Aharoni" w:cs="Aharoni"/>
                          <w:sz w:val="72"/>
                          <w:szCs w:val="72"/>
                        </w:rPr>
                        <w:t>YOUTH COMMUNITY EXPLOSION</w:t>
                      </w:r>
                    </w:p>
                    <w:p w:rsidR="000E2A41" w:rsidRDefault="000E2A41" w:rsidP="000E2A41">
                      <w:pPr>
                        <w:jc w:val="center"/>
                        <w:rPr>
                          <w:rFonts w:ascii="Aharoni" w:eastAsia="Yu Mincho Demibold" w:hAnsi="Aharoni" w:cs="Aharoni"/>
                          <w:sz w:val="72"/>
                          <w:szCs w:val="72"/>
                        </w:rPr>
                      </w:pPr>
                      <w:r w:rsidRPr="000E2A41">
                        <w:rPr>
                          <w:rFonts w:ascii="Aharoni" w:eastAsia="Yu Mincho Demibold" w:hAnsi="Aharoni" w:cs="Aharoni"/>
                          <w:sz w:val="72"/>
                          <w:szCs w:val="72"/>
                        </w:rPr>
                        <w:t>SUMMER PROGRAM</w:t>
                      </w:r>
                    </w:p>
                    <w:p w:rsidR="000E2A41" w:rsidRDefault="000E2A41" w:rsidP="000E2A41">
                      <w:pPr>
                        <w:jc w:val="center"/>
                        <w:rPr>
                          <w:rFonts w:ascii="Aharoni" w:eastAsia="Yu Mincho Demibold" w:hAnsi="Aharoni" w:cs="Aharoni"/>
                          <w:sz w:val="72"/>
                          <w:szCs w:val="72"/>
                        </w:rPr>
                      </w:pPr>
                    </w:p>
                    <w:p w:rsidR="000E2A41" w:rsidRPr="000E2A41" w:rsidRDefault="000E2A41" w:rsidP="000E2A41">
                      <w:pPr>
                        <w:jc w:val="center"/>
                        <w:rPr>
                          <w:rFonts w:ascii="Aharoni" w:eastAsia="Yu Mincho Demibold" w:hAnsi="Aharoni" w:cs="Aharoni"/>
                          <w:sz w:val="144"/>
                          <w:szCs w:val="72"/>
                        </w:rPr>
                      </w:pPr>
                      <w:r w:rsidRPr="000E2A41">
                        <w:rPr>
                          <w:rFonts w:ascii="Aharoni" w:eastAsia="Yu Mincho Demibold" w:hAnsi="Aharoni" w:cs="Aharoni"/>
                          <w:sz w:val="144"/>
                          <w:szCs w:val="72"/>
                        </w:rPr>
                        <w:t>“IGNITE”</w:t>
                      </w:r>
                    </w:p>
                    <w:p w:rsidR="000E2A41" w:rsidRDefault="000E2A41"/>
                  </w:txbxContent>
                </v:textbox>
              </v:shape>
            </w:pict>
          </mc:Fallback>
        </mc:AlternateContent>
      </w:r>
      <w:r>
        <w:rPr>
          <w:noProof/>
          <w:sz w:val="13"/>
          <w:szCs w:val="13"/>
        </w:rPr>
        <mc:AlternateContent>
          <mc:Choice Requires="wps">
            <w:drawing>
              <wp:anchor distT="0" distB="0" distL="114300" distR="114300" simplePos="0" relativeHeight="251658240" behindDoc="0" locked="0" layoutInCell="1" allowOverlap="1">
                <wp:simplePos x="0" y="0"/>
                <wp:positionH relativeFrom="column">
                  <wp:posOffset>-1082675</wp:posOffset>
                </wp:positionH>
                <wp:positionV relativeFrom="paragraph">
                  <wp:posOffset>-882650</wp:posOffset>
                </wp:positionV>
                <wp:extent cx="7734300" cy="3562350"/>
                <wp:effectExtent l="19050" t="19050" r="19050" b="1905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34300" cy="3562350"/>
                        </a:xfrm>
                        <a:prstGeom prst="flowChartDocument">
                          <a:avLst/>
                        </a:prstGeom>
                        <a:solidFill>
                          <a:srgbClr val="C00000"/>
                        </a:solidFill>
                        <a:ln w="31750" cap="flat">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1" o:spid="_x0000_s1026" type="#_x0000_t114" style="position:absolute;margin-left:-85.25pt;margin-top:-69.5pt;width:609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" fillcolor="#c00000" strokeweight="2.5pt">
                <v:stroke dashstyle="dash"/>
              </v:shape>
            </w:pict>
          </mc:Fallback>
        </mc:AlternateContent>
      </w:r>
    </w:p>
    <w:p w:rsidR="005B0C2E" w:rsidRDefault="005B0C2E">
      <w:pPr>
        <w:spacing w:line="200" w:lineRule="exact"/>
      </w:pPr>
    </w:p>
    <w:p w:rsidR="005B0C2E" w:rsidRDefault="005B0C2E">
      <w:pPr>
        <w:spacing w:line="200" w:lineRule="exact"/>
      </w:pPr>
    </w:p>
    <w:p w:rsidR="005B0C2E" w:rsidRDefault="005B0C2E">
      <w:pPr>
        <w:spacing w:line="200" w:lineRule="exact"/>
      </w:pPr>
    </w:p>
    <w:p w:rsidR="005B0C2E" w:rsidRDefault="005B0C2E">
      <w:pPr>
        <w:spacing w:line="200" w:lineRule="exact"/>
      </w:pPr>
    </w:p>
    <w:p w:rsidR="005B0C2E" w:rsidRDefault="005B0C2E">
      <w:pPr>
        <w:spacing w:line="200" w:lineRule="exact"/>
      </w:pPr>
    </w:p>
    <w:p w:rsidR="005B0C2E" w:rsidRDefault="005B0C2E">
      <w:pPr>
        <w:spacing w:line="200" w:lineRule="exact"/>
      </w:pPr>
    </w:p>
    <w:p w:rsidR="005B0C2E" w:rsidRDefault="005B0C2E">
      <w:pPr>
        <w:spacing w:line="200" w:lineRule="exact"/>
      </w:pPr>
    </w:p>
    <w:p w:rsidR="005B0C2E" w:rsidRDefault="005B0C2E">
      <w:pPr>
        <w:spacing w:line="200" w:lineRule="exact"/>
      </w:pPr>
    </w:p>
    <w:p w:rsidR="005B0C2E" w:rsidRDefault="005B0C2E">
      <w:pPr>
        <w:spacing w:line="200" w:lineRule="exact"/>
      </w:pPr>
    </w:p>
    <w:p w:rsidR="005B0C2E" w:rsidRDefault="005B0C2E">
      <w:pPr>
        <w:spacing w:line="200" w:lineRule="exact"/>
      </w:pPr>
    </w:p>
    <w:p w:rsidR="005B0C2E" w:rsidRDefault="005B0C2E">
      <w:pPr>
        <w:spacing w:line="200" w:lineRule="exact"/>
      </w:pPr>
    </w:p>
    <w:p w:rsidR="005B0C2E" w:rsidRDefault="005B0C2E">
      <w:pPr>
        <w:spacing w:line="200" w:lineRule="exact"/>
      </w:pPr>
    </w:p>
    <w:p w:rsidR="005B0C2E" w:rsidRDefault="005B0C2E">
      <w:pPr>
        <w:spacing w:line="200" w:lineRule="exact"/>
      </w:pPr>
    </w:p>
    <w:p w:rsidR="005B0C2E" w:rsidRDefault="005B0C2E">
      <w:pPr>
        <w:spacing w:line="200" w:lineRule="exact"/>
      </w:pPr>
    </w:p>
    <w:p w:rsidR="005B0C2E" w:rsidRDefault="00091C8F">
      <w:pPr>
        <w:spacing w:line="480" w:lineRule="exact"/>
        <w:ind w:left="6173" w:right="2735"/>
        <w:jc w:val="center"/>
        <w:rPr>
          <w:rFonts w:ascii="Arial Black" w:eastAsia="Arial Black" w:hAnsi="Arial Black" w:cs="Arial Black"/>
          <w:sz w:val="40"/>
          <w:szCs w:val="40"/>
        </w:rPr>
      </w:pPr>
      <w:r>
        <w:rPr>
          <w:rFonts w:ascii="Arial Black" w:eastAsia="Arial Black" w:hAnsi="Arial Black" w:cs="Arial Black"/>
          <w:b/>
          <w:spacing w:val="1"/>
          <w:position w:val="2"/>
          <w:sz w:val="40"/>
          <w:szCs w:val="40"/>
        </w:rPr>
        <w:t>2015</w:t>
      </w:r>
    </w:p>
    <w:p w:rsidR="005B0C2E" w:rsidRDefault="005B0C2E">
      <w:pPr>
        <w:spacing w:line="200" w:lineRule="exact"/>
      </w:pPr>
    </w:p>
    <w:p w:rsidR="005B0C2E" w:rsidRDefault="005B0C2E">
      <w:pPr>
        <w:spacing w:line="200" w:lineRule="exact"/>
      </w:pPr>
    </w:p>
    <w:p w:rsidR="000E2A41" w:rsidRDefault="000E2A41">
      <w:pPr>
        <w:ind w:left="4035" w:right="602"/>
        <w:jc w:val="center"/>
        <w:rPr>
          <w:rFonts w:ascii="Arial Black" w:eastAsia="Arial Black" w:hAnsi="Arial Black" w:cs="Arial Black"/>
          <w:b/>
          <w:sz w:val="48"/>
          <w:szCs w:val="48"/>
        </w:rPr>
      </w:pPr>
    </w:p>
    <w:p w:rsidR="005B0C2E" w:rsidRDefault="00091C8F">
      <w:pPr>
        <w:ind w:left="4035" w:right="602"/>
        <w:jc w:val="center"/>
        <w:rPr>
          <w:rFonts w:ascii="Arial Black" w:eastAsia="Arial Black" w:hAnsi="Arial Black" w:cs="Arial Black"/>
          <w:sz w:val="48"/>
          <w:szCs w:val="48"/>
        </w:rPr>
      </w:pPr>
      <w:r>
        <w:rPr>
          <w:rFonts w:ascii="Arial Black" w:eastAsia="Arial Black" w:hAnsi="Arial Black" w:cs="Arial Black"/>
          <w:b/>
          <w:sz w:val="48"/>
          <w:szCs w:val="48"/>
        </w:rPr>
        <w:t>Paren</w:t>
      </w:r>
      <w:r>
        <w:rPr>
          <w:rFonts w:ascii="Arial Black" w:eastAsia="Arial Black" w:hAnsi="Arial Black" w:cs="Arial Black"/>
          <w:b/>
          <w:spacing w:val="-1"/>
          <w:sz w:val="48"/>
          <w:szCs w:val="48"/>
        </w:rPr>
        <w:t>t</w:t>
      </w:r>
      <w:r>
        <w:rPr>
          <w:rFonts w:ascii="Arial Black" w:eastAsia="Arial Black" w:hAnsi="Arial Black" w:cs="Arial Black"/>
          <w:b/>
          <w:sz w:val="48"/>
          <w:szCs w:val="48"/>
        </w:rPr>
        <w:t>/</w:t>
      </w:r>
      <w:r w:rsidR="000E2A41">
        <w:rPr>
          <w:rFonts w:ascii="Arial Black" w:eastAsia="Arial Black" w:hAnsi="Arial Black" w:cs="Arial Black"/>
          <w:b/>
          <w:spacing w:val="-3"/>
          <w:sz w:val="48"/>
          <w:szCs w:val="48"/>
        </w:rPr>
        <w:t>Youth</w:t>
      </w:r>
    </w:p>
    <w:p w:rsidR="005B0C2E" w:rsidRDefault="00091C8F">
      <w:pPr>
        <w:spacing w:line="660" w:lineRule="exact"/>
        <w:ind w:left="3794" w:right="362"/>
        <w:jc w:val="center"/>
        <w:rPr>
          <w:rFonts w:ascii="Arial Black" w:eastAsia="Arial Black" w:hAnsi="Arial Black" w:cs="Arial Black"/>
          <w:sz w:val="48"/>
          <w:szCs w:val="48"/>
        </w:rPr>
      </w:pPr>
      <w:r>
        <w:rPr>
          <w:rFonts w:ascii="Arial Black" w:eastAsia="Arial Black" w:hAnsi="Arial Black" w:cs="Arial Black"/>
          <w:b/>
          <w:position w:val="1"/>
          <w:sz w:val="48"/>
          <w:szCs w:val="48"/>
        </w:rPr>
        <w:t>Po</w:t>
      </w:r>
      <w:r>
        <w:rPr>
          <w:rFonts w:ascii="Arial Black" w:eastAsia="Arial Black" w:hAnsi="Arial Black" w:cs="Arial Black"/>
          <w:b/>
          <w:spacing w:val="1"/>
          <w:position w:val="1"/>
          <w:sz w:val="48"/>
          <w:szCs w:val="48"/>
        </w:rPr>
        <w:t>l</w:t>
      </w:r>
      <w:r>
        <w:rPr>
          <w:rFonts w:ascii="Arial Black" w:eastAsia="Arial Black" w:hAnsi="Arial Black" w:cs="Arial Black"/>
          <w:b/>
          <w:position w:val="1"/>
          <w:sz w:val="48"/>
          <w:szCs w:val="48"/>
        </w:rPr>
        <w:t xml:space="preserve">icies &amp; </w:t>
      </w:r>
      <w:r>
        <w:rPr>
          <w:rFonts w:ascii="Arial Black" w:eastAsia="Arial Black" w:hAnsi="Arial Black" w:cs="Arial Black"/>
          <w:b/>
          <w:spacing w:val="1"/>
          <w:position w:val="1"/>
          <w:sz w:val="48"/>
          <w:szCs w:val="48"/>
        </w:rPr>
        <w:t>P</w:t>
      </w:r>
      <w:r>
        <w:rPr>
          <w:rFonts w:ascii="Arial Black" w:eastAsia="Arial Black" w:hAnsi="Arial Black" w:cs="Arial Black"/>
          <w:b/>
          <w:position w:val="1"/>
          <w:sz w:val="48"/>
          <w:szCs w:val="48"/>
        </w:rPr>
        <w:t>ro</w:t>
      </w:r>
      <w:r>
        <w:rPr>
          <w:rFonts w:ascii="Arial Black" w:eastAsia="Arial Black" w:hAnsi="Arial Black" w:cs="Arial Black"/>
          <w:b/>
          <w:spacing w:val="-1"/>
          <w:position w:val="1"/>
          <w:sz w:val="48"/>
          <w:szCs w:val="48"/>
        </w:rPr>
        <w:t>c</w:t>
      </w:r>
      <w:r>
        <w:rPr>
          <w:rFonts w:ascii="Arial Black" w:eastAsia="Arial Black" w:hAnsi="Arial Black" w:cs="Arial Black"/>
          <w:b/>
          <w:position w:val="1"/>
          <w:sz w:val="48"/>
          <w:szCs w:val="48"/>
        </w:rPr>
        <w:t>edu</w:t>
      </w:r>
      <w:r>
        <w:rPr>
          <w:rFonts w:ascii="Arial Black" w:eastAsia="Arial Black" w:hAnsi="Arial Black" w:cs="Arial Black"/>
          <w:b/>
          <w:spacing w:val="-1"/>
          <w:position w:val="1"/>
          <w:sz w:val="48"/>
          <w:szCs w:val="48"/>
        </w:rPr>
        <w:t>r</w:t>
      </w:r>
      <w:r>
        <w:rPr>
          <w:rFonts w:ascii="Arial Black" w:eastAsia="Arial Black" w:hAnsi="Arial Black" w:cs="Arial Black"/>
          <w:b/>
          <w:position w:val="1"/>
          <w:sz w:val="48"/>
          <w:szCs w:val="48"/>
        </w:rPr>
        <w:t>es</w:t>
      </w:r>
    </w:p>
    <w:p w:rsidR="005B0C2E" w:rsidRDefault="005B0C2E">
      <w:pPr>
        <w:spacing w:line="200" w:lineRule="exact"/>
      </w:pPr>
    </w:p>
    <w:p w:rsidR="005B0C2E" w:rsidRDefault="005B0C2E">
      <w:pPr>
        <w:spacing w:line="200" w:lineRule="exact"/>
      </w:pPr>
    </w:p>
    <w:p w:rsidR="005B0C2E" w:rsidRDefault="005B0C2E">
      <w:pPr>
        <w:spacing w:line="200" w:lineRule="exact"/>
      </w:pPr>
    </w:p>
    <w:p w:rsidR="005B0C2E" w:rsidRDefault="005B0C2E">
      <w:pPr>
        <w:spacing w:before="20" w:line="220" w:lineRule="exact"/>
        <w:rPr>
          <w:sz w:val="22"/>
          <w:szCs w:val="22"/>
        </w:rPr>
      </w:pPr>
    </w:p>
    <w:p w:rsidR="000E2A41" w:rsidRDefault="000E2A41" w:rsidP="000E2A41">
      <w:pPr>
        <w:ind w:left="4832"/>
        <w:rPr>
          <w:rFonts w:ascii="Arial Black" w:eastAsia="Arial Black" w:hAnsi="Arial Black" w:cs="Arial Black"/>
          <w:b/>
          <w:spacing w:val="-1"/>
          <w:sz w:val="32"/>
          <w:szCs w:val="32"/>
        </w:rPr>
      </w:pPr>
      <w:r>
        <w:rPr>
          <w:rFonts w:ascii="Arial Black" w:eastAsia="Arial Black" w:hAnsi="Arial Black" w:cs="Arial Black"/>
          <w:b/>
          <w:spacing w:val="-1"/>
          <w:sz w:val="32"/>
          <w:szCs w:val="32"/>
        </w:rPr>
        <w:t>1437 Fire Station Road</w:t>
      </w:r>
    </w:p>
    <w:p w:rsidR="000E2A41" w:rsidRDefault="000E2A41">
      <w:pPr>
        <w:ind w:left="4832" w:right="1399"/>
        <w:jc w:val="center"/>
        <w:rPr>
          <w:rFonts w:ascii="Arial Black" w:eastAsia="Arial Black" w:hAnsi="Arial Black" w:cs="Arial Black"/>
          <w:b/>
          <w:spacing w:val="-1"/>
          <w:sz w:val="32"/>
          <w:szCs w:val="32"/>
        </w:rPr>
      </w:pPr>
      <w:r>
        <w:rPr>
          <w:rFonts w:ascii="Arial Black" w:eastAsia="Arial Black" w:hAnsi="Arial Black" w:cs="Arial Black"/>
          <w:b/>
          <w:spacing w:val="-1"/>
          <w:sz w:val="32"/>
          <w:szCs w:val="32"/>
        </w:rPr>
        <w:t>Starkville, MS 39759</w:t>
      </w:r>
    </w:p>
    <w:p w:rsidR="005B0C2E" w:rsidRDefault="000E2A41">
      <w:pPr>
        <w:ind w:left="4832" w:right="1399"/>
        <w:jc w:val="center"/>
        <w:rPr>
          <w:rFonts w:ascii="Arial Black" w:eastAsia="Arial Black" w:hAnsi="Arial Black" w:cs="Arial Black"/>
          <w:sz w:val="32"/>
          <w:szCs w:val="32"/>
        </w:rPr>
      </w:pPr>
      <w:r>
        <w:rPr>
          <w:rFonts w:ascii="Arial Black" w:eastAsia="Arial Black" w:hAnsi="Arial Black" w:cs="Arial Black"/>
          <w:b/>
          <w:spacing w:val="-1"/>
          <w:sz w:val="32"/>
          <w:szCs w:val="32"/>
        </w:rPr>
        <w:t>(662) 324-0390</w:t>
      </w:r>
      <w:r w:rsidR="00091C8F">
        <w:rPr>
          <w:rFonts w:ascii="Arial Black" w:eastAsia="Arial Black" w:hAnsi="Arial Black" w:cs="Arial Black"/>
          <w:b/>
          <w:spacing w:val="-1"/>
          <w:sz w:val="32"/>
          <w:szCs w:val="32"/>
        </w:rPr>
        <w:t xml:space="preserve"> </w:t>
      </w:r>
      <w:hyperlink w:history="1">
        <w:r w:rsidRPr="00E87F22">
          <w:rPr>
            <w:rStyle w:val="Hyperlink"/>
            <w:rFonts w:ascii="Arial Black" w:eastAsia="Arial Black" w:hAnsi="Arial Black" w:cs="Arial Black"/>
            <w:b/>
            <w:spacing w:val="2"/>
            <w:sz w:val="32"/>
            <w:szCs w:val="32"/>
            <w:u w:color="0000FF"/>
          </w:rPr>
          <w:t>www</w:t>
        </w:r>
        <w:r w:rsidRPr="00E87F22">
          <w:rPr>
            <w:rStyle w:val="Hyperlink"/>
            <w:rFonts w:ascii="Arial Black" w:eastAsia="Arial Black" w:hAnsi="Arial Black" w:cs="Arial Black"/>
            <w:b/>
            <w:spacing w:val="1"/>
            <w:sz w:val="32"/>
            <w:szCs w:val="32"/>
            <w:u w:color="0000FF"/>
          </w:rPr>
          <w:t>.christianworld missions.org</w:t>
        </w:r>
      </w:hyperlink>
    </w:p>
    <w:p w:rsidR="005B0C2E" w:rsidRDefault="005B0C2E">
      <w:pPr>
        <w:spacing w:line="200" w:lineRule="exact"/>
      </w:pPr>
    </w:p>
    <w:p w:rsidR="005B0C2E" w:rsidRDefault="005B0C2E">
      <w:pPr>
        <w:spacing w:before="14" w:line="280" w:lineRule="exact"/>
        <w:rPr>
          <w:sz w:val="28"/>
          <w:szCs w:val="28"/>
        </w:rPr>
      </w:pPr>
    </w:p>
    <w:p w:rsidR="005B0C2E" w:rsidRDefault="000E2A41">
      <w:pPr>
        <w:spacing w:line="400" w:lineRule="exact"/>
        <w:ind w:left="4042"/>
        <w:rPr>
          <w:rFonts w:ascii="Arial Black" w:eastAsia="Arial Black" w:hAnsi="Arial Black" w:cs="Arial Black"/>
          <w:sz w:val="32"/>
          <w:szCs w:val="32"/>
        </w:rPr>
        <w:sectPr w:rsidR="005B0C2E" w:rsidSect="00E23CCB">
          <w:headerReference w:type="default" r:id="rId9"/>
          <w:footerReference w:type="default" r:id="rId10"/>
          <w:pgSz w:w="12240" w:h="15840"/>
          <w:pgMar w:top="1480" w:right="440" w:bottom="280" w:left="1720" w:header="0" w:footer="845" w:gutter="0"/>
          <w:cols w:space="720"/>
        </w:sectPr>
      </w:pPr>
      <w:r>
        <w:rPr>
          <w:noProof/>
        </w:rPr>
        <w:drawing>
          <wp:anchor distT="0" distB="0" distL="114300" distR="114300" simplePos="0" relativeHeight="251660288" behindDoc="0" locked="0" layoutInCell="1" allowOverlap="1" wp14:anchorId="4CAD86C0" wp14:editId="38174DE4">
            <wp:simplePos x="0" y="0"/>
            <wp:positionH relativeFrom="column">
              <wp:posOffset>3155950</wp:posOffset>
            </wp:positionH>
            <wp:positionV relativeFrom="paragraph">
              <wp:posOffset>541655</wp:posOffset>
            </wp:positionV>
            <wp:extent cx="2233295" cy="17957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CE SINGLE LOGO 2.jpg"/>
                    <pic:cNvPicPr/>
                  </pic:nvPicPr>
                  <pic:blipFill rotWithShape="1">
                    <a:blip r:embed="rId11" cstate="print">
                      <a:extLst>
                        <a:ext uri="{28A0092B-C50C-407E-A947-70E740481C1C}">
                          <a14:useLocalDpi xmlns:a14="http://schemas.microsoft.com/office/drawing/2010/main" val="0"/>
                        </a:ext>
                      </a:extLst>
                    </a:blip>
                    <a:srcRect l="-3068" t="6178" r="27761"/>
                    <a:stretch/>
                  </pic:blipFill>
                  <pic:spPr bwMode="auto">
                    <a:xfrm>
                      <a:off x="0" y="0"/>
                      <a:ext cx="2233295" cy="179578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1C8F">
        <w:rPr>
          <w:rFonts w:ascii="Arial Black" w:eastAsia="Arial Black" w:hAnsi="Arial Black" w:cs="Arial Black"/>
          <w:b/>
          <w:spacing w:val="-1"/>
          <w:position w:val="2"/>
          <w:sz w:val="32"/>
          <w:szCs w:val="32"/>
        </w:rPr>
        <w:t>Jun</w:t>
      </w:r>
      <w:r w:rsidR="00091C8F">
        <w:rPr>
          <w:rFonts w:ascii="Arial Black" w:eastAsia="Arial Black" w:hAnsi="Arial Black" w:cs="Arial Black"/>
          <w:b/>
          <w:position w:val="2"/>
          <w:sz w:val="32"/>
          <w:szCs w:val="32"/>
        </w:rPr>
        <w:t xml:space="preserve">e </w:t>
      </w:r>
      <w:r w:rsidR="006D0BCC">
        <w:rPr>
          <w:rFonts w:ascii="Arial Black" w:eastAsia="Arial Black" w:hAnsi="Arial Black" w:cs="Arial Black"/>
          <w:b/>
          <w:position w:val="2"/>
          <w:sz w:val="32"/>
          <w:szCs w:val="32"/>
        </w:rPr>
        <w:t>8</w:t>
      </w:r>
      <w:r w:rsidR="00091C8F">
        <w:rPr>
          <w:rFonts w:ascii="Arial Black" w:eastAsia="Arial Black" w:hAnsi="Arial Black" w:cs="Arial Black"/>
          <w:b/>
          <w:position w:val="2"/>
          <w:sz w:val="32"/>
          <w:szCs w:val="32"/>
        </w:rPr>
        <w:t>,</w:t>
      </w:r>
      <w:r w:rsidR="00091C8F">
        <w:rPr>
          <w:rFonts w:ascii="Arial Black" w:eastAsia="Arial Black" w:hAnsi="Arial Black" w:cs="Arial Black"/>
          <w:b/>
          <w:spacing w:val="3"/>
          <w:position w:val="2"/>
          <w:sz w:val="32"/>
          <w:szCs w:val="32"/>
        </w:rPr>
        <w:t xml:space="preserve"> </w:t>
      </w:r>
      <w:r w:rsidR="00091C8F">
        <w:rPr>
          <w:rFonts w:ascii="Arial Black" w:eastAsia="Arial Black" w:hAnsi="Arial Black" w:cs="Arial Black"/>
          <w:b/>
          <w:spacing w:val="-1"/>
          <w:position w:val="2"/>
          <w:sz w:val="32"/>
          <w:szCs w:val="32"/>
        </w:rPr>
        <w:t>201</w:t>
      </w:r>
      <w:r w:rsidR="00091C8F">
        <w:rPr>
          <w:rFonts w:ascii="Arial Black" w:eastAsia="Arial Black" w:hAnsi="Arial Black" w:cs="Arial Black"/>
          <w:b/>
          <w:position w:val="2"/>
          <w:sz w:val="32"/>
          <w:szCs w:val="32"/>
        </w:rPr>
        <w:t xml:space="preserve">5 </w:t>
      </w:r>
      <w:r w:rsidR="00091C8F">
        <w:rPr>
          <w:rFonts w:ascii="Arial Black" w:eastAsia="Arial Black" w:hAnsi="Arial Black" w:cs="Arial Black"/>
          <w:position w:val="2"/>
          <w:sz w:val="32"/>
          <w:szCs w:val="32"/>
        </w:rPr>
        <w:t>–</w:t>
      </w:r>
      <w:r w:rsidR="00091C8F">
        <w:rPr>
          <w:rFonts w:ascii="Arial Black" w:eastAsia="Arial Black" w:hAnsi="Arial Black" w:cs="Arial Black"/>
          <w:spacing w:val="1"/>
          <w:position w:val="2"/>
          <w:sz w:val="32"/>
          <w:szCs w:val="32"/>
        </w:rPr>
        <w:t xml:space="preserve"> </w:t>
      </w:r>
      <w:r>
        <w:rPr>
          <w:rFonts w:ascii="Arial Black" w:eastAsia="Arial Black" w:hAnsi="Arial Black" w:cs="Arial Black"/>
          <w:spacing w:val="1"/>
          <w:position w:val="2"/>
          <w:sz w:val="32"/>
          <w:szCs w:val="32"/>
        </w:rPr>
        <w:t>July 24</w:t>
      </w:r>
      <w:r w:rsidRPr="000E2A41">
        <w:rPr>
          <w:rFonts w:ascii="Arial Black" w:eastAsia="Arial Black" w:hAnsi="Arial Black" w:cs="Arial Black"/>
          <w:spacing w:val="1"/>
          <w:position w:val="2"/>
          <w:sz w:val="32"/>
          <w:szCs w:val="32"/>
          <w:vertAlign w:val="superscript"/>
        </w:rPr>
        <w:t>th</w:t>
      </w:r>
      <w:r w:rsidR="00091C8F">
        <w:rPr>
          <w:rFonts w:ascii="Arial Black" w:eastAsia="Arial Black" w:hAnsi="Arial Black" w:cs="Arial Black"/>
          <w:b/>
          <w:position w:val="2"/>
          <w:sz w:val="32"/>
          <w:szCs w:val="32"/>
        </w:rPr>
        <w:t>,</w:t>
      </w:r>
      <w:r w:rsidR="00091C8F">
        <w:rPr>
          <w:rFonts w:ascii="Arial Black" w:eastAsia="Arial Black" w:hAnsi="Arial Black" w:cs="Arial Black"/>
          <w:b/>
          <w:spacing w:val="3"/>
          <w:position w:val="2"/>
          <w:sz w:val="32"/>
          <w:szCs w:val="32"/>
        </w:rPr>
        <w:t xml:space="preserve"> </w:t>
      </w:r>
      <w:r w:rsidR="00091C8F">
        <w:rPr>
          <w:rFonts w:ascii="Arial Black" w:eastAsia="Arial Black" w:hAnsi="Arial Black" w:cs="Arial Black"/>
          <w:b/>
          <w:spacing w:val="-1"/>
          <w:position w:val="2"/>
          <w:sz w:val="32"/>
          <w:szCs w:val="32"/>
        </w:rPr>
        <w:t>201</w:t>
      </w:r>
      <w:r w:rsidR="00091C8F">
        <w:rPr>
          <w:rFonts w:ascii="Arial Black" w:eastAsia="Arial Black" w:hAnsi="Arial Black" w:cs="Arial Black"/>
          <w:b/>
          <w:position w:val="2"/>
          <w:sz w:val="32"/>
          <w:szCs w:val="32"/>
        </w:rPr>
        <w:t>5</w:t>
      </w:r>
    </w:p>
    <w:p w:rsidR="005B0C2E" w:rsidRPr="000E2A41" w:rsidRDefault="000E2A41" w:rsidP="000E2A41">
      <w:pPr>
        <w:tabs>
          <w:tab w:val="left" w:pos="10980"/>
        </w:tabs>
        <w:spacing w:before="46" w:line="400" w:lineRule="exact"/>
        <w:ind w:right="40"/>
        <w:jc w:val="center"/>
        <w:rPr>
          <w:rFonts w:ascii="Bookman Old Style" w:eastAsia="Arial" w:hAnsi="Bookman Old Style" w:cs="Arial"/>
          <w:sz w:val="36"/>
          <w:szCs w:val="36"/>
        </w:rPr>
      </w:pPr>
      <w:r>
        <w:rPr>
          <w:rFonts w:ascii="Bookman Old Style" w:eastAsia="Arial" w:hAnsi="Bookman Old Style" w:cs="Arial"/>
          <w:b/>
          <w:spacing w:val="-4"/>
          <w:position w:val="-1"/>
          <w:sz w:val="36"/>
          <w:szCs w:val="36"/>
          <w:u w:val="thick" w:color="000000"/>
        </w:rPr>
        <w:lastRenderedPageBreak/>
        <w:t>Christian World Missions</w:t>
      </w:r>
    </w:p>
    <w:p w:rsidR="005B0C2E" w:rsidRPr="000E2A41" w:rsidRDefault="005B0C2E">
      <w:pPr>
        <w:spacing w:line="200" w:lineRule="exact"/>
        <w:rPr>
          <w:rFonts w:ascii="Bookman Old Style" w:hAnsi="Bookman Old Style"/>
        </w:rPr>
      </w:pPr>
    </w:p>
    <w:p w:rsidR="005B0C2E" w:rsidRPr="000E2A41" w:rsidRDefault="005B0C2E">
      <w:pPr>
        <w:spacing w:before="13" w:line="260" w:lineRule="exact"/>
        <w:rPr>
          <w:rFonts w:ascii="Bookman Old Style" w:hAnsi="Bookman Old Style"/>
          <w:sz w:val="26"/>
          <w:szCs w:val="26"/>
        </w:rPr>
      </w:pPr>
    </w:p>
    <w:p w:rsidR="000E2A41" w:rsidRPr="000E2A41" w:rsidRDefault="000E2A41" w:rsidP="006D0BCC">
      <w:pPr>
        <w:spacing w:before="24"/>
        <w:ind w:left="100" w:right="64"/>
        <w:rPr>
          <w:rFonts w:ascii="Bookman Old Style" w:eastAsia="Arial" w:hAnsi="Bookman Old Style" w:cs="Arial"/>
          <w:spacing w:val="1"/>
          <w:sz w:val="24"/>
          <w:szCs w:val="28"/>
        </w:rPr>
      </w:pPr>
      <w:r w:rsidRPr="000E2A41">
        <w:rPr>
          <w:rFonts w:ascii="Bookman Old Style" w:eastAsia="Arial" w:hAnsi="Bookman Old Style" w:cs="Arial"/>
          <w:spacing w:val="1"/>
          <w:sz w:val="24"/>
          <w:szCs w:val="28"/>
        </w:rPr>
        <w:t>Youth Community Explosion (YCE) is the newest outreach of Christian World Missions &amp; Global Care Link (CWM/GCL), which has been reaching around the world since 1971.  In 2012, the staff and local supporters of CWM, with a big heart for people, began hosting monthly neighborhood gatherings – Straight Up Saturday’s.  A desire to see youth reach their full God-given potential spurred the creation of Youth Community Explosion.</w:t>
      </w:r>
    </w:p>
    <w:p w:rsidR="000E2A41" w:rsidRPr="000E2A41" w:rsidRDefault="000E2A41" w:rsidP="006D0BCC">
      <w:pPr>
        <w:spacing w:before="24"/>
        <w:ind w:left="100" w:right="64"/>
        <w:rPr>
          <w:rFonts w:ascii="Bookman Old Style" w:eastAsia="Arial" w:hAnsi="Bookman Old Style" w:cs="Arial"/>
          <w:spacing w:val="1"/>
          <w:sz w:val="24"/>
          <w:szCs w:val="28"/>
        </w:rPr>
      </w:pPr>
    </w:p>
    <w:p w:rsidR="005B0C2E" w:rsidRPr="000E2A41" w:rsidRDefault="000E2A41" w:rsidP="006D0BCC">
      <w:pPr>
        <w:spacing w:before="24"/>
        <w:ind w:left="100" w:right="64"/>
        <w:rPr>
          <w:rFonts w:ascii="Bookman Old Style" w:eastAsia="Arial" w:hAnsi="Bookman Old Style" w:cs="Arial"/>
          <w:sz w:val="24"/>
          <w:szCs w:val="28"/>
        </w:rPr>
      </w:pPr>
      <w:r w:rsidRPr="000E2A41">
        <w:rPr>
          <w:rFonts w:ascii="Bookman Old Style" w:eastAsia="Arial" w:hAnsi="Bookman Old Style" w:cs="Arial"/>
          <w:spacing w:val="1"/>
          <w:sz w:val="24"/>
          <w:szCs w:val="28"/>
        </w:rPr>
        <w:t>Our mission is to give purpose to at-risk middle school youth to change a lost gene</w:t>
      </w:r>
      <w:r w:rsidR="003111C8">
        <w:rPr>
          <w:rFonts w:ascii="Bookman Old Style" w:eastAsia="Arial" w:hAnsi="Bookman Old Style" w:cs="Arial"/>
          <w:spacing w:val="1"/>
          <w:sz w:val="24"/>
          <w:szCs w:val="28"/>
        </w:rPr>
        <w:t>ration.  It is our hope that our</w:t>
      </w:r>
      <w:r w:rsidRPr="000E2A41">
        <w:rPr>
          <w:rFonts w:ascii="Bookman Old Style" w:eastAsia="Arial" w:hAnsi="Bookman Old Style" w:cs="Arial"/>
          <w:spacing w:val="1"/>
          <w:sz w:val="24"/>
          <w:szCs w:val="28"/>
        </w:rPr>
        <w:t xml:space="preserve"> participants will begin to glorify God with faith on fire and to ignite our world by sharing Christ’s love through service and leadership.</w:t>
      </w:r>
    </w:p>
    <w:p w:rsidR="005B0C2E" w:rsidRPr="000E2A41" w:rsidRDefault="005B0C2E" w:rsidP="006D0BCC">
      <w:pPr>
        <w:spacing w:before="4" w:line="120" w:lineRule="exact"/>
        <w:rPr>
          <w:rFonts w:ascii="Bookman Old Style" w:hAnsi="Bookman Old Style"/>
          <w:sz w:val="10"/>
          <w:szCs w:val="12"/>
        </w:rPr>
      </w:pPr>
    </w:p>
    <w:p w:rsidR="005B0C2E" w:rsidRPr="000E2A41" w:rsidRDefault="005B0C2E" w:rsidP="006D0BCC">
      <w:pPr>
        <w:spacing w:line="200" w:lineRule="exact"/>
        <w:rPr>
          <w:rFonts w:ascii="Bookman Old Style" w:hAnsi="Bookman Old Style"/>
          <w:sz w:val="18"/>
        </w:rPr>
      </w:pPr>
    </w:p>
    <w:p w:rsidR="005B0C2E" w:rsidRPr="000E2A41" w:rsidRDefault="00091C8F" w:rsidP="006D0BCC">
      <w:pPr>
        <w:ind w:left="100" w:right="62"/>
        <w:rPr>
          <w:rFonts w:ascii="Bookman Old Style" w:eastAsia="Arial" w:hAnsi="Bookman Old Style" w:cs="Arial"/>
          <w:sz w:val="24"/>
          <w:szCs w:val="28"/>
        </w:rPr>
      </w:pPr>
      <w:r w:rsidRPr="000E2A41">
        <w:rPr>
          <w:rFonts w:ascii="Bookman Old Style" w:eastAsia="Arial" w:hAnsi="Bookman Old Style" w:cs="Arial"/>
          <w:spacing w:val="16"/>
          <w:sz w:val="24"/>
          <w:szCs w:val="28"/>
        </w:rPr>
        <w:t>W</w:t>
      </w:r>
      <w:r w:rsidRPr="000E2A41">
        <w:rPr>
          <w:rFonts w:ascii="Bookman Old Style" w:eastAsia="Arial" w:hAnsi="Bookman Old Style" w:cs="Arial"/>
          <w:sz w:val="24"/>
          <w:szCs w:val="28"/>
        </w:rPr>
        <w:t>e</w:t>
      </w:r>
      <w:r w:rsidRPr="000E2A41">
        <w:rPr>
          <w:rFonts w:ascii="Bookman Old Style" w:eastAsia="Arial" w:hAnsi="Bookman Old Style" w:cs="Arial"/>
          <w:spacing w:val="-17"/>
          <w:sz w:val="24"/>
          <w:szCs w:val="28"/>
        </w:rPr>
        <w:t xml:space="preserve"> </w:t>
      </w:r>
      <w:r w:rsidRPr="000E2A41">
        <w:rPr>
          <w:rFonts w:ascii="Bookman Old Style" w:eastAsia="Arial" w:hAnsi="Bookman Old Style" w:cs="Arial"/>
          <w:sz w:val="24"/>
          <w:szCs w:val="28"/>
        </w:rPr>
        <w:t>a</w:t>
      </w:r>
      <w:r w:rsidRPr="000E2A41">
        <w:rPr>
          <w:rFonts w:ascii="Bookman Old Style" w:eastAsia="Arial" w:hAnsi="Bookman Old Style" w:cs="Arial"/>
          <w:spacing w:val="-1"/>
          <w:sz w:val="24"/>
          <w:szCs w:val="28"/>
        </w:rPr>
        <w:t>r</w:t>
      </w:r>
      <w:r w:rsidRPr="000E2A41">
        <w:rPr>
          <w:rFonts w:ascii="Bookman Old Style" w:eastAsia="Arial" w:hAnsi="Bookman Old Style" w:cs="Arial"/>
          <w:sz w:val="24"/>
          <w:szCs w:val="28"/>
        </w:rPr>
        <w:t>e</w:t>
      </w:r>
      <w:r w:rsidRPr="000E2A41">
        <w:rPr>
          <w:rFonts w:ascii="Bookman Old Style" w:eastAsia="Arial" w:hAnsi="Bookman Old Style" w:cs="Arial"/>
          <w:spacing w:val="-17"/>
          <w:sz w:val="24"/>
          <w:szCs w:val="28"/>
        </w:rPr>
        <w:t xml:space="preserve"> </w:t>
      </w:r>
      <w:r w:rsidRPr="000E2A41">
        <w:rPr>
          <w:rFonts w:ascii="Bookman Old Style" w:eastAsia="Arial" w:hAnsi="Bookman Old Style" w:cs="Arial"/>
          <w:sz w:val="24"/>
          <w:szCs w:val="28"/>
        </w:rPr>
        <w:t>here</w:t>
      </w:r>
      <w:r w:rsidRPr="000E2A41">
        <w:rPr>
          <w:rFonts w:ascii="Bookman Old Style" w:eastAsia="Arial" w:hAnsi="Bookman Old Style" w:cs="Arial"/>
          <w:spacing w:val="-18"/>
          <w:sz w:val="24"/>
          <w:szCs w:val="28"/>
        </w:rPr>
        <w:t xml:space="preserve"> </w:t>
      </w:r>
      <w:r w:rsidRPr="000E2A41">
        <w:rPr>
          <w:rFonts w:ascii="Bookman Old Style" w:eastAsia="Arial" w:hAnsi="Bookman Old Style" w:cs="Arial"/>
          <w:spacing w:val="-2"/>
          <w:sz w:val="24"/>
          <w:szCs w:val="28"/>
        </w:rPr>
        <w:t>t</w:t>
      </w:r>
      <w:r w:rsidRPr="000E2A41">
        <w:rPr>
          <w:rFonts w:ascii="Bookman Old Style" w:eastAsia="Arial" w:hAnsi="Bookman Old Style" w:cs="Arial"/>
          <w:sz w:val="24"/>
          <w:szCs w:val="28"/>
        </w:rPr>
        <w:t>o</w:t>
      </w:r>
      <w:r w:rsidRPr="000E2A41">
        <w:rPr>
          <w:rFonts w:ascii="Bookman Old Style" w:eastAsia="Arial" w:hAnsi="Bookman Old Style" w:cs="Arial"/>
          <w:spacing w:val="-17"/>
          <w:sz w:val="24"/>
          <w:szCs w:val="28"/>
        </w:rPr>
        <w:t xml:space="preserve"> </w:t>
      </w:r>
      <w:r w:rsidRPr="000E2A41">
        <w:rPr>
          <w:rFonts w:ascii="Bookman Old Style" w:eastAsia="Arial" w:hAnsi="Bookman Old Style" w:cs="Arial"/>
          <w:sz w:val="24"/>
          <w:szCs w:val="28"/>
        </w:rPr>
        <w:t>he</w:t>
      </w:r>
      <w:r w:rsidRPr="000E2A41">
        <w:rPr>
          <w:rFonts w:ascii="Bookman Old Style" w:eastAsia="Arial" w:hAnsi="Bookman Old Style" w:cs="Arial"/>
          <w:spacing w:val="2"/>
          <w:sz w:val="24"/>
          <w:szCs w:val="28"/>
        </w:rPr>
        <w:t>l</w:t>
      </w:r>
      <w:r w:rsidRPr="000E2A41">
        <w:rPr>
          <w:rFonts w:ascii="Bookman Old Style" w:eastAsia="Arial" w:hAnsi="Bookman Old Style" w:cs="Arial"/>
          <w:sz w:val="24"/>
          <w:szCs w:val="28"/>
        </w:rPr>
        <w:t>p</w:t>
      </w:r>
      <w:r w:rsidRPr="000E2A41">
        <w:rPr>
          <w:rFonts w:ascii="Bookman Old Style" w:eastAsia="Arial" w:hAnsi="Bookman Old Style" w:cs="Arial"/>
          <w:spacing w:val="-17"/>
          <w:sz w:val="24"/>
          <w:szCs w:val="28"/>
        </w:rPr>
        <w:t xml:space="preserve"> </w:t>
      </w:r>
      <w:r w:rsidRPr="000E2A41">
        <w:rPr>
          <w:rFonts w:ascii="Bookman Old Style" w:eastAsia="Arial" w:hAnsi="Bookman Old Style" w:cs="Arial"/>
          <w:spacing w:val="-2"/>
          <w:sz w:val="24"/>
          <w:szCs w:val="28"/>
        </w:rPr>
        <w:t>t</w:t>
      </w:r>
      <w:r w:rsidRPr="000E2A41">
        <w:rPr>
          <w:rFonts w:ascii="Bookman Old Style" w:eastAsia="Arial" w:hAnsi="Bookman Old Style" w:cs="Arial"/>
          <w:sz w:val="24"/>
          <w:szCs w:val="28"/>
        </w:rPr>
        <w:t>each</w:t>
      </w:r>
      <w:r w:rsidRPr="000E2A41">
        <w:rPr>
          <w:rFonts w:ascii="Bookman Old Style" w:eastAsia="Arial" w:hAnsi="Bookman Old Style" w:cs="Arial"/>
          <w:spacing w:val="-17"/>
          <w:sz w:val="24"/>
          <w:szCs w:val="28"/>
        </w:rPr>
        <w:t xml:space="preserve"> </w:t>
      </w:r>
      <w:r w:rsidRPr="000E2A41">
        <w:rPr>
          <w:rFonts w:ascii="Bookman Old Style" w:eastAsia="Arial" w:hAnsi="Bookman Old Style" w:cs="Arial"/>
          <w:spacing w:val="2"/>
          <w:sz w:val="24"/>
          <w:szCs w:val="28"/>
        </w:rPr>
        <w:t>i</w:t>
      </w:r>
      <w:r w:rsidRPr="000E2A41">
        <w:rPr>
          <w:rFonts w:ascii="Bookman Old Style" w:eastAsia="Arial" w:hAnsi="Bookman Old Style" w:cs="Arial"/>
          <w:spacing w:val="3"/>
          <w:sz w:val="24"/>
          <w:szCs w:val="28"/>
        </w:rPr>
        <w:t>m</w:t>
      </w:r>
      <w:r w:rsidRPr="000E2A41">
        <w:rPr>
          <w:rFonts w:ascii="Bookman Old Style" w:eastAsia="Arial" w:hAnsi="Bookman Old Style" w:cs="Arial"/>
          <w:sz w:val="24"/>
          <w:szCs w:val="28"/>
        </w:rPr>
        <w:t>por</w:t>
      </w:r>
      <w:r w:rsidRPr="000E2A41">
        <w:rPr>
          <w:rFonts w:ascii="Bookman Old Style" w:eastAsia="Arial" w:hAnsi="Bookman Old Style" w:cs="Arial"/>
          <w:spacing w:val="-3"/>
          <w:sz w:val="24"/>
          <w:szCs w:val="28"/>
        </w:rPr>
        <w:t>t</w:t>
      </w:r>
      <w:r w:rsidRPr="000E2A41">
        <w:rPr>
          <w:rFonts w:ascii="Bookman Old Style" w:eastAsia="Arial" w:hAnsi="Bookman Old Style" w:cs="Arial"/>
          <w:sz w:val="24"/>
          <w:szCs w:val="28"/>
        </w:rPr>
        <w:t>ant</w:t>
      </w:r>
      <w:r w:rsidRPr="000E2A41">
        <w:rPr>
          <w:rFonts w:ascii="Bookman Old Style" w:eastAsia="Arial" w:hAnsi="Bookman Old Style" w:cs="Arial"/>
          <w:spacing w:val="-19"/>
          <w:sz w:val="24"/>
          <w:szCs w:val="28"/>
        </w:rPr>
        <w:t xml:space="preserve"> </w:t>
      </w:r>
      <w:r w:rsidRPr="000E2A41">
        <w:rPr>
          <w:rFonts w:ascii="Bookman Old Style" w:eastAsia="Arial" w:hAnsi="Bookman Old Style" w:cs="Arial"/>
          <w:spacing w:val="2"/>
          <w:sz w:val="24"/>
          <w:szCs w:val="28"/>
        </w:rPr>
        <w:t>lif</w:t>
      </w:r>
      <w:r w:rsidRPr="000E2A41">
        <w:rPr>
          <w:rFonts w:ascii="Bookman Old Style" w:eastAsia="Arial" w:hAnsi="Bookman Old Style" w:cs="Arial"/>
          <w:sz w:val="24"/>
          <w:szCs w:val="28"/>
        </w:rPr>
        <w:t>e</w:t>
      </w:r>
      <w:r w:rsidRPr="000E2A41">
        <w:rPr>
          <w:rFonts w:ascii="Bookman Old Style" w:eastAsia="Arial" w:hAnsi="Bookman Old Style" w:cs="Arial"/>
          <w:spacing w:val="-17"/>
          <w:sz w:val="24"/>
          <w:szCs w:val="28"/>
        </w:rPr>
        <w:t xml:space="preserve"> </w:t>
      </w:r>
      <w:r w:rsidRPr="000E2A41">
        <w:rPr>
          <w:rFonts w:ascii="Bookman Old Style" w:eastAsia="Arial" w:hAnsi="Bookman Old Style" w:cs="Arial"/>
          <w:sz w:val="24"/>
          <w:szCs w:val="28"/>
        </w:rPr>
        <w:t>sk</w:t>
      </w:r>
      <w:r w:rsidRPr="000E2A41">
        <w:rPr>
          <w:rFonts w:ascii="Bookman Old Style" w:eastAsia="Arial" w:hAnsi="Bookman Old Style" w:cs="Arial"/>
          <w:spacing w:val="2"/>
          <w:sz w:val="24"/>
          <w:szCs w:val="28"/>
        </w:rPr>
        <w:t>ill</w:t>
      </w:r>
      <w:r w:rsidRPr="000E2A41">
        <w:rPr>
          <w:rFonts w:ascii="Bookman Old Style" w:eastAsia="Arial" w:hAnsi="Bookman Old Style" w:cs="Arial"/>
          <w:sz w:val="24"/>
          <w:szCs w:val="28"/>
        </w:rPr>
        <w:t>s</w:t>
      </w:r>
      <w:r w:rsidRPr="000E2A41">
        <w:rPr>
          <w:rFonts w:ascii="Bookman Old Style" w:eastAsia="Arial" w:hAnsi="Bookman Old Style" w:cs="Arial"/>
          <w:spacing w:val="-18"/>
          <w:sz w:val="24"/>
          <w:szCs w:val="28"/>
        </w:rPr>
        <w:t xml:space="preserve"> </w:t>
      </w:r>
      <w:r w:rsidRPr="000E2A41">
        <w:rPr>
          <w:rFonts w:ascii="Bookman Old Style" w:eastAsia="Arial" w:hAnsi="Bookman Old Style" w:cs="Arial"/>
          <w:spacing w:val="-2"/>
          <w:sz w:val="24"/>
          <w:szCs w:val="28"/>
        </w:rPr>
        <w:t>t</w:t>
      </w:r>
      <w:r w:rsidRPr="000E2A41">
        <w:rPr>
          <w:rFonts w:ascii="Bookman Old Style" w:eastAsia="Arial" w:hAnsi="Bookman Old Style" w:cs="Arial"/>
          <w:sz w:val="24"/>
          <w:szCs w:val="28"/>
        </w:rPr>
        <w:t>o</w:t>
      </w:r>
      <w:r w:rsidRPr="000E2A41">
        <w:rPr>
          <w:rFonts w:ascii="Bookman Old Style" w:eastAsia="Arial" w:hAnsi="Bookman Old Style" w:cs="Arial"/>
          <w:spacing w:val="-17"/>
          <w:sz w:val="24"/>
          <w:szCs w:val="28"/>
        </w:rPr>
        <w:t xml:space="preserve"> </w:t>
      </w:r>
      <w:r w:rsidRPr="000E2A41">
        <w:rPr>
          <w:rFonts w:ascii="Bookman Old Style" w:eastAsia="Arial" w:hAnsi="Bookman Old Style" w:cs="Arial"/>
          <w:sz w:val="24"/>
          <w:szCs w:val="28"/>
        </w:rPr>
        <w:t>our</w:t>
      </w:r>
      <w:r w:rsidRPr="000E2A41">
        <w:rPr>
          <w:rFonts w:ascii="Bookman Old Style" w:eastAsia="Arial" w:hAnsi="Bookman Old Style" w:cs="Arial"/>
          <w:spacing w:val="-18"/>
          <w:sz w:val="24"/>
          <w:szCs w:val="28"/>
        </w:rPr>
        <w:t xml:space="preserve"> </w:t>
      </w:r>
      <w:r w:rsidRPr="000E2A41">
        <w:rPr>
          <w:rFonts w:ascii="Bookman Old Style" w:eastAsia="Arial" w:hAnsi="Bookman Old Style" w:cs="Arial"/>
          <w:spacing w:val="-8"/>
          <w:sz w:val="24"/>
          <w:szCs w:val="28"/>
        </w:rPr>
        <w:t>y</w:t>
      </w:r>
      <w:r w:rsidRPr="000E2A41">
        <w:rPr>
          <w:rFonts w:ascii="Bookman Old Style" w:eastAsia="Arial" w:hAnsi="Bookman Old Style" w:cs="Arial"/>
          <w:sz w:val="24"/>
          <w:szCs w:val="28"/>
        </w:rPr>
        <w:t>ou</w:t>
      </w:r>
      <w:r w:rsidRPr="000E2A41">
        <w:rPr>
          <w:rFonts w:ascii="Bookman Old Style" w:eastAsia="Arial" w:hAnsi="Bookman Old Style" w:cs="Arial"/>
          <w:spacing w:val="-5"/>
          <w:sz w:val="24"/>
          <w:szCs w:val="28"/>
        </w:rPr>
        <w:t>t</w:t>
      </w:r>
      <w:r w:rsidRPr="000E2A41">
        <w:rPr>
          <w:rFonts w:ascii="Bookman Old Style" w:eastAsia="Arial" w:hAnsi="Bookman Old Style" w:cs="Arial"/>
          <w:sz w:val="24"/>
          <w:szCs w:val="28"/>
        </w:rPr>
        <w:t>h</w:t>
      </w:r>
      <w:r w:rsidRPr="000E2A41">
        <w:rPr>
          <w:rFonts w:ascii="Bookman Old Style" w:eastAsia="Arial" w:hAnsi="Bookman Old Style" w:cs="Arial"/>
          <w:spacing w:val="-25"/>
          <w:sz w:val="24"/>
          <w:szCs w:val="28"/>
        </w:rPr>
        <w:t xml:space="preserve"> </w:t>
      </w:r>
      <w:r w:rsidRPr="000E2A41">
        <w:rPr>
          <w:rFonts w:ascii="Bookman Old Style" w:eastAsia="Arial" w:hAnsi="Bookman Old Style" w:cs="Arial"/>
          <w:spacing w:val="-6"/>
          <w:sz w:val="24"/>
          <w:szCs w:val="28"/>
        </w:rPr>
        <w:t>t</w:t>
      </w:r>
      <w:r w:rsidRPr="000E2A41">
        <w:rPr>
          <w:rFonts w:ascii="Bookman Old Style" w:eastAsia="Arial" w:hAnsi="Bookman Old Style" w:cs="Arial"/>
          <w:sz w:val="24"/>
          <w:szCs w:val="28"/>
        </w:rPr>
        <w:t>o</w:t>
      </w:r>
      <w:r w:rsidRPr="000E2A41">
        <w:rPr>
          <w:rFonts w:ascii="Bookman Old Style" w:eastAsia="Arial" w:hAnsi="Bookman Old Style" w:cs="Arial"/>
          <w:spacing w:val="-25"/>
          <w:sz w:val="24"/>
          <w:szCs w:val="28"/>
        </w:rPr>
        <w:t xml:space="preserve"> </w:t>
      </w:r>
      <w:r w:rsidRPr="000E2A41">
        <w:rPr>
          <w:rFonts w:ascii="Bookman Old Style" w:eastAsia="Arial" w:hAnsi="Bookman Old Style" w:cs="Arial"/>
          <w:spacing w:val="-4"/>
          <w:sz w:val="24"/>
          <w:szCs w:val="28"/>
        </w:rPr>
        <w:t>p</w:t>
      </w:r>
      <w:r w:rsidRPr="000E2A41">
        <w:rPr>
          <w:rFonts w:ascii="Bookman Old Style" w:eastAsia="Arial" w:hAnsi="Bookman Old Style" w:cs="Arial"/>
          <w:spacing w:val="-5"/>
          <w:sz w:val="24"/>
          <w:szCs w:val="28"/>
        </w:rPr>
        <w:t>r</w:t>
      </w:r>
      <w:r w:rsidRPr="000E2A41">
        <w:rPr>
          <w:rFonts w:ascii="Bookman Old Style" w:eastAsia="Arial" w:hAnsi="Bookman Old Style" w:cs="Arial"/>
          <w:spacing w:val="-4"/>
          <w:sz w:val="24"/>
          <w:szCs w:val="28"/>
        </w:rPr>
        <w:t>epa</w:t>
      </w:r>
      <w:r w:rsidRPr="000E2A41">
        <w:rPr>
          <w:rFonts w:ascii="Bookman Old Style" w:eastAsia="Arial" w:hAnsi="Bookman Old Style" w:cs="Arial"/>
          <w:spacing w:val="-5"/>
          <w:sz w:val="24"/>
          <w:szCs w:val="28"/>
        </w:rPr>
        <w:t>r</w:t>
      </w:r>
      <w:r w:rsidRPr="000E2A41">
        <w:rPr>
          <w:rFonts w:ascii="Bookman Old Style" w:eastAsia="Arial" w:hAnsi="Bookman Old Style" w:cs="Arial"/>
          <w:sz w:val="24"/>
          <w:szCs w:val="28"/>
        </w:rPr>
        <w:t>e</w:t>
      </w:r>
      <w:r w:rsidRPr="000E2A41">
        <w:rPr>
          <w:rFonts w:ascii="Bookman Old Style" w:eastAsia="Arial" w:hAnsi="Bookman Old Style" w:cs="Arial"/>
          <w:spacing w:val="-25"/>
          <w:sz w:val="24"/>
          <w:szCs w:val="28"/>
        </w:rPr>
        <w:t xml:space="preserve"> </w:t>
      </w:r>
      <w:r w:rsidRPr="000E2A41">
        <w:rPr>
          <w:rFonts w:ascii="Bookman Old Style" w:eastAsia="Arial" w:hAnsi="Bookman Old Style" w:cs="Arial"/>
          <w:spacing w:val="-6"/>
          <w:sz w:val="24"/>
          <w:szCs w:val="28"/>
        </w:rPr>
        <w:t>t</w:t>
      </w:r>
      <w:r w:rsidRPr="000E2A41">
        <w:rPr>
          <w:rFonts w:ascii="Bookman Old Style" w:eastAsia="Arial" w:hAnsi="Bookman Old Style" w:cs="Arial"/>
          <w:spacing w:val="-4"/>
          <w:sz w:val="24"/>
          <w:szCs w:val="28"/>
        </w:rPr>
        <w:t>he</w:t>
      </w:r>
      <w:r w:rsidRPr="000E2A41">
        <w:rPr>
          <w:rFonts w:ascii="Bookman Old Style" w:eastAsia="Arial" w:hAnsi="Bookman Old Style" w:cs="Arial"/>
          <w:sz w:val="24"/>
          <w:szCs w:val="28"/>
        </w:rPr>
        <w:t>m</w:t>
      </w:r>
      <w:r w:rsidRPr="000E2A41">
        <w:rPr>
          <w:rFonts w:ascii="Bookman Old Style" w:eastAsia="Arial" w:hAnsi="Bookman Old Style" w:cs="Arial"/>
          <w:spacing w:val="-23"/>
          <w:sz w:val="24"/>
          <w:szCs w:val="28"/>
        </w:rPr>
        <w:t xml:space="preserve"> </w:t>
      </w:r>
      <w:r w:rsidRPr="000E2A41">
        <w:rPr>
          <w:rFonts w:ascii="Bookman Old Style" w:eastAsia="Arial" w:hAnsi="Bookman Old Style" w:cs="Arial"/>
          <w:spacing w:val="-2"/>
          <w:sz w:val="24"/>
          <w:szCs w:val="28"/>
        </w:rPr>
        <w:t>f</w:t>
      </w:r>
      <w:r w:rsidRPr="000E2A41">
        <w:rPr>
          <w:rFonts w:ascii="Bookman Old Style" w:eastAsia="Arial" w:hAnsi="Bookman Old Style" w:cs="Arial"/>
          <w:spacing w:val="-4"/>
          <w:sz w:val="24"/>
          <w:szCs w:val="28"/>
        </w:rPr>
        <w:t>o</w:t>
      </w:r>
      <w:r w:rsidRPr="000E2A41">
        <w:rPr>
          <w:rFonts w:ascii="Bookman Old Style" w:eastAsia="Arial" w:hAnsi="Bookman Old Style" w:cs="Arial"/>
          <w:sz w:val="24"/>
          <w:szCs w:val="28"/>
        </w:rPr>
        <w:t>r</w:t>
      </w:r>
      <w:r w:rsidRPr="000E2A41">
        <w:rPr>
          <w:rFonts w:ascii="Bookman Old Style" w:eastAsia="Arial" w:hAnsi="Bookman Old Style" w:cs="Arial"/>
          <w:spacing w:val="-27"/>
          <w:sz w:val="24"/>
          <w:szCs w:val="28"/>
        </w:rPr>
        <w:t xml:space="preserve"> </w:t>
      </w:r>
      <w:r w:rsidRPr="000E2A41">
        <w:rPr>
          <w:rFonts w:ascii="Bookman Old Style" w:eastAsia="Arial" w:hAnsi="Bookman Old Style" w:cs="Arial"/>
          <w:sz w:val="24"/>
          <w:szCs w:val="28"/>
        </w:rPr>
        <w:t>a</w:t>
      </w:r>
      <w:r w:rsidRPr="000E2A41">
        <w:rPr>
          <w:rFonts w:ascii="Bookman Old Style" w:eastAsia="Arial" w:hAnsi="Bookman Old Style" w:cs="Arial"/>
          <w:spacing w:val="-25"/>
          <w:sz w:val="24"/>
          <w:szCs w:val="28"/>
        </w:rPr>
        <w:t xml:space="preserve"> </w:t>
      </w:r>
      <w:r w:rsidRPr="000E2A41">
        <w:rPr>
          <w:rFonts w:ascii="Bookman Old Style" w:eastAsia="Arial" w:hAnsi="Bookman Old Style" w:cs="Arial"/>
          <w:spacing w:val="-4"/>
          <w:sz w:val="24"/>
          <w:szCs w:val="28"/>
        </w:rPr>
        <w:t>success</w:t>
      </w:r>
      <w:r w:rsidRPr="000E2A41">
        <w:rPr>
          <w:rFonts w:ascii="Bookman Old Style" w:eastAsia="Arial" w:hAnsi="Bookman Old Style" w:cs="Arial"/>
          <w:spacing w:val="-2"/>
          <w:sz w:val="24"/>
          <w:szCs w:val="28"/>
        </w:rPr>
        <w:t>f</w:t>
      </w:r>
      <w:r w:rsidRPr="000E2A41">
        <w:rPr>
          <w:rFonts w:ascii="Bookman Old Style" w:eastAsia="Arial" w:hAnsi="Bookman Old Style" w:cs="Arial"/>
          <w:spacing w:val="-4"/>
          <w:sz w:val="24"/>
          <w:szCs w:val="28"/>
        </w:rPr>
        <w:t>u</w:t>
      </w:r>
      <w:r w:rsidRPr="000E2A41">
        <w:rPr>
          <w:rFonts w:ascii="Bookman Old Style" w:eastAsia="Arial" w:hAnsi="Bookman Old Style" w:cs="Arial"/>
          <w:sz w:val="24"/>
          <w:szCs w:val="28"/>
        </w:rPr>
        <w:t>l ad</w:t>
      </w:r>
      <w:r w:rsidRPr="000E2A41">
        <w:rPr>
          <w:rFonts w:ascii="Bookman Old Style" w:eastAsia="Arial" w:hAnsi="Bookman Old Style" w:cs="Arial"/>
          <w:spacing w:val="1"/>
          <w:sz w:val="24"/>
          <w:szCs w:val="28"/>
        </w:rPr>
        <w:t>u</w:t>
      </w:r>
      <w:r w:rsidRPr="000E2A41">
        <w:rPr>
          <w:rFonts w:ascii="Bookman Old Style" w:eastAsia="Arial" w:hAnsi="Bookman Old Style" w:cs="Arial"/>
          <w:spacing w:val="2"/>
          <w:sz w:val="24"/>
          <w:szCs w:val="28"/>
        </w:rPr>
        <w:t>l</w:t>
      </w:r>
      <w:r w:rsidRPr="000E2A41">
        <w:rPr>
          <w:rFonts w:ascii="Bookman Old Style" w:eastAsia="Arial" w:hAnsi="Bookman Old Style" w:cs="Arial"/>
          <w:spacing w:val="-2"/>
          <w:sz w:val="24"/>
          <w:szCs w:val="28"/>
        </w:rPr>
        <w:t>t</w:t>
      </w:r>
      <w:r w:rsidRPr="000E2A41">
        <w:rPr>
          <w:rFonts w:ascii="Bookman Old Style" w:eastAsia="Arial" w:hAnsi="Bookman Old Style" w:cs="Arial"/>
          <w:sz w:val="24"/>
          <w:szCs w:val="28"/>
        </w:rPr>
        <w:t>ho</w:t>
      </w:r>
      <w:r w:rsidRPr="000E2A41">
        <w:rPr>
          <w:rFonts w:ascii="Bookman Old Style" w:eastAsia="Arial" w:hAnsi="Bookman Old Style" w:cs="Arial"/>
          <w:spacing w:val="1"/>
          <w:sz w:val="24"/>
          <w:szCs w:val="28"/>
        </w:rPr>
        <w:t>o</w:t>
      </w:r>
      <w:r w:rsidRPr="000E2A41">
        <w:rPr>
          <w:rFonts w:ascii="Bookman Old Style" w:eastAsia="Arial" w:hAnsi="Bookman Old Style" w:cs="Arial"/>
          <w:sz w:val="24"/>
          <w:szCs w:val="28"/>
        </w:rPr>
        <w:t>d.</w:t>
      </w:r>
      <w:r w:rsidRPr="000E2A41">
        <w:rPr>
          <w:rFonts w:ascii="Bookman Old Style" w:eastAsia="Arial" w:hAnsi="Bookman Old Style" w:cs="Arial"/>
          <w:spacing w:val="41"/>
          <w:sz w:val="24"/>
          <w:szCs w:val="28"/>
        </w:rPr>
        <w:t xml:space="preserve"> </w:t>
      </w:r>
      <w:r w:rsidRPr="000E2A41">
        <w:rPr>
          <w:rFonts w:ascii="Bookman Old Style" w:eastAsia="Arial" w:hAnsi="Bookman Old Style" w:cs="Arial"/>
          <w:spacing w:val="1"/>
          <w:sz w:val="24"/>
          <w:szCs w:val="28"/>
        </w:rPr>
        <w:t>F</w:t>
      </w:r>
      <w:r w:rsidRPr="000E2A41">
        <w:rPr>
          <w:rFonts w:ascii="Bookman Old Style" w:eastAsia="Arial" w:hAnsi="Bookman Old Style" w:cs="Arial"/>
          <w:sz w:val="24"/>
          <w:szCs w:val="28"/>
        </w:rPr>
        <w:t>or</w:t>
      </w:r>
      <w:r w:rsidRPr="000E2A41">
        <w:rPr>
          <w:rFonts w:ascii="Bookman Old Style" w:eastAsia="Arial" w:hAnsi="Bookman Old Style" w:cs="Arial"/>
          <w:spacing w:val="-18"/>
          <w:sz w:val="24"/>
          <w:szCs w:val="28"/>
        </w:rPr>
        <w:t xml:space="preserve"> </w:t>
      </w:r>
      <w:r w:rsidRPr="000E2A41">
        <w:rPr>
          <w:rFonts w:ascii="Bookman Old Style" w:eastAsia="Arial" w:hAnsi="Bookman Old Style" w:cs="Arial"/>
          <w:spacing w:val="-2"/>
          <w:sz w:val="24"/>
          <w:szCs w:val="28"/>
        </w:rPr>
        <w:t>t</w:t>
      </w:r>
      <w:r w:rsidRPr="000E2A41">
        <w:rPr>
          <w:rFonts w:ascii="Bookman Old Style" w:eastAsia="Arial" w:hAnsi="Bookman Old Style" w:cs="Arial"/>
          <w:sz w:val="24"/>
          <w:szCs w:val="28"/>
        </w:rPr>
        <w:t>hat</w:t>
      </w:r>
      <w:r w:rsidRPr="000E2A41">
        <w:rPr>
          <w:rFonts w:ascii="Bookman Old Style" w:eastAsia="Arial" w:hAnsi="Bookman Old Style" w:cs="Arial"/>
          <w:spacing w:val="-19"/>
          <w:sz w:val="24"/>
          <w:szCs w:val="28"/>
        </w:rPr>
        <w:t xml:space="preserve"> </w:t>
      </w:r>
      <w:r w:rsidRPr="000E2A41">
        <w:rPr>
          <w:rFonts w:ascii="Bookman Old Style" w:eastAsia="Arial" w:hAnsi="Bookman Old Style" w:cs="Arial"/>
          <w:spacing w:val="-1"/>
          <w:sz w:val="24"/>
          <w:szCs w:val="28"/>
        </w:rPr>
        <w:t>r</w:t>
      </w:r>
      <w:r w:rsidRPr="000E2A41">
        <w:rPr>
          <w:rFonts w:ascii="Bookman Old Style" w:eastAsia="Arial" w:hAnsi="Bookman Old Style" w:cs="Arial"/>
          <w:sz w:val="24"/>
          <w:szCs w:val="28"/>
        </w:rPr>
        <w:t>eas</w:t>
      </w:r>
      <w:r w:rsidRPr="000E2A41">
        <w:rPr>
          <w:rFonts w:ascii="Bookman Old Style" w:eastAsia="Arial" w:hAnsi="Bookman Old Style" w:cs="Arial"/>
          <w:spacing w:val="1"/>
          <w:sz w:val="24"/>
          <w:szCs w:val="28"/>
        </w:rPr>
        <w:t>o</w:t>
      </w:r>
      <w:r w:rsidRPr="000E2A41">
        <w:rPr>
          <w:rFonts w:ascii="Bookman Old Style" w:eastAsia="Arial" w:hAnsi="Bookman Old Style" w:cs="Arial"/>
          <w:sz w:val="24"/>
          <w:szCs w:val="28"/>
        </w:rPr>
        <w:t>n,</w:t>
      </w:r>
      <w:r w:rsidRPr="000E2A41">
        <w:rPr>
          <w:rFonts w:ascii="Bookman Old Style" w:eastAsia="Arial" w:hAnsi="Bookman Old Style" w:cs="Arial"/>
          <w:spacing w:val="-19"/>
          <w:sz w:val="24"/>
          <w:szCs w:val="28"/>
        </w:rPr>
        <w:t xml:space="preserve"> </w:t>
      </w:r>
      <w:r w:rsidRPr="000E2A41">
        <w:rPr>
          <w:rFonts w:ascii="Bookman Old Style" w:eastAsia="Arial" w:hAnsi="Bookman Old Style" w:cs="Arial"/>
          <w:spacing w:val="-2"/>
          <w:sz w:val="24"/>
          <w:szCs w:val="28"/>
        </w:rPr>
        <w:t>t</w:t>
      </w:r>
      <w:r w:rsidRPr="000E2A41">
        <w:rPr>
          <w:rFonts w:ascii="Bookman Old Style" w:eastAsia="Arial" w:hAnsi="Bookman Old Style" w:cs="Arial"/>
          <w:sz w:val="24"/>
          <w:szCs w:val="28"/>
        </w:rPr>
        <w:t>he</w:t>
      </w:r>
      <w:r w:rsidR="000E2A41">
        <w:rPr>
          <w:rFonts w:ascii="Bookman Old Style" w:eastAsia="Arial" w:hAnsi="Bookman Old Style" w:cs="Arial"/>
          <w:sz w:val="24"/>
          <w:szCs w:val="28"/>
        </w:rPr>
        <w:t xml:space="preserve"> program </w:t>
      </w:r>
      <w:r w:rsidRPr="000E2A41">
        <w:rPr>
          <w:rFonts w:ascii="Bookman Old Style" w:eastAsia="Arial" w:hAnsi="Bookman Old Style" w:cs="Arial"/>
          <w:sz w:val="24"/>
          <w:szCs w:val="28"/>
        </w:rPr>
        <w:t>has</w:t>
      </w:r>
      <w:r w:rsidRPr="000E2A41">
        <w:rPr>
          <w:rFonts w:ascii="Bookman Old Style" w:eastAsia="Arial" w:hAnsi="Bookman Old Style" w:cs="Arial"/>
          <w:spacing w:val="-17"/>
          <w:sz w:val="24"/>
          <w:szCs w:val="28"/>
        </w:rPr>
        <w:t xml:space="preserve"> </w:t>
      </w:r>
      <w:r w:rsidRPr="000E2A41">
        <w:rPr>
          <w:rFonts w:ascii="Bookman Old Style" w:eastAsia="Arial" w:hAnsi="Bookman Old Style" w:cs="Arial"/>
          <w:sz w:val="24"/>
          <w:szCs w:val="28"/>
        </w:rPr>
        <w:t>ve</w:t>
      </w:r>
      <w:r w:rsidRPr="000E2A41">
        <w:rPr>
          <w:rFonts w:ascii="Bookman Old Style" w:eastAsia="Arial" w:hAnsi="Bookman Old Style" w:cs="Arial"/>
          <w:spacing w:val="-1"/>
          <w:sz w:val="24"/>
          <w:szCs w:val="28"/>
        </w:rPr>
        <w:t>r</w:t>
      </w:r>
      <w:r w:rsidRPr="000E2A41">
        <w:rPr>
          <w:rFonts w:ascii="Bookman Old Style" w:eastAsia="Arial" w:hAnsi="Bookman Old Style" w:cs="Arial"/>
          <w:sz w:val="24"/>
          <w:szCs w:val="28"/>
        </w:rPr>
        <w:t>y</w:t>
      </w:r>
      <w:r w:rsidRPr="000E2A41">
        <w:rPr>
          <w:rFonts w:ascii="Bookman Old Style" w:eastAsia="Arial" w:hAnsi="Bookman Old Style" w:cs="Arial"/>
          <w:spacing w:val="-26"/>
          <w:sz w:val="24"/>
          <w:szCs w:val="28"/>
        </w:rPr>
        <w:t xml:space="preserve"> </w:t>
      </w:r>
      <w:r w:rsidRPr="000E2A41">
        <w:rPr>
          <w:rFonts w:ascii="Bookman Old Style" w:eastAsia="Arial" w:hAnsi="Bookman Old Style" w:cs="Arial"/>
          <w:sz w:val="24"/>
          <w:szCs w:val="28"/>
        </w:rPr>
        <w:t>spec</w:t>
      </w:r>
      <w:r w:rsidRPr="000E2A41">
        <w:rPr>
          <w:rFonts w:ascii="Bookman Old Style" w:eastAsia="Arial" w:hAnsi="Bookman Old Style" w:cs="Arial"/>
          <w:spacing w:val="2"/>
          <w:sz w:val="24"/>
          <w:szCs w:val="28"/>
        </w:rPr>
        <w:t>i</w:t>
      </w:r>
      <w:r w:rsidRPr="000E2A41">
        <w:rPr>
          <w:rFonts w:ascii="Bookman Old Style" w:eastAsia="Arial" w:hAnsi="Bookman Old Style" w:cs="Arial"/>
          <w:spacing w:val="-2"/>
          <w:sz w:val="24"/>
          <w:szCs w:val="28"/>
        </w:rPr>
        <w:t>fi</w:t>
      </w:r>
      <w:r w:rsidRPr="000E2A41">
        <w:rPr>
          <w:rFonts w:ascii="Bookman Old Style" w:eastAsia="Arial" w:hAnsi="Bookman Old Style" w:cs="Arial"/>
          <w:sz w:val="24"/>
          <w:szCs w:val="28"/>
        </w:rPr>
        <w:t>c</w:t>
      </w:r>
      <w:r w:rsidRPr="000E2A41">
        <w:rPr>
          <w:rFonts w:ascii="Bookman Old Style" w:eastAsia="Arial" w:hAnsi="Bookman Old Style" w:cs="Arial"/>
          <w:spacing w:val="-25"/>
          <w:sz w:val="24"/>
          <w:szCs w:val="28"/>
        </w:rPr>
        <w:t xml:space="preserve"> </w:t>
      </w:r>
      <w:r w:rsidRPr="000E2A41">
        <w:rPr>
          <w:rFonts w:ascii="Bookman Old Style" w:eastAsia="Arial" w:hAnsi="Bookman Old Style" w:cs="Arial"/>
          <w:spacing w:val="-5"/>
          <w:sz w:val="24"/>
          <w:szCs w:val="28"/>
        </w:rPr>
        <w:t>r</w:t>
      </w:r>
      <w:r w:rsidRPr="000E2A41">
        <w:rPr>
          <w:rFonts w:ascii="Bookman Old Style" w:eastAsia="Arial" w:hAnsi="Bookman Old Style" w:cs="Arial"/>
          <w:spacing w:val="-4"/>
          <w:sz w:val="24"/>
          <w:szCs w:val="28"/>
        </w:rPr>
        <w:t>u</w:t>
      </w:r>
      <w:r w:rsidRPr="000E2A41">
        <w:rPr>
          <w:rFonts w:ascii="Bookman Old Style" w:eastAsia="Arial" w:hAnsi="Bookman Old Style" w:cs="Arial"/>
          <w:spacing w:val="-2"/>
          <w:sz w:val="24"/>
          <w:szCs w:val="28"/>
        </w:rPr>
        <w:t>l</w:t>
      </w:r>
      <w:r w:rsidRPr="000E2A41">
        <w:rPr>
          <w:rFonts w:ascii="Bookman Old Style" w:eastAsia="Arial" w:hAnsi="Bookman Old Style" w:cs="Arial"/>
          <w:spacing w:val="-4"/>
          <w:sz w:val="24"/>
          <w:szCs w:val="28"/>
        </w:rPr>
        <w:t>es</w:t>
      </w:r>
      <w:r w:rsidRPr="000E2A41">
        <w:rPr>
          <w:rFonts w:ascii="Bookman Old Style" w:eastAsia="Arial" w:hAnsi="Bookman Old Style" w:cs="Arial"/>
          <w:sz w:val="24"/>
          <w:szCs w:val="28"/>
        </w:rPr>
        <w:t>,</w:t>
      </w:r>
      <w:r w:rsidRPr="000E2A41">
        <w:rPr>
          <w:rFonts w:ascii="Bookman Old Style" w:eastAsia="Arial" w:hAnsi="Bookman Old Style" w:cs="Arial"/>
          <w:spacing w:val="-27"/>
          <w:sz w:val="24"/>
          <w:szCs w:val="28"/>
        </w:rPr>
        <w:t xml:space="preserve"> </w:t>
      </w:r>
      <w:r w:rsidRPr="000E2A41">
        <w:rPr>
          <w:rFonts w:ascii="Bookman Old Style" w:eastAsia="Arial" w:hAnsi="Bookman Old Style" w:cs="Arial"/>
          <w:spacing w:val="-4"/>
          <w:sz w:val="24"/>
          <w:szCs w:val="28"/>
        </w:rPr>
        <w:t>po</w:t>
      </w:r>
      <w:r w:rsidRPr="000E2A41">
        <w:rPr>
          <w:rFonts w:ascii="Bookman Old Style" w:eastAsia="Arial" w:hAnsi="Bookman Old Style" w:cs="Arial"/>
          <w:spacing w:val="-2"/>
          <w:sz w:val="24"/>
          <w:szCs w:val="28"/>
        </w:rPr>
        <w:t>li</w:t>
      </w:r>
      <w:r w:rsidRPr="000E2A41">
        <w:rPr>
          <w:rFonts w:ascii="Bookman Old Style" w:eastAsia="Arial" w:hAnsi="Bookman Old Style" w:cs="Arial"/>
          <w:spacing w:val="-4"/>
          <w:sz w:val="24"/>
          <w:szCs w:val="28"/>
        </w:rPr>
        <w:t>c</w:t>
      </w:r>
      <w:r w:rsidRPr="000E2A41">
        <w:rPr>
          <w:rFonts w:ascii="Bookman Old Style" w:eastAsia="Arial" w:hAnsi="Bookman Old Style" w:cs="Arial"/>
          <w:spacing w:val="-2"/>
          <w:sz w:val="24"/>
          <w:szCs w:val="28"/>
        </w:rPr>
        <w:t>i</w:t>
      </w:r>
      <w:r w:rsidRPr="000E2A41">
        <w:rPr>
          <w:rFonts w:ascii="Bookman Old Style" w:eastAsia="Arial" w:hAnsi="Bookman Old Style" w:cs="Arial"/>
          <w:spacing w:val="-4"/>
          <w:sz w:val="24"/>
          <w:szCs w:val="28"/>
        </w:rPr>
        <w:t>e</w:t>
      </w:r>
      <w:r w:rsidRPr="000E2A41">
        <w:rPr>
          <w:rFonts w:ascii="Bookman Old Style" w:eastAsia="Arial" w:hAnsi="Bookman Old Style" w:cs="Arial"/>
          <w:sz w:val="24"/>
          <w:szCs w:val="28"/>
        </w:rPr>
        <w:t>s</w:t>
      </w:r>
      <w:r w:rsidRPr="000E2A41">
        <w:rPr>
          <w:rFonts w:ascii="Bookman Old Style" w:eastAsia="Arial" w:hAnsi="Bookman Old Style" w:cs="Arial"/>
          <w:spacing w:val="-25"/>
          <w:sz w:val="24"/>
          <w:szCs w:val="28"/>
        </w:rPr>
        <w:t xml:space="preserve"> </w:t>
      </w:r>
      <w:r w:rsidRPr="000E2A41">
        <w:rPr>
          <w:rFonts w:ascii="Bookman Old Style" w:eastAsia="Arial" w:hAnsi="Bookman Old Style" w:cs="Arial"/>
          <w:spacing w:val="-4"/>
          <w:sz w:val="24"/>
          <w:szCs w:val="28"/>
        </w:rPr>
        <w:t>an</w:t>
      </w:r>
      <w:r w:rsidRPr="000E2A41">
        <w:rPr>
          <w:rFonts w:ascii="Bookman Old Style" w:eastAsia="Arial" w:hAnsi="Bookman Old Style" w:cs="Arial"/>
          <w:sz w:val="24"/>
          <w:szCs w:val="28"/>
        </w:rPr>
        <w:t>d</w:t>
      </w:r>
      <w:r w:rsidRPr="000E2A41">
        <w:rPr>
          <w:rFonts w:ascii="Bookman Old Style" w:eastAsia="Arial" w:hAnsi="Bookman Old Style" w:cs="Arial"/>
          <w:spacing w:val="-25"/>
          <w:sz w:val="24"/>
          <w:szCs w:val="28"/>
        </w:rPr>
        <w:t xml:space="preserve"> </w:t>
      </w:r>
      <w:r w:rsidRPr="000E2A41">
        <w:rPr>
          <w:rFonts w:ascii="Bookman Old Style" w:eastAsia="Arial" w:hAnsi="Bookman Old Style" w:cs="Arial"/>
          <w:spacing w:val="-4"/>
          <w:sz w:val="24"/>
          <w:szCs w:val="28"/>
        </w:rPr>
        <w:t>code</w:t>
      </w:r>
      <w:r w:rsidRPr="000E2A41">
        <w:rPr>
          <w:rFonts w:ascii="Bookman Old Style" w:eastAsia="Arial" w:hAnsi="Bookman Old Style" w:cs="Arial"/>
          <w:sz w:val="24"/>
          <w:szCs w:val="28"/>
        </w:rPr>
        <w:t>s</w:t>
      </w:r>
      <w:r w:rsidRPr="000E2A41">
        <w:rPr>
          <w:rFonts w:ascii="Bookman Old Style" w:eastAsia="Arial" w:hAnsi="Bookman Old Style" w:cs="Arial"/>
          <w:spacing w:val="-25"/>
          <w:sz w:val="24"/>
          <w:szCs w:val="28"/>
        </w:rPr>
        <w:t xml:space="preserve"> </w:t>
      </w:r>
      <w:r w:rsidRPr="000E2A41">
        <w:rPr>
          <w:rFonts w:ascii="Bookman Old Style" w:eastAsia="Arial" w:hAnsi="Bookman Old Style" w:cs="Arial"/>
          <w:spacing w:val="-4"/>
          <w:sz w:val="24"/>
          <w:szCs w:val="28"/>
        </w:rPr>
        <w:t>o</w:t>
      </w:r>
      <w:r w:rsidRPr="000E2A41">
        <w:rPr>
          <w:rFonts w:ascii="Bookman Old Style" w:eastAsia="Arial" w:hAnsi="Bookman Old Style" w:cs="Arial"/>
          <w:sz w:val="24"/>
          <w:szCs w:val="28"/>
        </w:rPr>
        <w:t>f</w:t>
      </w:r>
      <w:r w:rsidRPr="000E2A41">
        <w:rPr>
          <w:rFonts w:ascii="Bookman Old Style" w:eastAsia="Arial" w:hAnsi="Bookman Old Style" w:cs="Arial"/>
          <w:spacing w:val="-24"/>
          <w:sz w:val="24"/>
          <w:szCs w:val="28"/>
        </w:rPr>
        <w:t xml:space="preserve"> </w:t>
      </w:r>
      <w:r w:rsidRPr="000E2A41">
        <w:rPr>
          <w:rFonts w:ascii="Bookman Old Style" w:eastAsia="Arial" w:hAnsi="Bookman Old Style" w:cs="Arial"/>
          <w:spacing w:val="-4"/>
          <w:sz w:val="24"/>
          <w:szCs w:val="28"/>
        </w:rPr>
        <w:t>co</w:t>
      </w:r>
      <w:r w:rsidRPr="000E2A41">
        <w:rPr>
          <w:rFonts w:ascii="Bookman Old Style" w:eastAsia="Arial" w:hAnsi="Bookman Old Style" w:cs="Arial"/>
          <w:spacing w:val="2"/>
          <w:sz w:val="24"/>
          <w:szCs w:val="28"/>
        </w:rPr>
        <w:t>n</w:t>
      </w:r>
      <w:r w:rsidRPr="000E2A41">
        <w:rPr>
          <w:rFonts w:ascii="Bookman Old Style" w:eastAsia="Arial" w:hAnsi="Bookman Old Style" w:cs="Arial"/>
          <w:spacing w:val="-4"/>
          <w:sz w:val="24"/>
          <w:szCs w:val="28"/>
        </w:rPr>
        <w:t>duc</w:t>
      </w:r>
      <w:r w:rsidRPr="000E2A41">
        <w:rPr>
          <w:rFonts w:ascii="Bookman Old Style" w:eastAsia="Arial" w:hAnsi="Bookman Old Style" w:cs="Arial"/>
          <w:sz w:val="24"/>
          <w:szCs w:val="28"/>
        </w:rPr>
        <w:t xml:space="preserve">t </w:t>
      </w:r>
      <w:r w:rsidRPr="000E2A41">
        <w:rPr>
          <w:rFonts w:ascii="Bookman Old Style" w:eastAsia="Arial" w:hAnsi="Bookman Old Style" w:cs="Arial"/>
          <w:spacing w:val="-2"/>
          <w:sz w:val="24"/>
          <w:szCs w:val="28"/>
        </w:rPr>
        <w:t>t</w:t>
      </w:r>
      <w:r w:rsidRPr="000E2A41">
        <w:rPr>
          <w:rFonts w:ascii="Bookman Old Style" w:eastAsia="Arial" w:hAnsi="Bookman Old Style" w:cs="Arial"/>
          <w:sz w:val="24"/>
          <w:szCs w:val="28"/>
        </w:rPr>
        <w:t>hat</w:t>
      </w:r>
      <w:r w:rsidRPr="000E2A41">
        <w:rPr>
          <w:rFonts w:ascii="Bookman Old Style" w:eastAsia="Arial" w:hAnsi="Bookman Old Style" w:cs="Arial"/>
          <w:spacing w:val="-7"/>
          <w:sz w:val="24"/>
          <w:szCs w:val="28"/>
        </w:rPr>
        <w:t xml:space="preserve"> </w:t>
      </w:r>
      <w:r w:rsidRPr="000E2A41">
        <w:rPr>
          <w:rFonts w:ascii="Bookman Old Style" w:eastAsia="Arial" w:hAnsi="Bookman Old Style" w:cs="Arial"/>
          <w:sz w:val="24"/>
          <w:szCs w:val="28"/>
        </w:rPr>
        <w:t>a</w:t>
      </w:r>
      <w:r w:rsidRPr="000E2A41">
        <w:rPr>
          <w:rFonts w:ascii="Bookman Old Style" w:eastAsia="Arial" w:hAnsi="Bookman Old Style" w:cs="Arial"/>
          <w:spacing w:val="-1"/>
          <w:sz w:val="24"/>
          <w:szCs w:val="28"/>
        </w:rPr>
        <w:t>r</w:t>
      </w:r>
      <w:r w:rsidRPr="000E2A41">
        <w:rPr>
          <w:rFonts w:ascii="Bookman Old Style" w:eastAsia="Arial" w:hAnsi="Bookman Old Style" w:cs="Arial"/>
          <w:sz w:val="24"/>
          <w:szCs w:val="28"/>
        </w:rPr>
        <w:t>e</w:t>
      </w:r>
      <w:r w:rsidRPr="000E2A41">
        <w:rPr>
          <w:rFonts w:ascii="Bookman Old Style" w:eastAsia="Arial" w:hAnsi="Bookman Old Style" w:cs="Arial"/>
          <w:spacing w:val="-5"/>
          <w:sz w:val="24"/>
          <w:szCs w:val="28"/>
        </w:rPr>
        <w:t xml:space="preserve"> </w:t>
      </w:r>
      <w:r w:rsidRPr="000E2A41">
        <w:rPr>
          <w:rFonts w:ascii="Bookman Old Style" w:eastAsia="Arial" w:hAnsi="Bookman Old Style" w:cs="Arial"/>
          <w:sz w:val="24"/>
          <w:szCs w:val="28"/>
        </w:rPr>
        <w:t>des</w:t>
      </w:r>
      <w:r w:rsidRPr="000E2A41">
        <w:rPr>
          <w:rFonts w:ascii="Bookman Old Style" w:eastAsia="Arial" w:hAnsi="Bookman Old Style" w:cs="Arial"/>
          <w:spacing w:val="2"/>
          <w:sz w:val="24"/>
          <w:szCs w:val="28"/>
        </w:rPr>
        <w:t>i</w:t>
      </w:r>
      <w:r w:rsidRPr="000E2A41">
        <w:rPr>
          <w:rFonts w:ascii="Bookman Old Style" w:eastAsia="Arial" w:hAnsi="Bookman Old Style" w:cs="Arial"/>
          <w:sz w:val="24"/>
          <w:szCs w:val="28"/>
        </w:rPr>
        <w:t>gn</w:t>
      </w:r>
      <w:r w:rsidRPr="000E2A41">
        <w:rPr>
          <w:rFonts w:ascii="Bookman Old Style" w:eastAsia="Arial" w:hAnsi="Bookman Old Style" w:cs="Arial"/>
          <w:spacing w:val="1"/>
          <w:sz w:val="24"/>
          <w:szCs w:val="28"/>
        </w:rPr>
        <w:t>e</w:t>
      </w:r>
      <w:r w:rsidRPr="000E2A41">
        <w:rPr>
          <w:rFonts w:ascii="Bookman Old Style" w:eastAsia="Arial" w:hAnsi="Bookman Old Style" w:cs="Arial"/>
          <w:sz w:val="24"/>
          <w:szCs w:val="28"/>
        </w:rPr>
        <w:t>d</w:t>
      </w:r>
      <w:r w:rsidRPr="000E2A41">
        <w:rPr>
          <w:rFonts w:ascii="Bookman Old Style" w:eastAsia="Arial" w:hAnsi="Bookman Old Style" w:cs="Arial"/>
          <w:spacing w:val="-5"/>
          <w:sz w:val="24"/>
          <w:szCs w:val="28"/>
        </w:rPr>
        <w:t xml:space="preserve"> </w:t>
      </w:r>
      <w:r w:rsidRPr="000E2A41">
        <w:rPr>
          <w:rFonts w:ascii="Bookman Old Style" w:eastAsia="Arial" w:hAnsi="Bookman Old Style" w:cs="Arial"/>
          <w:spacing w:val="-2"/>
          <w:sz w:val="24"/>
          <w:szCs w:val="28"/>
        </w:rPr>
        <w:t>t</w:t>
      </w:r>
      <w:r w:rsidRPr="000E2A41">
        <w:rPr>
          <w:rFonts w:ascii="Bookman Old Style" w:eastAsia="Arial" w:hAnsi="Bookman Old Style" w:cs="Arial"/>
          <w:sz w:val="24"/>
          <w:szCs w:val="28"/>
        </w:rPr>
        <w:t>o</w:t>
      </w:r>
      <w:r w:rsidRPr="000E2A41">
        <w:rPr>
          <w:rFonts w:ascii="Bookman Old Style" w:eastAsia="Arial" w:hAnsi="Bookman Old Style" w:cs="Arial"/>
          <w:spacing w:val="-9"/>
          <w:sz w:val="24"/>
          <w:szCs w:val="28"/>
        </w:rPr>
        <w:t xml:space="preserve"> </w:t>
      </w:r>
      <w:r w:rsidRPr="000E2A41">
        <w:rPr>
          <w:rFonts w:ascii="Bookman Old Style" w:eastAsia="Arial" w:hAnsi="Bookman Old Style" w:cs="Arial"/>
          <w:sz w:val="24"/>
          <w:szCs w:val="28"/>
        </w:rPr>
        <w:t>he</w:t>
      </w:r>
      <w:r w:rsidRPr="000E2A41">
        <w:rPr>
          <w:rFonts w:ascii="Bookman Old Style" w:eastAsia="Arial" w:hAnsi="Bookman Old Style" w:cs="Arial"/>
          <w:spacing w:val="2"/>
          <w:sz w:val="24"/>
          <w:szCs w:val="28"/>
        </w:rPr>
        <w:t>l</w:t>
      </w:r>
      <w:r w:rsidRPr="000E2A41">
        <w:rPr>
          <w:rFonts w:ascii="Bookman Old Style" w:eastAsia="Arial" w:hAnsi="Bookman Old Style" w:cs="Arial"/>
          <w:sz w:val="24"/>
          <w:szCs w:val="28"/>
        </w:rPr>
        <w:t>p</w:t>
      </w:r>
      <w:r w:rsidR="000E2A41">
        <w:rPr>
          <w:rFonts w:ascii="Bookman Old Style" w:eastAsia="Arial" w:hAnsi="Bookman Old Style" w:cs="Arial"/>
          <w:spacing w:val="-9"/>
          <w:sz w:val="24"/>
          <w:szCs w:val="28"/>
        </w:rPr>
        <w:t xml:space="preserve"> youth</w:t>
      </w:r>
      <w:r w:rsidRPr="000E2A41">
        <w:rPr>
          <w:rFonts w:ascii="Bookman Old Style" w:eastAsia="Arial" w:hAnsi="Bookman Old Style" w:cs="Arial"/>
          <w:spacing w:val="-10"/>
          <w:sz w:val="24"/>
          <w:szCs w:val="28"/>
        </w:rPr>
        <w:t xml:space="preserve"> </w:t>
      </w:r>
      <w:r w:rsidRPr="000E2A41">
        <w:rPr>
          <w:rFonts w:ascii="Bookman Old Style" w:eastAsia="Arial" w:hAnsi="Bookman Old Style" w:cs="Arial"/>
          <w:spacing w:val="2"/>
          <w:sz w:val="24"/>
          <w:szCs w:val="28"/>
        </w:rPr>
        <w:t>l</w:t>
      </w:r>
      <w:r w:rsidRPr="000E2A41">
        <w:rPr>
          <w:rFonts w:ascii="Bookman Old Style" w:eastAsia="Arial" w:hAnsi="Bookman Old Style" w:cs="Arial"/>
          <w:sz w:val="24"/>
          <w:szCs w:val="28"/>
        </w:rPr>
        <w:t>earn</w:t>
      </w:r>
      <w:r w:rsidRPr="000E2A41">
        <w:rPr>
          <w:rFonts w:ascii="Bookman Old Style" w:eastAsia="Arial" w:hAnsi="Bookman Old Style" w:cs="Arial"/>
          <w:spacing w:val="-10"/>
          <w:sz w:val="24"/>
          <w:szCs w:val="28"/>
        </w:rPr>
        <w:t xml:space="preserve"> </w:t>
      </w:r>
      <w:r w:rsidRPr="000E2A41">
        <w:rPr>
          <w:rFonts w:ascii="Bookman Old Style" w:eastAsia="Arial" w:hAnsi="Bookman Old Style" w:cs="Arial"/>
          <w:spacing w:val="2"/>
          <w:sz w:val="24"/>
          <w:szCs w:val="28"/>
        </w:rPr>
        <w:t>i</w:t>
      </w:r>
      <w:r w:rsidRPr="000E2A41">
        <w:rPr>
          <w:rFonts w:ascii="Bookman Old Style" w:eastAsia="Arial" w:hAnsi="Bookman Old Style" w:cs="Arial"/>
          <w:spacing w:val="3"/>
          <w:sz w:val="24"/>
          <w:szCs w:val="28"/>
        </w:rPr>
        <w:t>m</w:t>
      </w:r>
      <w:r w:rsidRPr="000E2A41">
        <w:rPr>
          <w:rFonts w:ascii="Bookman Old Style" w:eastAsia="Arial" w:hAnsi="Bookman Old Style" w:cs="Arial"/>
          <w:sz w:val="24"/>
          <w:szCs w:val="28"/>
        </w:rPr>
        <w:t>por</w:t>
      </w:r>
      <w:r w:rsidRPr="000E2A41">
        <w:rPr>
          <w:rFonts w:ascii="Bookman Old Style" w:eastAsia="Arial" w:hAnsi="Bookman Old Style" w:cs="Arial"/>
          <w:spacing w:val="-3"/>
          <w:sz w:val="24"/>
          <w:szCs w:val="28"/>
        </w:rPr>
        <w:t>t</w:t>
      </w:r>
      <w:r w:rsidRPr="000E2A41">
        <w:rPr>
          <w:rFonts w:ascii="Bookman Old Style" w:eastAsia="Arial" w:hAnsi="Bookman Old Style" w:cs="Arial"/>
          <w:sz w:val="24"/>
          <w:szCs w:val="28"/>
        </w:rPr>
        <w:t>ant</w:t>
      </w:r>
      <w:r w:rsidRPr="000E2A41">
        <w:rPr>
          <w:rFonts w:ascii="Bookman Old Style" w:eastAsia="Arial" w:hAnsi="Bookman Old Style" w:cs="Arial"/>
          <w:spacing w:val="-11"/>
          <w:sz w:val="24"/>
          <w:szCs w:val="28"/>
        </w:rPr>
        <w:t xml:space="preserve"> </w:t>
      </w:r>
      <w:r w:rsidRPr="000E2A41">
        <w:rPr>
          <w:rFonts w:ascii="Bookman Old Style" w:eastAsia="Arial" w:hAnsi="Bookman Old Style" w:cs="Arial"/>
          <w:spacing w:val="2"/>
          <w:sz w:val="24"/>
          <w:szCs w:val="28"/>
        </w:rPr>
        <w:t>lif</w:t>
      </w:r>
      <w:r w:rsidRPr="000E2A41">
        <w:rPr>
          <w:rFonts w:ascii="Bookman Old Style" w:eastAsia="Arial" w:hAnsi="Bookman Old Style" w:cs="Arial"/>
          <w:sz w:val="24"/>
          <w:szCs w:val="28"/>
        </w:rPr>
        <w:t>e</w:t>
      </w:r>
      <w:r w:rsidRPr="000E2A41">
        <w:rPr>
          <w:rFonts w:ascii="Bookman Old Style" w:eastAsia="Arial" w:hAnsi="Bookman Old Style" w:cs="Arial"/>
          <w:spacing w:val="-9"/>
          <w:sz w:val="24"/>
          <w:szCs w:val="28"/>
        </w:rPr>
        <w:t xml:space="preserve"> </w:t>
      </w:r>
      <w:r w:rsidRPr="000E2A41">
        <w:rPr>
          <w:rFonts w:ascii="Bookman Old Style" w:eastAsia="Arial" w:hAnsi="Bookman Old Style" w:cs="Arial"/>
          <w:spacing w:val="2"/>
          <w:sz w:val="24"/>
          <w:szCs w:val="28"/>
        </w:rPr>
        <w:t>l</w:t>
      </w:r>
      <w:r w:rsidRPr="000E2A41">
        <w:rPr>
          <w:rFonts w:ascii="Bookman Old Style" w:eastAsia="Arial" w:hAnsi="Bookman Old Style" w:cs="Arial"/>
          <w:sz w:val="24"/>
          <w:szCs w:val="28"/>
        </w:rPr>
        <w:t>esso</w:t>
      </w:r>
      <w:r w:rsidRPr="000E2A41">
        <w:rPr>
          <w:rFonts w:ascii="Bookman Old Style" w:eastAsia="Arial" w:hAnsi="Bookman Old Style" w:cs="Arial"/>
          <w:spacing w:val="1"/>
          <w:sz w:val="24"/>
          <w:szCs w:val="28"/>
        </w:rPr>
        <w:t>n</w:t>
      </w:r>
      <w:r w:rsidRPr="000E2A41">
        <w:rPr>
          <w:rFonts w:ascii="Bookman Old Style" w:eastAsia="Arial" w:hAnsi="Bookman Old Style" w:cs="Arial"/>
          <w:sz w:val="24"/>
          <w:szCs w:val="28"/>
        </w:rPr>
        <w:t>s</w:t>
      </w:r>
      <w:r w:rsidRPr="000E2A41">
        <w:rPr>
          <w:rFonts w:ascii="Bookman Old Style" w:eastAsia="Arial" w:hAnsi="Bookman Old Style" w:cs="Arial"/>
          <w:spacing w:val="-10"/>
          <w:sz w:val="24"/>
          <w:szCs w:val="28"/>
        </w:rPr>
        <w:t xml:space="preserve"> </w:t>
      </w:r>
      <w:r w:rsidRPr="000E2A41">
        <w:rPr>
          <w:rFonts w:ascii="Bookman Old Style" w:eastAsia="Arial" w:hAnsi="Bookman Old Style" w:cs="Arial"/>
          <w:sz w:val="24"/>
          <w:szCs w:val="28"/>
        </w:rPr>
        <w:t>n</w:t>
      </w:r>
      <w:r w:rsidRPr="000E2A41">
        <w:rPr>
          <w:rFonts w:ascii="Bookman Old Style" w:eastAsia="Arial" w:hAnsi="Bookman Old Style" w:cs="Arial"/>
          <w:spacing w:val="4"/>
          <w:sz w:val="24"/>
          <w:szCs w:val="28"/>
        </w:rPr>
        <w:t>o</w:t>
      </w:r>
      <w:r w:rsidRPr="000E2A41">
        <w:rPr>
          <w:rFonts w:ascii="Bookman Old Style" w:eastAsia="Arial" w:hAnsi="Bookman Old Style" w:cs="Arial"/>
          <w:sz w:val="24"/>
          <w:szCs w:val="28"/>
        </w:rPr>
        <w:t>w</w:t>
      </w:r>
      <w:r w:rsidRPr="000E2A41">
        <w:rPr>
          <w:rFonts w:ascii="Bookman Old Style" w:eastAsia="Arial" w:hAnsi="Bookman Old Style" w:cs="Arial"/>
          <w:spacing w:val="-16"/>
          <w:sz w:val="24"/>
          <w:szCs w:val="28"/>
        </w:rPr>
        <w:t xml:space="preserve"> </w:t>
      </w:r>
      <w:r w:rsidRPr="000E2A41">
        <w:rPr>
          <w:rFonts w:ascii="Bookman Old Style" w:eastAsia="Arial" w:hAnsi="Bookman Old Style" w:cs="Arial"/>
          <w:spacing w:val="-2"/>
          <w:sz w:val="24"/>
          <w:szCs w:val="28"/>
        </w:rPr>
        <w:t>t</w:t>
      </w:r>
      <w:r w:rsidRPr="000E2A41">
        <w:rPr>
          <w:rFonts w:ascii="Bookman Old Style" w:eastAsia="Arial" w:hAnsi="Bookman Old Style" w:cs="Arial"/>
          <w:sz w:val="24"/>
          <w:szCs w:val="28"/>
        </w:rPr>
        <w:t>hat</w:t>
      </w:r>
      <w:r w:rsidRPr="000E2A41">
        <w:rPr>
          <w:rFonts w:ascii="Bookman Old Style" w:eastAsia="Arial" w:hAnsi="Bookman Old Style" w:cs="Arial"/>
          <w:spacing w:val="-11"/>
          <w:sz w:val="24"/>
          <w:szCs w:val="28"/>
        </w:rPr>
        <w:t xml:space="preserve"> </w:t>
      </w:r>
      <w:r w:rsidRPr="000E2A41">
        <w:rPr>
          <w:rFonts w:ascii="Bookman Old Style" w:eastAsia="Arial" w:hAnsi="Bookman Old Style" w:cs="Arial"/>
          <w:spacing w:val="-6"/>
          <w:sz w:val="24"/>
          <w:szCs w:val="28"/>
        </w:rPr>
        <w:t>w</w:t>
      </w:r>
      <w:r w:rsidRPr="000E2A41">
        <w:rPr>
          <w:rFonts w:ascii="Bookman Old Style" w:eastAsia="Arial" w:hAnsi="Bookman Old Style" w:cs="Arial"/>
          <w:spacing w:val="2"/>
          <w:sz w:val="24"/>
          <w:szCs w:val="28"/>
        </w:rPr>
        <w:t>il</w:t>
      </w:r>
      <w:r w:rsidRPr="000E2A41">
        <w:rPr>
          <w:rFonts w:ascii="Bookman Old Style" w:eastAsia="Arial" w:hAnsi="Bookman Old Style" w:cs="Arial"/>
          <w:sz w:val="24"/>
          <w:szCs w:val="28"/>
        </w:rPr>
        <w:t>l</w:t>
      </w:r>
      <w:r w:rsidRPr="000E2A41">
        <w:rPr>
          <w:rFonts w:ascii="Bookman Old Style" w:eastAsia="Arial" w:hAnsi="Bookman Old Style" w:cs="Arial"/>
          <w:spacing w:val="-8"/>
          <w:sz w:val="24"/>
          <w:szCs w:val="28"/>
        </w:rPr>
        <w:t xml:space="preserve"> </w:t>
      </w:r>
      <w:r w:rsidRPr="000E2A41">
        <w:rPr>
          <w:rFonts w:ascii="Bookman Old Style" w:eastAsia="Arial" w:hAnsi="Bookman Old Style" w:cs="Arial"/>
          <w:sz w:val="24"/>
          <w:szCs w:val="28"/>
        </w:rPr>
        <w:t>be</w:t>
      </w:r>
      <w:r w:rsidRPr="000E2A41">
        <w:rPr>
          <w:rFonts w:ascii="Bookman Old Style" w:eastAsia="Arial" w:hAnsi="Bookman Old Style" w:cs="Arial"/>
          <w:spacing w:val="1"/>
          <w:sz w:val="24"/>
          <w:szCs w:val="28"/>
        </w:rPr>
        <w:t>n</w:t>
      </w:r>
      <w:r w:rsidRPr="000E2A41">
        <w:rPr>
          <w:rFonts w:ascii="Bookman Old Style" w:eastAsia="Arial" w:hAnsi="Bookman Old Style" w:cs="Arial"/>
          <w:sz w:val="24"/>
          <w:szCs w:val="28"/>
        </w:rPr>
        <w:t>e</w:t>
      </w:r>
      <w:r w:rsidRPr="000E2A41">
        <w:rPr>
          <w:rFonts w:ascii="Bookman Old Style" w:eastAsia="Arial" w:hAnsi="Bookman Old Style" w:cs="Arial"/>
          <w:spacing w:val="2"/>
          <w:sz w:val="24"/>
          <w:szCs w:val="28"/>
        </w:rPr>
        <w:t>fi</w:t>
      </w:r>
      <w:r w:rsidRPr="000E2A41">
        <w:rPr>
          <w:rFonts w:ascii="Bookman Old Style" w:eastAsia="Arial" w:hAnsi="Bookman Old Style" w:cs="Arial"/>
          <w:sz w:val="24"/>
          <w:szCs w:val="28"/>
        </w:rPr>
        <w:t xml:space="preserve">t </w:t>
      </w:r>
      <w:r w:rsidRPr="000E2A41">
        <w:rPr>
          <w:rFonts w:ascii="Bookman Old Style" w:eastAsia="Arial" w:hAnsi="Bookman Old Style" w:cs="Arial"/>
          <w:spacing w:val="-2"/>
          <w:sz w:val="24"/>
          <w:szCs w:val="28"/>
        </w:rPr>
        <w:t>t</w:t>
      </w:r>
      <w:r w:rsidRPr="000E2A41">
        <w:rPr>
          <w:rFonts w:ascii="Bookman Old Style" w:eastAsia="Arial" w:hAnsi="Bookman Old Style" w:cs="Arial"/>
          <w:sz w:val="24"/>
          <w:szCs w:val="28"/>
        </w:rPr>
        <w:t>hem</w:t>
      </w:r>
      <w:r w:rsidRPr="000E2A41">
        <w:rPr>
          <w:rFonts w:ascii="Bookman Old Style" w:eastAsia="Arial" w:hAnsi="Bookman Old Style" w:cs="Arial"/>
          <w:spacing w:val="9"/>
          <w:sz w:val="24"/>
          <w:szCs w:val="28"/>
        </w:rPr>
        <w:t xml:space="preserve"> </w:t>
      </w:r>
      <w:r w:rsidRPr="000E2A41">
        <w:rPr>
          <w:rFonts w:ascii="Bookman Old Style" w:eastAsia="Arial" w:hAnsi="Bookman Old Style" w:cs="Arial"/>
          <w:spacing w:val="2"/>
          <w:sz w:val="24"/>
          <w:szCs w:val="28"/>
        </w:rPr>
        <w:t>i</w:t>
      </w:r>
      <w:r w:rsidRPr="000E2A41">
        <w:rPr>
          <w:rFonts w:ascii="Bookman Old Style" w:eastAsia="Arial" w:hAnsi="Bookman Old Style" w:cs="Arial"/>
          <w:sz w:val="24"/>
          <w:szCs w:val="28"/>
        </w:rPr>
        <w:t>n</w:t>
      </w:r>
      <w:r w:rsidRPr="000E2A41">
        <w:rPr>
          <w:rFonts w:ascii="Bookman Old Style" w:eastAsia="Arial" w:hAnsi="Bookman Old Style" w:cs="Arial"/>
          <w:spacing w:val="2"/>
          <w:sz w:val="24"/>
          <w:szCs w:val="28"/>
        </w:rPr>
        <w:t xml:space="preserve"> </w:t>
      </w:r>
      <w:r w:rsidRPr="000E2A41">
        <w:rPr>
          <w:rFonts w:ascii="Bookman Old Style" w:eastAsia="Arial" w:hAnsi="Bookman Old Style" w:cs="Arial"/>
          <w:spacing w:val="-2"/>
          <w:sz w:val="24"/>
          <w:szCs w:val="28"/>
        </w:rPr>
        <w:t>t</w:t>
      </w:r>
      <w:r w:rsidRPr="000E2A41">
        <w:rPr>
          <w:rFonts w:ascii="Bookman Old Style" w:eastAsia="Arial" w:hAnsi="Bookman Old Style" w:cs="Arial"/>
          <w:sz w:val="24"/>
          <w:szCs w:val="28"/>
        </w:rPr>
        <w:t>he</w:t>
      </w:r>
      <w:r w:rsidRPr="000E2A41">
        <w:rPr>
          <w:rFonts w:ascii="Bookman Old Style" w:eastAsia="Arial" w:hAnsi="Bookman Old Style" w:cs="Arial"/>
          <w:spacing w:val="3"/>
          <w:sz w:val="24"/>
          <w:szCs w:val="28"/>
        </w:rPr>
        <w:t xml:space="preserve"> </w:t>
      </w:r>
      <w:r w:rsidRPr="000E2A41">
        <w:rPr>
          <w:rFonts w:ascii="Bookman Old Style" w:eastAsia="Arial" w:hAnsi="Bookman Old Style" w:cs="Arial"/>
          <w:spacing w:val="2"/>
          <w:sz w:val="24"/>
          <w:szCs w:val="28"/>
        </w:rPr>
        <w:t>f</w:t>
      </w:r>
      <w:r w:rsidRPr="000E2A41">
        <w:rPr>
          <w:rFonts w:ascii="Bookman Old Style" w:eastAsia="Arial" w:hAnsi="Bookman Old Style" w:cs="Arial"/>
          <w:sz w:val="24"/>
          <w:szCs w:val="28"/>
        </w:rPr>
        <w:t>u</w:t>
      </w:r>
      <w:r w:rsidRPr="000E2A41">
        <w:rPr>
          <w:rFonts w:ascii="Bookman Old Style" w:eastAsia="Arial" w:hAnsi="Bookman Old Style" w:cs="Arial"/>
          <w:spacing w:val="-1"/>
          <w:sz w:val="24"/>
          <w:szCs w:val="28"/>
        </w:rPr>
        <w:t>t</w:t>
      </w:r>
      <w:r w:rsidRPr="000E2A41">
        <w:rPr>
          <w:rFonts w:ascii="Bookman Old Style" w:eastAsia="Arial" w:hAnsi="Bookman Old Style" w:cs="Arial"/>
          <w:sz w:val="24"/>
          <w:szCs w:val="28"/>
        </w:rPr>
        <w:t>u</w:t>
      </w:r>
      <w:r w:rsidRPr="000E2A41">
        <w:rPr>
          <w:rFonts w:ascii="Bookman Old Style" w:eastAsia="Arial" w:hAnsi="Bookman Old Style" w:cs="Arial"/>
          <w:spacing w:val="-1"/>
          <w:sz w:val="24"/>
          <w:szCs w:val="28"/>
        </w:rPr>
        <w:t>r</w:t>
      </w:r>
      <w:r w:rsidR="00B32D89">
        <w:rPr>
          <w:rFonts w:ascii="Bookman Old Style" w:eastAsia="Arial" w:hAnsi="Bookman Old Style" w:cs="Arial"/>
          <w:sz w:val="24"/>
          <w:szCs w:val="28"/>
        </w:rPr>
        <w:t xml:space="preserve">e. </w:t>
      </w:r>
      <w:r w:rsidRPr="000E2A41">
        <w:rPr>
          <w:rFonts w:ascii="Bookman Old Style" w:eastAsia="Arial" w:hAnsi="Bookman Old Style" w:cs="Arial"/>
          <w:spacing w:val="-2"/>
          <w:sz w:val="24"/>
          <w:szCs w:val="28"/>
        </w:rPr>
        <w:t>I</w:t>
      </w:r>
      <w:r w:rsidRPr="000E2A41">
        <w:rPr>
          <w:rFonts w:ascii="Bookman Old Style" w:eastAsia="Arial" w:hAnsi="Bookman Old Style" w:cs="Arial"/>
          <w:sz w:val="24"/>
          <w:szCs w:val="28"/>
        </w:rPr>
        <w:t xml:space="preserve">t </w:t>
      </w:r>
      <w:r w:rsidRPr="000E2A41">
        <w:rPr>
          <w:rFonts w:ascii="Bookman Old Style" w:eastAsia="Arial" w:hAnsi="Bookman Old Style" w:cs="Arial"/>
          <w:spacing w:val="2"/>
          <w:sz w:val="24"/>
          <w:szCs w:val="28"/>
        </w:rPr>
        <w:t>i</w:t>
      </w:r>
      <w:r w:rsidRPr="000E2A41">
        <w:rPr>
          <w:rFonts w:ascii="Bookman Old Style" w:eastAsia="Arial" w:hAnsi="Bookman Old Style" w:cs="Arial"/>
          <w:sz w:val="24"/>
          <w:szCs w:val="28"/>
        </w:rPr>
        <w:t>s</w:t>
      </w:r>
      <w:r w:rsidRPr="000E2A41">
        <w:rPr>
          <w:rFonts w:ascii="Bookman Old Style" w:eastAsia="Arial" w:hAnsi="Bookman Old Style" w:cs="Arial"/>
          <w:spacing w:val="2"/>
          <w:sz w:val="24"/>
          <w:szCs w:val="28"/>
        </w:rPr>
        <w:t xml:space="preserve"> i</w:t>
      </w:r>
      <w:r w:rsidRPr="000E2A41">
        <w:rPr>
          <w:rFonts w:ascii="Bookman Old Style" w:eastAsia="Arial" w:hAnsi="Bookman Old Style" w:cs="Arial"/>
          <w:spacing w:val="3"/>
          <w:sz w:val="24"/>
          <w:szCs w:val="28"/>
        </w:rPr>
        <w:t>m</w:t>
      </w:r>
      <w:r w:rsidRPr="000E2A41">
        <w:rPr>
          <w:rFonts w:ascii="Bookman Old Style" w:eastAsia="Arial" w:hAnsi="Bookman Old Style" w:cs="Arial"/>
          <w:sz w:val="24"/>
          <w:szCs w:val="28"/>
        </w:rPr>
        <w:t>por</w:t>
      </w:r>
      <w:r w:rsidRPr="000E2A41">
        <w:rPr>
          <w:rFonts w:ascii="Bookman Old Style" w:eastAsia="Arial" w:hAnsi="Bookman Old Style" w:cs="Arial"/>
          <w:spacing w:val="-3"/>
          <w:sz w:val="24"/>
          <w:szCs w:val="28"/>
        </w:rPr>
        <w:t>t</w:t>
      </w:r>
      <w:r w:rsidRPr="000E2A41">
        <w:rPr>
          <w:rFonts w:ascii="Bookman Old Style" w:eastAsia="Arial" w:hAnsi="Bookman Old Style" w:cs="Arial"/>
          <w:sz w:val="24"/>
          <w:szCs w:val="28"/>
        </w:rPr>
        <w:t>ant</w:t>
      </w:r>
      <w:r w:rsidRPr="000E2A41">
        <w:rPr>
          <w:rFonts w:ascii="Bookman Old Style" w:eastAsia="Arial" w:hAnsi="Bookman Old Style" w:cs="Arial"/>
          <w:spacing w:val="1"/>
          <w:sz w:val="24"/>
          <w:szCs w:val="28"/>
        </w:rPr>
        <w:t xml:space="preserve"> </w:t>
      </w:r>
      <w:r w:rsidRPr="000E2A41">
        <w:rPr>
          <w:rFonts w:ascii="Bookman Old Style" w:eastAsia="Arial" w:hAnsi="Bookman Old Style" w:cs="Arial"/>
          <w:spacing w:val="-2"/>
          <w:sz w:val="24"/>
          <w:szCs w:val="28"/>
        </w:rPr>
        <w:t>t</w:t>
      </w:r>
      <w:r w:rsidRPr="000E2A41">
        <w:rPr>
          <w:rFonts w:ascii="Bookman Old Style" w:eastAsia="Arial" w:hAnsi="Bookman Old Style" w:cs="Arial"/>
          <w:sz w:val="24"/>
          <w:szCs w:val="28"/>
        </w:rPr>
        <w:t>hat</w:t>
      </w:r>
      <w:r w:rsidRPr="000E2A41">
        <w:rPr>
          <w:rFonts w:ascii="Bookman Old Style" w:eastAsia="Arial" w:hAnsi="Bookman Old Style" w:cs="Arial"/>
          <w:spacing w:val="1"/>
          <w:sz w:val="24"/>
          <w:szCs w:val="28"/>
        </w:rPr>
        <w:t xml:space="preserve"> </w:t>
      </w:r>
      <w:r w:rsidRPr="000E2A41">
        <w:rPr>
          <w:rFonts w:ascii="Bookman Old Style" w:eastAsia="Arial" w:hAnsi="Bookman Old Style" w:cs="Arial"/>
          <w:sz w:val="24"/>
          <w:szCs w:val="28"/>
        </w:rPr>
        <w:t>paren</w:t>
      </w:r>
      <w:r w:rsidRPr="000E2A41">
        <w:rPr>
          <w:rFonts w:ascii="Bookman Old Style" w:eastAsia="Arial" w:hAnsi="Bookman Old Style" w:cs="Arial"/>
          <w:spacing w:val="-2"/>
          <w:sz w:val="24"/>
          <w:szCs w:val="28"/>
        </w:rPr>
        <w:t>t</w:t>
      </w:r>
      <w:r w:rsidRPr="000E2A41">
        <w:rPr>
          <w:rFonts w:ascii="Bookman Old Style" w:eastAsia="Arial" w:hAnsi="Bookman Old Style" w:cs="Arial"/>
          <w:sz w:val="24"/>
          <w:szCs w:val="28"/>
        </w:rPr>
        <w:t>s</w:t>
      </w:r>
      <w:r w:rsidRPr="000E2A41">
        <w:rPr>
          <w:rFonts w:ascii="Bookman Old Style" w:eastAsia="Arial" w:hAnsi="Bookman Old Style" w:cs="Arial"/>
          <w:spacing w:val="-2"/>
          <w:sz w:val="24"/>
          <w:szCs w:val="28"/>
        </w:rPr>
        <w:t>/</w:t>
      </w:r>
      <w:r w:rsidRPr="000E2A41">
        <w:rPr>
          <w:rFonts w:ascii="Bookman Old Style" w:eastAsia="Arial" w:hAnsi="Bookman Old Style" w:cs="Arial"/>
          <w:sz w:val="24"/>
          <w:szCs w:val="28"/>
        </w:rPr>
        <w:t>gu</w:t>
      </w:r>
      <w:r w:rsidRPr="000E2A41">
        <w:rPr>
          <w:rFonts w:ascii="Bookman Old Style" w:eastAsia="Arial" w:hAnsi="Bookman Old Style" w:cs="Arial"/>
          <w:spacing w:val="1"/>
          <w:sz w:val="24"/>
          <w:szCs w:val="28"/>
        </w:rPr>
        <w:t>a</w:t>
      </w:r>
      <w:r w:rsidRPr="000E2A41">
        <w:rPr>
          <w:rFonts w:ascii="Bookman Old Style" w:eastAsia="Arial" w:hAnsi="Bookman Old Style" w:cs="Arial"/>
          <w:spacing w:val="-1"/>
          <w:sz w:val="24"/>
          <w:szCs w:val="28"/>
        </w:rPr>
        <w:t>r</w:t>
      </w:r>
      <w:r w:rsidRPr="000E2A41">
        <w:rPr>
          <w:rFonts w:ascii="Bookman Old Style" w:eastAsia="Arial" w:hAnsi="Bookman Old Style" w:cs="Arial"/>
          <w:sz w:val="24"/>
          <w:szCs w:val="28"/>
        </w:rPr>
        <w:t>d</w:t>
      </w:r>
      <w:r w:rsidRPr="000E2A41">
        <w:rPr>
          <w:rFonts w:ascii="Bookman Old Style" w:eastAsia="Arial" w:hAnsi="Bookman Old Style" w:cs="Arial"/>
          <w:spacing w:val="2"/>
          <w:sz w:val="24"/>
          <w:szCs w:val="28"/>
        </w:rPr>
        <w:t>i</w:t>
      </w:r>
      <w:r w:rsidRPr="000E2A41">
        <w:rPr>
          <w:rFonts w:ascii="Bookman Old Style" w:eastAsia="Arial" w:hAnsi="Bookman Old Style" w:cs="Arial"/>
          <w:sz w:val="24"/>
          <w:szCs w:val="28"/>
        </w:rPr>
        <w:t>ans</w:t>
      </w:r>
      <w:r w:rsidRPr="000E2A41">
        <w:rPr>
          <w:rFonts w:ascii="Bookman Old Style" w:eastAsia="Arial" w:hAnsi="Bookman Old Style" w:cs="Arial"/>
          <w:spacing w:val="3"/>
          <w:sz w:val="24"/>
          <w:szCs w:val="28"/>
        </w:rPr>
        <w:t xml:space="preserve"> </w:t>
      </w:r>
      <w:r w:rsidRPr="000E2A41">
        <w:rPr>
          <w:rFonts w:ascii="Bookman Old Style" w:eastAsia="Arial" w:hAnsi="Bookman Old Style" w:cs="Arial"/>
          <w:sz w:val="24"/>
          <w:szCs w:val="28"/>
        </w:rPr>
        <w:t>un</w:t>
      </w:r>
      <w:r w:rsidRPr="000E2A41">
        <w:rPr>
          <w:rFonts w:ascii="Bookman Old Style" w:eastAsia="Arial" w:hAnsi="Bookman Old Style" w:cs="Arial"/>
          <w:spacing w:val="1"/>
          <w:sz w:val="24"/>
          <w:szCs w:val="28"/>
        </w:rPr>
        <w:t>d</w:t>
      </w:r>
      <w:r w:rsidRPr="000E2A41">
        <w:rPr>
          <w:rFonts w:ascii="Bookman Old Style" w:eastAsia="Arial" w:hAnsi="Bookman Old Style" w:cs="Arial"/>
          <w:sz w:val="24"/>
          <w:szCs w:val="28"/>
        </w:rPr>
        <w:t>e</w:t>
      </w:r>
      <w:r w:rsidRPr="000E2A41">
        <w:rPr>
          <w:rFonts w:ascii="Bookman Old Style" w:eastAsia="Arial" w:hAnsi="Bookman Old Style" w:cs="Arial"/>
          <w:spacing w:val="-1"/>
          <w:sz w:val="24"/>
          <w:szCs w:val="28"/>
        </w:rPr>
        <w:t>r</w:t>
      </w:r>
      <w:r w:rsidRPr="000E2A41">
        <w:rPr>
          <w:rFonts w:ascii="Bookman Old Style" w:eastAsia="Arial" w:hAnsi="Bookman Old Style" w:cs="Arial"/>
          <w:sz w:val="24"/>
          <w:szCs w:val="28"/>
        </w:rPr>
        <w:t>s</w:t>
      </w:r>
      <w:r w:rsidRPr="000E2A41">
        <w:rPr>
          <w:rFonts w:ascii="Bookman Old Style" w:eastAsia="Arial" w:hAnsi="Bookman Old Style" w:cs="Arial"/>
          <w:spacing w:val="-2"/>
          <w:sz w:val="24"/>
          <w:szCs w:val="28"/>
        </w:rPr>
        <w:t>t</w:t>
      </w:r>
      <w:r w:rsidRPr="000E2A41">
        <w:rPr>
          <w:rFonts w:ascii="Bookman Old Style" w:eastAsia="Arial" w:hAnsi="Bookman Old Style" w:cs="Arial"/>
          <w:sz w:val="24"/>
          <w:szCs w:val="28"/>
        </w:rPr>
        <w:t>and</w:t>
      </w:r>
      <w:r w:rsidRPr="000E2A41">
        <w:rPr>
          <w:rFonts w:ascii="Bookman Old Style" w:eastAsia="Arial" w:hAnsi="Bookman Old Style" w:cs="Arial"/>
          <w:spacing w:val="3"/>
          <w:sz w:val="24"/>
          <w:szCs w:val="28"/>
        </w:rPr>
        <w:t xml:space="preserve"> </w:t>
      </w:r>
      <w:r w:rsidRPr="000E2A41">
        <w:rPr>
          <w:rFonts w:ascii="Bookman Old Style" w:eastAsia="Arial" w:hAnsi="Bookman Old Style" w:cs="Arial"/>
          <w:spacing w:val="-2"/>
          <w:sz w:val="24"/>
          <w:szCs w:val="28"/>
        </w:rPr>
        <w:t>t</w:t>
      </w:r>
      <w:r w:rsidRPr="000E2A41">
        <w:rPr>
          <w:rFonts w:ascii="Bookman Old Style" w:eastAsia="Arial" w:hAnsi="Bookman Old Style" w:cs="Arial"/>
          <w:sz w:val="24"/>
          <w:szCs w:val="28"/>
        </w:rPr>
        <w:t>hat</w:t>
      </w:r>
      <w:r w:rsidRPr="000E2A41">
        <w:rPr>
          <w:rFonts w:ascii="Bookman Old Style" w:eastAsia="Arial" w:hAnsi="Bookman Old Style" w:cs="Arial"/>
          <w:spacing w:val="1"/>
          <w:sz w:val="24"/>
          <w:szCs w:val="28"/>
        </w:rPr>
        <w:t xml:space="preserve"> </w:t>
      </w:r>
      <w:r w:rsidRPr="000E2A41">
        <w:rPr>
          <w:rFonts w:ascii="Bookman Old Style" w:eastAsia="Arial" w:hAnsi="Bookman Old Style" w:cs="Arial"/>
          <w:spacing w:val="-2"/>
          <w:sz w:val="24"/>
          <w:szCs w:val="28"/>
        </w:rPr>
        <w:t>t</w:t>
      </w:r>
      <w:r w:rsidRPr="000E2A41">
        <w:rPr>
          <w:rFonts w:ascii="Bookman Old Style" w:eastAsia="Arial" w:hAnsi="Bookman Old Style" w:cs="Arial"/>
          <w:sz w:val="24"/>
          <w:szCs w:val="28"/>
        </w:rPr>
        <w:t>he</w:t>
      </w:r>
      <w:r w:rsidRPr="000E2A41">
        <w:rPr>
          <w:rFonts w:ascii="Bookman Old Style" w:eastAsia="Arial" w:hAnsi="Bookman Old Style" w:cs="Arial"/>
          <w:spacing w:val="2"/>
          <w:sz w:val="24"/>
          <w:szCs w:val="28"/>
        </w:rPr>
        <w:t>i</w:t>
      </w:r>
      <w:r w:rsidRPr="000E2A41">
        <w:rPr>
          <w:rFonts w:ascii="Bookman Old Style" w:eastAsia="Arial" w:hAnsi="Bookman Old Style" w:cs="Arial"/>
          <w:sz w:val="24"/>
          <w:szCs w:val="28"/>
        </w:rPr>
        <w:t>r</w:t>
      </w:r>
      <w:r w:rsidRPr="000E2A41">
        <w:rPr>
          <w:rFonts w:ascii="Bookman Old Style" w:eastAsia="Arial" w:hAnsi="Bookman Old Style" w:cs="Arial"/>
          <w:spacing w:val="1"/>
          <w:sz w:val="24"/>
          <w:szCs w:val="28"/>
        </w:rPr>
        <w:t xml:space="preserve"> </w:t>
      </w:r>
      <w:r w:rsidRPr="000E2A41">
        <w:rPr>
          <w:rFonts w:ascii="Bookman Old Style" w:eastAsia="Arial" w:hAnsi="Bookman Old Style" w:cs="Arial"/>
          <w:sz w:val="24"/>
          <w:szCs w:val="28"/>
        </w:rPr>
        <w:t>he</w:t>
      </w:r>
      <w:r w:rsidRPr="000E2A41">
        <w:rPr>
          <w:rFonts w:ascii="Bookman Old Style" w:eastAsia="Arial" w:hAnsi="Bookman Old Style" w:cs="Arial"/>
          <w:spacing w:val="2"/>
          <w:sz w:val="24"/>
          <w:szCs w:val="28"/>
        </w:rPr>
        <w:t>l</w:t>
      </w:r>
      <w:r w:rsidRPr="000E2A41">
        <w:rPr>
          <w:rFonts w:ascii="Bookman Old Style" w:eastAsia="Arial" w:hAnsi="Bookman Old Style" w:cs="Arial"/>
          <w:sz w:val="24"/>
          <w:szCs w:val="28"/>
        </w:rPr>
        <w:t>p</w:t>
      </w:r>
      <w:r w:rsidRPr="000E2A41">
        <w:rPr>
          <w:rFonts w:ascii="Bookman Old Style" w:eastAsia="Arial" w:hAnsi="Bookman Old Style" w:cs="Arial"/>
          <w:spacing w:val="2"/>
          <w:sz w:val="24"/>
          <w:szCs w:val="28"/>
        </w:rPr>
        <w:t xml:space="preserve"> i</w:t>
      </w:r>
      <w:r w:rsidRPr="000E2A41">
        <w:rPr>
          <w:rFonts w:ascii="Bookman Old Style" w:eastAsia="Arial" w:hAnsi="Bookman Old Style" w:cs="Arial"/>
          <w:sz w:val="24"/>
          <w:szCs w:val="28"/>
        </w:rPr>
        <w:t>s ne</w:t>
      </w:r>
      <w:r w:rsidRPr="000E2A41">
        <w:rPr>
          <w:rFonts w:ascii="Bookman Old Style" w:eastAsia="Arial" w:hAnsi="Bookman Old Style" w:cs="Arial"/>
          <w:spacing w:val="1"/>
          <w:sz w:val="24"/>
          <w:szCs w:val="28"/>
        </w:rPr>
        <w:t>e</w:t>
      </w:r>
      <w:r w:rsidRPr="000E2A41">
        <w:rPr>
          <w:rFonts w:ascii="Bookman Old Style" w:eastAsia="Arial" w:hAnsi="Bookman Old Style" w:cs="Arial"/>
          <w:sz w:val="24"/>
          <w:szCs w:val="28"/>
        </w:rPr>
        <w:t>ded</w:t>
      </w:r>
      <w:r w:rsidRPr="000E2A41">
        <w:rPr>
          <w:rFonts w:ascii="Bookman Old Style" w:eastAsia="Arial" w:hAnsi="Bookman Old Style" w:cs="Arial"/>
          <w:spacing w:val="13"/>
          <w:sz w:val="24"/>
          <w:szCs w:val="28"/>
        </w:rPr>
        <w:t xml:space="preserve"> </w:t>
      </w:r>
      <w:r w:rsidRPr="000E2A41">
        <w:rPr>
          <w:rFonts w:ascii="Bookman Old Style" w:eastAsia="Arial" w:hAnsi="Bookman Old Style" w:cs="Arial"/>
          <w:spacing w:val="2"/>
          <w:sz w:val="24"/>
          <w:szCs w:val="28"/>
        </w:rPr>
        <w:t>i</w:t>
      </w:r>
      <w:r w:rsidRPr="000E2A41">
        <w:rPr>
          <w:rFonts w:ascii="Bookman Old Style" w:eastAsia="Arial" w:hAnsi="Bookman Old Style" w:cs="Arial"/>
          <w:sz w:val="24"/>
          <w:szCs w:val="28"/>
        </w:rPr>
        <w:t>n</w:t>
      </w:r>
      <w:r w:rsidRPr="000E2A41">
        <w:rPr>
          <w:rFonts w:ascii="Bookman Old Style" w:eastAsia="Arial" w:hAnsi="Bookman Old Style" w:cs="Arial"/>
          <w:spacing w:val="13"/>
          <w:sz w:val="24"/>
          <w:szCs w:val="28"/>
        </w:rPr>
        <w:t xml:space="preserve"> </w:t>
      </w:r>
      <w:r w:rsidRPr="000E2A41">
        <w:rPr>
          <w:rFonts w:ascii="Bookman Old Style" w:eastAsia="Arial" w:hAnsi="Bookman Old Style" w:cs="Arial"/>
          <w:sz w:val="24"/>
          <w:szCs w:val="28"/>
        </w:rPr>
        <w:t>sup</w:t>
      </w:r>
      <w:r w:rsidRPr="000E2A41">
        <w:rPr>
          <w:rFonts w:ascii="Bookman Old Style" w:eastAsia="Arial" w:hAnsi="Bookman Old Style" w:cs="Arial"/>
          <w:spacing w:val="1"/>
          <w:sz w:val="24"/>
          <w:szCs w:val="28"/>
        </w:rPr>
        <w:t>p</w:t>
      </w:r>
      <w:r w:rsidRPr="000E2A41">
        <w:rPr>
          <w:rFonts w:ascii="Bookman Old Style" w:eastAsia="Arial" w:hAnsi="Bookman Old Style" w:cs="Arial"/>
          <w:sz w:val="24"/>
          <w:szCs w:val="28"/>
        </w:rPr>
        <w:t>o</w:t>
      </w:r>
      <w:r w:rsidRPr="000E2A41">
        <w:rPr>
          <w:rFonts w:ascii="Bookman Old Style" w:eastAsia="Arial" w:hAnsi="Bookman Old Style" w:cs="Arial"/>
          <w:spacing w:val="-1"/>
          <w:sz w:val="24"/>
          <w:szCs w:val="28"/>
        </w:rPr>
        <w:t>r</w:t>
      </w:r>
      <w:r w:rsidRPr="000E2A41">
        <w:rPr>
          <w:rFonts w:ascii="Bookman Old Style" w:eastAsia="Arial" w:hAnsi="Bookman Old Style" w:cs="Arial"/>
          <w:spacing w:val="-2"/>
          <w:sz w:val="24"/>
          <w:szCs w:val="28"/>
        </w:rPr>
        <w:t>t</w:t>
      </w:r>
      <w:r w:rsidRPr="000E2A41">
        <w:rPr>
          <w:rFonts w:ascii="Bookman Old Style" w:eastAsia="Arial" w:hAnsi="Bookman Old Style" w:cs="Arial"/>
          <w:spacing w:val="2"/>
          <w:sz w:val="24"/>
          <w:szCs w:val="28"/>
        </w:rPr>
        <w:t>i</w:t>
      </w:r>
      <w:r w:rsidRPr="000E2A41">
        <w:rPr>
          <w:rFonts w:ascii="Bookman Old Style" w:eastAsia="Arial" w:hAnsi="Bookman Old Style" w:cs="Arial"/>
          <w:sz w:val="24"/>
          <w:szCs w:val="28"/>
        </w:rPr>
        <w:t>ng</w:t>
      </w:r>
      <w:r w:rsidRPr="000E2A41">
        <w:rPr>
          <w:rFonts w:ascii="Bookman Old Style" w:eastAsia="Arial" w:hAnsi="Bookman Old Style" w:cs="Arial"/>
          <w:spacing w:val="13"/>
          <w:sz w:val="24"/>
          <w:szCs w:val="28"/>
        </w:rPr>
        <w:t xml:space="preserve"> </w:t>
      </w:r>
      <w:r w:rsidRPr="000E2A41">
        <w:rPr>
          <w:rFonts w:ascii="Bookman Old Style" w:eastAsia="Arial" w:hAnsi="Bookman Old Style" w:cs="Arial"/>
          <w:spacing w:val="-2"/>
          <w:sz w:val="24"/>
          <w:szCs w:val="28"/>
        </w:rPr>
        <w:t>t</w:t>
      </w:r>
      <w:r w:rsidRPr="000E2A41">
        <w:rPr>
          <w:rFonts w:ascii="Bookman Old Style" w:eastAsia="Arial" w:hAnsi="Bookman Old Style" w:cs="Arial"/>
          <w:sz w:val="24"/>
          <w:szCs w:val="28"/>
        </w:rPr>
        <w:t>he</w:t>
      </w:r>
      <w:r w:rsidRPr="000E2A41">
        <w:rPr>
          <w:rFonts w:ascii="Bookman Old Style" w:eastAsia="Arial" w:hAnsi="Bookman Old Style" w:cs="Arial"/>
          <w:spacing w:val="13"/>
          <w:sz w:val="24"/>
          <w:szCs w:val="28"/>
        </w:rPr>
        <w:t xml:space="preserve"> </w:t>
      </w:r>
      <w:r w:rsidRPr="000E2A41">
        <w:rPr>
          <w:rFonts w:ascii="Bookman Old Style" w:eastAsia="Arial" w:hAnsi="Bookman Old Style" w:cs="Arial"/>
          <w:sz w:val="24"/>
          <w:szCs w:val="28"/>
        </w:rPr>
        <w:t>e</w:t>
      </w:r>
      <w:r w:rsidRPr="000E2A41">
        <w:rPr>
          <w:rFonts w:ascii="Bookman Old Style" w:eastAsia="Arial" w:hAnsi="Bookman Old Style" w:cs="Arial"/>
          <w:spacing w:val="2"/>
          <w:sz w:val="24"/>
          <w:szCs w:val="28"/>
        </w:rPr>
        <w:t>ff</w:t>
      </w:r>
      <w:r w:rsidRPr="000E2A41">
        <w:rPr>
          <w:rFonts w:ascii="Bookman Old Style" w:eastAsia="Arial" w:hAnsi="Bookman Old Style" w:cs="Arial"/>
          <w:sz w:val="24"/>
          <w:szCs w:val="28"/>
        </w:rPr>
        <w:t>o</w:t>
      </w:r>
      <w:r w:rsidRPr="000E2A41">
        <w:rPr>
          <w:rFonts w:ascii="Bookman Old Style" w:eastAsia="Arial" w:hAnsi="Bookman Old Style" w:cs="Arial"/>
          <w:spacing w:val="-1"/>
          <w:sz w:val="24"/>
          <w:szCs w:val="28"/>
        </w:rPr>
        <w:t>r</w:t>
      </w:r>
      <w:r w:rsidRPr="000E2A41">
        <w:rPr>
          <w:rFonts w:ascii="Bookman Old Style" w:eastAsia="Arial" w:hAnsi="Bookman Old Style" w:cs="Arial"/>
          <w:spacing w:val="-2"/>
          <w:sz w:val="24"/>
          <w:szCs w:val="28"/>
        </w:rPr>
        <w:t>t</w:t>
      </w:r>
      <w:r w:rsidRPr="000E2A41">
        <w:rPr>
          <w:rFonts w:ascii="Bookman Old Style" w:eastAsia="Arial" w:hAnsi="Bookman Old Style" w:cs="Arial"/>
          <w:sz w:val="24"/>
          <w:szCs w:val="28"/>
        </w:rPr>
        <w:t>s</w:t>
      </w:r>
      <w:r w:rsidRPr="000E2A41">
        <w:rPr>
          <w:rFonts w:ascii="Bookman Old Style" w:eastAsia="Arial" w:hAnsi="Bookman Old Style" w:cs="Arial"/>
          <w:spacing w:val="12"/>
          <w:sz w:val="24"/>
          <w:szCs w:val="28"/>
        </w:rPr>
        <w:t xml:space="preserve"> </w:t>
      </w:r>
      <w:r w:rsidRPr="000E2A41">
        <w:rPr>
          <w:rFonts w:ascii="Bookman Old Style" w:eastAsia="Arial" w:hAnsi="Bookman Old Style" w:cs="Arial"/>
          <w:sz w:val="24"/>
          <w:szCs w:val="28"/>
        </w:rPr>
        <w:t>of</w:t>
      </w:r>
      <w:r w:rsidRPr="000E2A41">
        <w:rPr>
          <w:rFonts w:ascii="Bookman Old Style" w:eastAsia="Arial" w:hAnsi="Bookman Old Style" w:cs="Arial"/>
          <w:spacing w:val="10"/>
          <w:sz w:val="24"/>
          <w:szCs w:val="28"/>
        </w:rPr>
        <w:t xml:space="preserve"> </w:t>
      </w:r>
      <w:r w:rsidRPr="000E2A41">
        <w:rPr>
          <w:rFonts w:ascii="Bookman Old Style" w:eastAsia="Arial" w:hAnsi="Bookman Old Style" w:cs="Arial"/>
          <w:spacing w:val="-2"/>
          <w:sz w:val="24"/>
          <w:szCs w:val="28"/>
        </w:rPr>
        <w:t>t</w:t>
      </w:r>
      <w:r w:rsidRPr="000E2A41">
        <w:rPr>
          <w:rFonts w:ascii="Bookman Old Style" w:eastAsia="Arial" w:hAnsi="Bookman Old Style" w:cs="Arial"/>
          <w:sz w:val="24"/>
          <w:szCs w:val="28"/>
        </w:rPr>
        <w:t>he</w:t>
      </w:r>
      <w:r w:rsidRPr="000E2A41">
        <w:rPr>
          <w:rFonts w:ascii="Bookman Old Style" w:eastAsia="Arial" w:hAnsi="Bookman Old Style" w:cs="Arial"/>
          <w:spacing w:val="9"/>
          <w:sz w:val="24"/>
          <w:szCs w:val="28"/>
        </w:rPr>
        <w:t xml:space="preserve"> </w:t>
      </w:r>
      <w:r w:rsidR="000E2A41">
        <w:rPr>
          <w:rFonts w:ascii="Bookman Old Style" w:eastAsia="Arial" w:hAnsi="Bookman Old Style" w:cs="Arial"/>
          <w:spacing w:val="2"/>
          <w:sz w:val="24"/>
          <w:szCs w:val="28"/>
        </w:rPr>
        <w:t xml:space="preserve">program </w:t>
      </w:r>
      <w:r w:rsidRPr="000E2A41">
        <w:rPr>
          <w:rFonts w:ascii="Bookman Old Style" w:eastAsia="Arial" w:hAnsi="Bookman Old Style" w:cs="Arial"/>
          <w:spacing w:val="-2"/>
          <w:sz w:val="24"/>
          <w:szCs w:val="28"/>
        </w:rPr>
        <w:t>t</w:t>
      </w:r>
      <w:r w:rsidRPr="000E2A41">
        <w:rPr>
          <w:rFonts w:ascii="Bookman Old Style" w:eastAsia="Arial" w:hAnsi="Bookman Old Style" w:cs="Arial"/>
          <w:sz w:val="24"/>
          <w:szCs w:val="28"/>
        </w:rPr>
        <w:t>o</w:t>
      </w:r>
      <w:r w:rsidRPr="000E2A41">
        <w:rPr>
          <w:rFonts w:ascii="Bookman Old Style" w:eastAsia="Arial" w:hAnsi="Bookman Old Style" w:cs="Arial"/>
          <w:spacing w:val="8"/>
          <w:sz w:val="24"/>
          <w:szCs w:val="28"/>
        </w:rPr>
        <w:t xml:space="preserve"> </w:t>
      </w:r>
      <w:r w:rsidRPr="000E2A41">
        <w:rPr>
          <w:rFonts w:ascii="Bookman Old Style" w:eastAsia="Arial" w:hAnsi="Bookman Old Style" w:cs="Arial"/>
          <w:sz w:val="24"/>
          <w:szCs w:val="28"/>
        </w:rPr>
        <w:t>e</w:t>
      </w:r>
      <w:r w:rsidRPr="000E2A41">
        <w:rPr>
          <w:rFonts w:ascii="Bookman Old Style" w:eastAsia="Arial" w:hAnsi="Bookman Old Style" w:cs="Arial"/>
          <w:spacing w:val="-4"/>
          <w:sz w:val="24"/>
          <w:szCs w:val="28"/>
        </w:rPr>
        <w:t>x</w:t>
      </w:r>
      <w:r w:rsidRPr="000E2A41">
        <w:rPr>
          <w:rFonts w:ascii="Bookman Old Style" w:eastAsia="Arial" w:hAnsi="Bookman Old Style" w:cs="Arial"/>
          <w:sz w:val="24"/>
          <w:szCs w:val="28"/>
        </w:rPr>
        <w:t>e</w:t>
      </w:r>
      <w:r w:rsidRPr="000E2A41">
        <w:rPr>
          <w:rFonts w:ascii="Bookman Old Style" w:eastAsia="Arial" w:hAnsi="Bookman Old Style" w:cs="Arial"/>
          <w:spacing w:val="-1"/>
          <w:sz w:val="24"/>
          <w:szCs w:val="28"/>
        </w:rPr>
        <w:t>r</w:t>
      </w:r>
      <w:r w:rsidRPr="000E2A41">
        <w:rPr>
          <w:rFonts w:ascii="Bookman Old Style" w:eastAsia="Arial" w:hAnsi="Bookman Old Style" w:cs="Arial"/>
          <w:sz w:val="24"/>
          <w:szCs w:val="28"/>
        </w:rPr>
        <w:t>c</w:t>
      </w:r>
      <w:r w:rsidRPr="000E2A41">
        <w:rPr>
          <w:rFonts w:ascii="Bookman Old Style" w:eastAsia="Arial" w:hAnsi="Bookman Old Style" w:cs="Arial"/>
          <w:spacing w:val="2"/>
          <w:sz w:val="24"/>
          <w:szCs w:val="28"/>
        </w:rPr>
        <w:t>i</w:t>
      </w:r>
      <w:r w:rsidRPr="000E2A41">
        <w:rPr>
          <w:rFonts w:ascii="Bookman Old Style" w:eastAsia="Arial" w:hAnsi="Bookman Old Style" w:cs="Arial"/>
          <w:sz w:val="24"/>
          <w:szCs w:val="28"/>
        </w:rPr>
        <w:t>se</w:t>
      </w:r>
      <w:r w:rsidRPr="000E2A41">
        <w:rPr>
          <w:rFonts w:ascii="Bookman Old Style" w:eastAsia="Arial" w:hAnsi="Bookman Old Style" w:cs="Arial"/>
          <w:spacing w:val="8"/>
          <w:sz w:val="24"/>
          <w:szCs w:val="28"/>
        </w:rPr>
        <w:t xml:space="preserve"> </w:t>
      </w:r>
      <w:r w:rsidRPr="000E2A41">
        <w:rPr>
          <w:rFonts w:ascii="Bookman Old Style" w:eastAsia="Arial" w:hAnsi="Bookman Old Style" w:cs="Arial"/>
          <w:sz w:val="24"/>
          <w:szCs w:val="28"/>
        </w:rPr>
        <w:t>cons</w:t>
      </w:r>
      <w:r w:rsidRPr="000E2A41">
        <w:rPr>
          <w:rFonts w:ascii="Bookman Old Style" w:eastAsia="Arial" w:hAnsi="Bookman Old Style" w:cs="Arial"/>
          <w:spacing w:val="2"/>
          <w:sz w:val="24"/>
          <w:szCs w:val="28"/>
        </w:rPr>
        <w:t>i</w:t>
      </w:r>
      <w:r w:rsidRPr="000E2A41">
        <w:rPr>
          <w:rFonts w:ascii="Bookman Old Style" w:eastAsia="Arial" w:hAnsi="Bookman Old Style" w:cs="Arial"/>
          <w:sz w:val="24"/>
          <w:szCs w:val="28"/>
        </w:rPr>
        <w:t>s</w:t>
      </w:r>
      <w:r w:rsidRPr="000E2A41">
        <w:rPr>
          <w:rFonts w:ascii="Bookman Old Style" w:eastAsia="Arial" w:hAnsi="Bookman Old Style" w:cs="Arial"/>
          <w:spacing w:val="-2"/>
          <w:sz w:val="24"/>
          <w:szCs w:val="28"/>
        </w:rPr>
        <w:t>t</w:t>
      </w:r>
      <w:r w:rsidRPr="000E2A41">
        <w:rPr>
          <w:rFonts w:ascii="Bookman Old Style" w:eastAsia="Arial" w:hAnsi="Bookman Old Style" w:cs="Arial"/>
          <w:sz w:val="24"/>
          <w:szCs w:val="28"/>
        </w:rPr>
        <w:t>enc</w:t>
      </w:r>
      <w:r w:rsidRPr="000E2A41">
        <w:rPr>
          <w:rFonts w:ascii="Bookman Old Style" w:eastAsia="Arial" w:hAnsi="Bookman Old Style" w:cs="Arial"/>
          <w:spacing w:val="-7"/>
          <w:sz w:val="24"/>
          <w:szCs w:val="28"/>
        </w:rPr>
        <w:t>y</w:t>
      </w:r>
      <w:r w:rsidRPr="000E2A41">
        <w:rPr>
          <w:rFonts w:ascii="Bookman Old Style" w:eastAsia="Arial" w:hAnsi="Bookman Old Style" w:cs="Arial"/>
          <w:sz w:val="24"/>
          <w:szCs w:val="28"/>
        </w:rPr>
        <w:t>,</w:t>
      </w:r>
      <w:r w:rsidRPr="000E2A41">
        <w:rPr>
          <w:rFonts w:ascii="Bookman Old Style" w:eastAsia="Arial" w:hAnsi="Bookman Old Style" w:cs="Arial"/>
          <w:spacing w:val="6"/>
          <w:sz w:val="24"/>
          <w:szCs w:val="28"/>
        </w:rPr>
        <w:t xml:space="preserve"> </w:t>
      </w:r>
      <w:r w:rsidRPr="000E2A41">
        <w:rPr>
          <w:rFonts w:ascii="Bookman Old Style" w:eastAsia="Arial" w:hAnsi="Bookman Old Style" w:cs="Arial"/>
          <w:spacing w:val="-1"/>
          <w:sz w:val="24"/>
          <w:szCs w:val="28"/>
        </w:rPr>
        <w:t>r</w:t>
      </w:r>
      <w:r w:rsidRPr="000E2A41">
        <w:rPr>
          <w:rFonts w:ascii="Bookman Old Style" w:eastAsia="Arial" w:hAnsi="Bookman Old Style" w:cs="Arial"/>
          <w:sz w:val="24"/>
          <w:szCs w:val="28"/>
        </w:rPr>
        <w:t>esp</w:t>
      </w:r>
      <w:r w:rsidRPr="000E2A41">
        <w:rPr>
          <w:rFonts w:ascii="Bookman Old Style" w:eastAsia="Arial" w:hAnsi="Bookman Old Style" w:cs="Arial"/>
          <w:spacing w:val="1"/>
          <w:sz w:val="24"/>
          <w:szCs w:val="28"/>
        </w:rPr>
        <w:t>o</w:t>
      </w:r>
      <w:r w:rsidRPr="000E2A41">
        <w:rPr>
          <w:rFonts w:ascii="Bookman Old Style" w:eastAsia="Arial" w:hAnsi="Bookman Old Style" w:cs="Arial"/>
          <w:sz w:val="24"/>
          <w:szCs w:val="28"/>
        </w:rPr>
        <w:t>ns</w:t>
      </w:r>
      <w:r w:rsidRPr="000E2A41">
        <w:rPr>
          <w:rFonts w:ascii="Bookman Old Style" w:eastAsia="Arial" w:hAnsi="Bookman Old Style" w:cs="Arial"/>
          <w:spacing w:val="2"/>
          <w:sz w:val="24"/>
          <w:szCs w:val="28"/>
        </w:rPr>
        <w:t>i</w:t>
      </w:r>
      <w:r w:rsidRPr="000E2A41">
        <w:rPr>
          <w:rFonts w:ascii="Bookman Old Style" w:eastAsia="Arial" w:hAnsi="Bookman Old Style" w:cs="Arial"/>
          <w:sz w:val="24"/>
          <w:szCs w:val="28"/>
        </w:rPr>
        <w:t>b</w:t>
      </w:r>
      <w:r w:rsidRPr="000E2A41">
        <w:rPr>
          <w:rFonts w:ascii="Bookman Old Style" w:eastAsia="Arial" w:hAnsi="Bookman Old Style" w:cs="Arial"/>
          <w:spacing w:val="2"/>
          <w:sz w:val="24"/>
          <w:szCs w:val="28"/>
        </w:rPr>
        <w:t>ili</w:t>
      </w:r>
      <w:r w:rsidRPr="000E2A41">
        <w:rPr>
          <w:rFonts w:ascii="Bookman Old Style" w:eastAsia="Arial" w:hAnsi="Bookman Old Style" w:cs="Arial"/>
          <w:spacing w:val="-2"/>
          <w:sz w:val="24"/>
          <w:szCs w:val="28"/>
        </w:rPr>
        <w:t>t</w:t>
      </w:r>
      <w:r w:rsidRPr="000E2A41">
        <w:rPr>
          <w:rFonts w:ascii="Bookman Old Style" w:eastAsia="Arial" w:hAnsi="Bookman Old Style" w:cs="Arial"/>
          <w:sz w:val="24"/>
          <w:szCs w:val="28"/>
        </w:rPr>
        <w:t>y and ac</w:t>
      </w:r>
      <w:r w:rsidRPr="000E2A41">
        <w:rPr>
          <w:rFonts w:ascii="Bookman Old Style" w:eastAsia="Arial" w:hAnsi="Bookman Old Style" w:cs="Arial"/>
          <w:spacing w:val="1"/>
          <w:sz w:val="24"/>
          <w:szCs w:val="28"/>
        </w:rPr>
        <w:t>c</w:t>
      </w:r>
      <w:r w:rsidRPr="000E2A41">
        <w:rPr>
          <w:rFonts w:ascii="Bookman Old Style" w:eastAsia="Arial" w:hAnsi="Bookman Old Style" w:cs="Arial"/>
          <w:sz w:val="24"/>
          <w:szCs w:val="28"/>
        </w:rPr>
        <w:t>ou</w:t>
      </w:r>
      <w:r w:rsidRPr="000E2A41">
        <w:rPr>
          <w:rFonts w:ascii="Bookman Old Style" w:eastAsia="Arial" w:hAnsi="Bookman Old Style" w:cs="Arial"/>
          <w:spacing w:val="1"/>
          <w:sz w:val="24"/>
          <w:szCs w:val="28"/>
        </w:rPr>
        <w:t>n</w:t>
      </w:r>
      <w:r w:rsidRPr="000E2A41">
        <w:rPr>
          <w:rFonts w:ascii="Bookman Old Style" w:eastAsia="Arial" w:hAnsi="Bookman Old Style" w:cs="Arial"/>
          <w:spacing w:val="-2"/>
          <w:sz w:val="24"/>
          <w:szCs w:val="28"/>
        </w:rPr>
        <w:t>t</w:t>
      </w:r>
      <w:r w:rsidRPr="000E2A41">
        <w:rPr>
          <w:rFonts w:ascii="Bookman Old Style" w:eastAsia="Arial" w:hAnsi="Bookman Old Style" w:cs="Arial"/>
          <w:sz w:val="24"/>
          <w:szCs w:val="28"/>
        </w:rPr>
        <w:t>ab</w:t>
      </w:r>
      <w:r w:rsidRPr="000E2A41">
        <w:rPr>
          <w:rFonts w:ascii="Bookman Old Style" w:eastAsia="Arial" w:hAnsi="Bookman Old Style" w:cs="Arial"/>
          <w:spacing w:val="2"/>
          <w:sz w:val="24"/>
          <w:szCs w:val="28"/>
        </w:rPr>
        <w:t>ili</w:t>
      </w:r>
      <w:r w:rsidRPr="000E2A41">
        <w:rPr>
          <w:rFonts w:ascii="Bookman Old Style" w:eastAsia="Arial" w:hAnsi="Bookman Old Style" w:cs="Arial"/>
          <w:spacing w:val="-2"/>
          <w:sz w:val="24"/>
          <w:szCs w:val="28"/>
        </w:rPr>
        <w:t>t</w:t>
      </w:r>
      <w:r w:rsidRPr="000E2A41">
        <w:rPr>
          <w:rFonts w:ascii="Bookman Old Style" w:eastAsia="Arial" w:hAnsi="Bookman Old Style" w:cs="Arial"/>
          <w:sz w:val="24"/>
          <w:szCs w:val="28"/>
        </w:rPr>
        <w:t>y</w:t>
      </w:r>
      <w:r w:rsidRPr="000E2A41">
        <w:rPr>
          <w:rFonts w:ascii="Bookman Old Style" w:eastAsia="Arial" w:hAnsi="Bookman Old Style" w:cs="Arial"/>
          <w:spacing w:val="-10"/>
          <w:sz w:val="24"/>
          <w:szCs w:val="28"/>
        </w:rPr>
        <w:t xml:space="preserve"> </w:t>
      </w:r>
      <w:r w:rsidRPr="000E2A41">
        <w:rPr>
          <w:rFonts w:ascii="Bookman Old Style" w:eastAsia="Arial" w:hAnsi="Bookman Old Style" w:cs="Arial"/>
          <w:spacing w:val="2"/>
          <w:sz w:val="24"/>
          <w:szCs w:val="28"/>
        </w:rPr>
        <w:t>i</w:t>
      </w:r>
      <w:r w:rsidRPr="000E2A41">
        <w:rPr>
          <w:rFonts w:ascii="Bookman Old Style" w:eastAsia="Arial" w:hAnsi="Bookman Old Style" w:cs="Arial"/>
          <w:sz w:val="24"/>
          <w:szCs w:val="28"/>
        </w:rPr>
        <w:t>n</w:t>
      </w:r>
      <w:r w:rsidRPr="000E2A41">
        <w:rPr>
          <w:rFonts w:ascii="Bookman Old Style" w:eastAsia="Arial" w:hAnsi="Bookman Old Style" w:cs="Arial"/>
          <w:spacing w:val="-1"/>
          <w:sz w:val="24"/>
          <w:szCs w:val="28"/>
        </w:rPr>
        <w:t xml:space="preserve"> </w:t>
      </w:r>
      <w:r w:rsidRPr="000E2A41">
        <w:rPr>
          <w:rFonts w:ascii="Bookman Old Style" w:eastAsia="Arial" w:hAnsi="Bookman Old Style" w:cs="Arial"/>
          <w:sz w:val="24"/>
          <w:szCs w:val="28"/>
        </w:rPr>
        <w:t>every</w:t>
      </w:r>
      <w:r w:rsidRPr="000E2A41">
        <w:rPr>
          <w:rFonts w:ascii="Bookman Old Style" w:eastAsia="Arial" w:hAnsi="Bookman Old Style" w:cs="Arial"/>
          <w:spacing w:val="-10"/>
          <w:sz w:val="24"/>
          <w:szCs w:val="28"/>
        </w:rPr>
        <w:t xml:space="preserve"> </w:t>
      </w:r>
      <w:r w:rsidRPr="000E2A41">
        <w:rPr>
          <w:rFonts w:ascii="Bookman Old Style" w:eastAsia="Arial" w:hAnsi="Bookman Old Style" w:cs="Arial"/>
          <w:sz w:val="24"/>
          <w:szCs w:val="28"/>
        </w:rPr>
        <w:t>asp</w:t>
      </w:r>
      <w:r w:rsidRPr="000E2A41">
        <w:rPr>
          <w:rFonts w:ascii="Bookman Old Style" w:eastAsia="Arial" w:hAnsi="Bookman Old Style" w:cs="Arial"/>
          <w:spacing w:val="1"/>
          <w:sz w:val="24"/>
          <w:szCs w:val="28"/>
        </w:rPr>
        <w:t>e</w:t>
      </w:r>
      <w:r w:rsidRPr="000E2A41">
        <w:rPr>
          <w:rFonts w:ascii="Bookman Old Style" w:eastAsia="Arial" w:hAnsi="Bookman Old Style" w:cs="Arial"/>
          <w:sz w:val="24"/>
          <w:szCs w:val="28"/>
        </w:rPr>
        <w:t>ct</w:t>
      </w:r>
      <w:r w:rsidRPr="000E2A41">
        <w:rPr>
          <w:rFonts w:ascii="Bookman Old Style" w:eastAsia="Arial" w:hAnsi="Bookman Old Style" w:cs="Arial"/>
          <w:spacing w:val="-4"/>
          <w:sz w:val="24"/>
          <w:szCs w:val="28"/>
        </w:rPr>
        <w:t xml:space="preserve"> </w:t>
      </w:r>
      <w:r w:rsidRPr="000E2A41">
        <w:rPr>
          <w:rFonts w:ascii="Bookman Old Style" w:eastAsia="Arial" w:hAnsi="Bookman Old Style" w:cs="Arial"/>
          <w:sz w:val="24"/>
          <w:szCs w:val="28"/>
        </w:rPr>
        <w:t>of p</w:t>
      </w:r>
      <w:r w:rsidRPr="000E2A41">
        <w:rPr>
          <w:rFonts w:ascii="Bookman Old Style" w:eastAsia="Arial" w:hAnsi="Bookman Old Style" w:cs="Arial"/>
          <w:spacing w:val="-1"/>
          <w:sz w:val="24"/>
          <w:szCs w:val="28"/>
        </w:rPr>
        <w:t>r</w:t>
      </w:r>
      <w:r w:rsidRPr="000E2A41">
        <w:rPr>
          <w:rFonts w:ascii="Bookman Old Style" w:eastAsia="Arial" w:hAnsi="Bookman Old Style" w:cs="Arial"/>
          <w:sz w:val="24"/>
          <w:szCs w:val="28"/>
        </w:rPr>
        <w:t>ogra</w:t>
      </w:r>
      <w:r w:rsidRPr="000E2A41">
        <w:rPr>
          <w:rFonts w:ascii="Bookman Old Style" w:eastAsia="Arial" w:hAnsi="Bookman Old Style" w:cs="Arial"/>
          <w:spacing w:val="2"/>
          <w:sz w:val="24"/>
          <w:szCs w:val="28"/>
        </w:rPr>
        <w:t>m</w:t>
      </w:r>
      <w:r w:rsidRPr="000E2A41">
        <w:rPr>
          <w:rFonts w:ascii="Bookman Old Style" w:eastAsia="Arial" w:hAnsi="Bookman Old Style" w:cs="Arial"/>
          <w:spacing w:val="3"/>
          <w:sz w:val="24"/>
          <w:szCs w:val="28"/>
        </w:rPr>
        <w:t>m</w:t>
      </w:r>
      <w:r w:rsidRPr="000E2A41">
        <w:rPr>
          <w:rFonts w:ascii="Bookman Old Style" w:eastAsia="Arial" w:hAnsi="Bookman Old Style" w:cs="Arial"/>
          <w:spacing w:val="2"/>
          <w:sz w:val="24"/>
          <w:szCs w:val="28"/>
        </w:rPr>
        <w:t>i</w:t>
      </w:r>
      <w:r w:rsidRPr="000E2A41">
        <w:rPr>
          <w:rFonts w:ascii="Bookman Old Style" w:eastAsia="Arial" w:hAnsi="Bookman Old Style" w:cs="Arial"/>
          <w:sz w:val="24"/>
          <w:szCs w:val="28"/>
        </w:rPr>
        <w:t>ng.</w:t>
      </w:r>
    </w:p>
    <w:p w:rsidR="005B0C2E" w:rsidRPr="000E2A41" w:rsidRDefault="005B0C2E" w:rsidP="006D0BCC">
      <w:pPr>
        <w:spacing w:before="5" w:line="120" w:lineRule="exact"/>
        <w:rPr>
          <w:rFonts w:ascii="Bookman Old Style" w:hAnsi="Bookman Old Style"/>
          <w:sz w:val="10"/>
          <w:szCs w:val="12"/>
        </w:rPr>
      </w:pPr>
    </w:p>
    <w:p w:rsidR="005B0C2E" w:rsidRPr="000E2A41" w:rsidRDefault="005B0C2E" w:rsidP="006D0BCC">
      <w:pPr>
        <w:spacing w:line="200" w:lineRule="exact"/>
        <w:rPr>
          <w:rFonts w:ascii="Bookman Old Style" w:hAnsi="Bookman Old Style"/>
          <w:sz w:val="18"/>
        </w:rPr>
      </w:pPr>
    </w:p>
    <w:p w:rsidR="005B0C2E" w:rsidRPr="000E2A41" w:rsidRDefault="00091C8F" w:rsidP="006D0BCC">
      <w:pPr>
        <w:ind w:left="100" w:right="65"/>
        <w:rPr>
          <w:rFonts w:ascii="Bookman Old Style" w:eastAsia="Arial" w:hAnsi="Bookman Old Style" w:cs="Arial"/>
          <w:sz w:val="24"/>
          <w:szCs w:val="28"/>
        </w:rPr>
      </w:pPr>
      <w:r w:rsidRPr="000E2A41">
        <w:rPr>
          <w:rFonts w:ascii="Bookman Old Style" w:eastAsia="Arial" w:hAnsi="Bookman Old Style" w:cs="Arial"/>
          <w:spacing w:val="15"/>
          <w:sz w:val="24"/>
          <w:szCs w:val="28"/>
        </w:rPr>
        <w:t>W</w:t>
      </w:r>
      <w:r w:rsidRPr="000E2A41">
        <w:rPr>
          <w:rFonts w:ascii="Bookman Old Style" w:eastAsia="Arial" w:hAnsi="Bookman Old Style" w:cs="Arial"/>
          <w:sz w:val="24"/>
          <w:szCs w:val="28"/>
        </w:rPr>
        <w:t>e</w:t>
      </w:r>
      <w:r w:rsidRPr="000E2A41">
        <w:rPr>
          <w:rFonts w:ascii="Bookman Old Style" w:eastAsia="Arial" w:hAnsi="Bookman Old Style" w:cs="Arial"/>
          <w:spacing w:val="-17"/>
          <w:sz w:val="24"/>
          <w:szCs w:val="28"/>
        </w:rPr>
        <w:t xml:space="preserve"> </w:t>
      </w:r>
      <w:r w:rsidRPr="000E2A41">
        <w:rPr>
          <w:rFonts w:ascii="Bookman Old Style" w:eastAsia="Arial" w:hAnsi="Bookman Old Style" w:cs="Arial"/>
          <w:spacing w:val="1"/>
          <w:sz w:val="24"/>
          <w:szCs w:val="28"/>
        </w:rPr>
        <w:t>a</w:t>
      </w:r>
      <w:r w:rsidRPr="000E2A41">
        <w:rPr>
          <w:rFonts w:ascii="Bookman Old Style" w:eastAsia="Arial" w:hAnsi="Bookman Old Style" w:cs="Arial"/>
          <w:spacing w:val="-1"/>
          <w:sz w:val="24"/>
          <w:szCs w:val="28"/>
        </w:rPr>
        <w:t>r</w:t>
      </w:r>
      <w:r w:rsidRPr="000E2A41">
        <w:rPr>
          <w:rFonts w:ascii="Bookman Old Style" w:eastAsia="Arial" w:hAnsi="Bookman Old Style" w:cs="Arial"/>
          <w:sz w:val="24"/>
          <w:szCs w:val="28"/>
        </w:rPr>
        <w:t>e</w:t>
      </w:r>
      <w:r w:rsidRPr="000E2A41">
        <w:rPr>
          <w:rFonts w:ascii="Bookman Old Style" w:eastAsia="Arial" w:hAnsi="Bookman Old Style" w:cs="Arial"/>
          <w:spacing w:val="-17"/>
          <w:sz w:val="24"/>
          <w:szCs w:val="28"/>
        </w:rPr>
        <w:t xml:space="preserve"> </w:t>
      </w:r>
      <w:r w:rsidRPr="000E2A41">
        <w:rPr>
          <w:rFonts w:ascii="Bookman Old Style" w:eastAsia="Arial" w:hAnsi="Bookman Old Style" w:cs="Arial"/>
          <w:sz w:val="24"/>
          <w:szCs w:val="28"/>
        </w:rPr>
        <w:t>e</w:t>
      </w:r>
      <w:r w:rsidRPr="000E2A41">
        <w:rPr>
          <w:rFonts w:ascii="Bookman Old Style" w:eastAsia="Arial" w:hAnsi="Bookman Old Style" w:cs="Arial"/>
          <w:spacing w:val="-4"/>
          <w:sz w:val="24"/>
          <w:szCs w:val="28"/>
        </w:rPr>
        <w:t>x</w:t>
      </w:r>
      <w:r w:rsidRPr="000E2A41">
        <w:rPr>
          <w:rFonts w:ascii="Bookman Old Style" w:eastAsia="Arial" w:hAnsi="Bookman Old Style" w:cs="Arial"/>
          <w:sz w:val="24"/>
          <w:szCs w:val="28"/>
        </w:rPr>
        <w:t>c</w:t>
      </w:r>
      <w:r w:rsidRPr="000E2A41">
        <w:rPr>
          <w:rFonts w:ascii="Bookman Old Style" w:eastAsia="Arial" w:hAnsi="Bookman Old Style" w:cs="Arial"/>
          <w:spacing w:val="2"/>
          <w:sz w:val="24"/>
          <w:szCs w:val="28"/>
        </w:rPr>
        <w:t>i</w:t>
      </w:r>
      <w:r w:rsidRPr="000E2A41">
        <w:rPr>
          <w:rFonts w:ascii="Bookman Old Style" w:eastAsia="Arial" w:hAnsi="Bookman Old Style" w:cs="Arial"/>
          <w:spacing w:val="-2"/>
          <w:sz w:val="24"/>
          <w:szCs w:val="28"/>
        </w:rPr>
        <w:t>t</w:t>
      </w:r>
      <w:r w:rsidRPr="000E2A41">
        <w:rPr>
          <w:rFonts w:ascii="Bookman Old Style" w:eastAsia="Arial" w:hAnsi="Bookman Old Style" w:cs="Arial"/>
          <w:sz w:val="24"/>
          <w:szCs w:val="28"/>
        </w:rPr>
        <w:t>ed</w:t>
      </w:r>
      <w:r w:rsidRPr="000E2A41">
        <w:rPr>
          <w:rFonts w:ascii="Bookman Old Style" w:eastAsia="Arial" w:hAnsi="Bookman Old Style" w:cs="Arial"/>
          <w:spacing w:val="-17"/>
          <w:sz w:val="24"/>
          <w:szCs w:val="28"/>
        </w:rPr>
        <w:t xml:space="preserve"> </w:t>
      </w:r>
      <w:r w:rsidRPr="000E2A41">
        <w:rPr>
          <w:rFonts w:ascii="Bookman Old Style" w:eastAsia="Arial" w:hAnsi="Bookman Old Style" w:cs="Arial"/>
          <w:sz w:val="24"/>
          <w:szCs w:val="28"/>
        </w:rPr>
        <w:t>ab</w:t>
      </w:r>
      <w:r w:rsidRPr="000E2A41">
        <w:rPr>
          <w:rFonts w:ascii="Bookman Old Style" w:eastAsia="Arial" w:hAnsi="Bookman Old Style" w:cs="Arial"/>
          <w:spacing w:val="1"/>
          <w:sz w:val="24"/>
          <w:szCs w:val="28"/>
        </w:rPr>
        <w:t>o</w:t>
      </w:r>
      <w:r w:rsidRPr="000E2A41">
        <w:rPr>
          <w:rFonts w:ascii="Bookman Old Style" w:eastAsia="Arial" w:hAnsi="Bookman Old Style" w:cs="Arial"/>
          <w:sz w:val="24"/>
          <w:szCs w:val="28"/>
        </w:rPr>
        <w:t>ut</w:t>
      </w:r>
      <w:r w:rsidRPr="000E2A41">
        <w:rPr>
          <w:rFonts w:ascii="Bookman Old Style" w:eastAsia="Arial" w:hAnsi="Bookman Old Style" w:cs="Arial"/>
          <w:spacing w:val="-18"/>
          <w:sz w:val="24"/>
          <w:szCs w:val="28"/>
        </w:rPr>
        <w:t xml:space="preserve"> </w:t>
      </w:r>
      <w:r w:rsidRPr="000E2A41">
        <w:rPr>
          <w:rFonts w:ascii="Bookman Old Style" w:eastAsia="Arial" w:hAnsi="Bookman Old Style" w:cs="Arial"/>
          <w:sz w:val="24"/>
          <w:szCs w:val="28"/>
        </w:rPr>
        <w:t>our</w:t>
      </w:r>
      <w:r w:rsidRPr="000E2A41">
        <w:rPr>
          <w:rFonts w:ascii="Bookman Old Style" w:eastAsia="Arial" w:hAnsi="Bookman Old Style" w:cs="Arial"/>
          <w:spacing w:val="-18"/>
          <w:sz w:val="24"/>
          <w:szCs w:val="28"/>
        </w:rPr>
        <w:t xml:space="preserve"> </w:t>
      </w:r>
      <w:r w:rsidRPr="000E2A41">
        <w:rPr>
          <w:rFonts w:ascii="Bookman Old Style" w:eastAsia="Arial" w:hAnsi="Bookman Old Style" w:cs="Arial"/>
          <w:spacing w:val="1"/>
          <w:sz w:val="24"/>
          <w:szCs w:val="28"/>
        </w:rPr>
        <w:t>S</w:t>
      </w:r>
      <w:r w:rsidRPr="000E2A41">
        <w:rPr>
          <w:rFonts w:ascii="Bookman Old Style" w:eastAsia="Arial" w:hAnsi="Bookman Old Style" w:cs="Arial"/>
          <w:sz w:val="24"/>
          <w:szCs w:val="28"/>
        </w:rPr>
        <w:t>u</w:t>
      </w:r>
      <w:r w:rsidRPr="000E2A41">
        <w:rPr>
          <w:rFonts w:ascii="Bookman Old Style" w:eastAsia="Arial" w:hAnsi="Bookman Old Style" w:cs="Arial"/>
          <w:spacing w:val="3"/>
          <w:sz w:val="24"/>
          <w:szCs w:val="28"/>
        </w:rPr>
        <w:t>mm</w:t>
      </w:r>
      <w:r w:rsidRPr="000E2A41">
        <w:rPr>
          <w:rFonts w:ascii="Bookman Old Style" w:eastAsia="Arial" w:hAnsi="Bookman Old Style" w:cs="Arial"/>
          <w:sz w:val="24"/>
          <w:szCs w:val="28"/>
        </w:rPr>
        <w:t>er</w:t>
      </w:r>
      <w:r w:rsidRPr="000E2A41">
        <w:rPr>
          <w:rFonts w:ascii="Bookman Old Style" w:eastAsia="Arial" w:hAnsi="Bookman Old Style" w:cs="Arial"/>
          <w:spacing w:val="-18"/>
          <w:sz w:val="24"/>
          <w:szCs w:val="28"/>
        </w:rPr>
        <w:t xml:space="preserve"> </w:t>
      </w:r>
      <w:r w:rsidRPr="000E2A41">
        <w:rPr>
          <w:rFonts w:ascii="Bookman Old Style" w:eastAsia="Arial" w:hAnsi="Bookman Old Style" w:cs="Arial"/>
          <w:spacing w:val="1"/>
          <w:sz w:val="24"/>
          <w:szCs w:val="28"/>
        </w:rPr>
        <w:t>E</w:t>
      </w:r>
      <w:r w:rsidRPr="000E2A41">
        <w:rPr>
          <w:rFonts w:ascii="Bookman Old Style" w:eastAsia="Arial" w:hAnsi="Bookman Old Style" w:cs="Arial"/>
          <w:sz w:val="24"/>
          <w:szCs w:val="28"/>
        </w:rPr>
        <w:t>n</w:t>
      </w:r>
      <w:r w:rsidRPr="000E2A41">
        <w:rPr>
          <w:rFonts w:ascii="Bookman Old Style" w:eastAsia="Arial" w:hAnsi="Bookman Old Style" w:cs="Arial"/>
          <w:spacing w:val="-1"/>
          <w:sz w:val="24"/>
          <w:szCs w:val="28"/>
        </w:rPr>
        <w:t>r</w:t>
      </w:r>
      <w:r w:rsidRPr="000E2A41">
        <w:rPr>
          <w:rFonts w:ascii="Bookman Old Style" w:eastAsia="Arial" w:hAnsi="Bookman Old Style" w:cs="Arial"/>
          <w:spacing w:val="2"/>
          <w:sz w:val="24"/>
          <w:szCs w:val="28"/>
        </w:rPr>
        <w:t>i</w:t>
      </w:r>
      <w:r w:rsidRPr="000E2A41">
        <w:rPr>
          <w:rFonts w:ascii="Bookman Old Style" w:eastAsia="Arial" w:hAnsi="Bookman Old Style" w:cs="Arial"/>
          <w:sz w:val="24"/>
          <w:szCs w:val="28"/>
        </w:rPr>
        <w:t>ch</w:t>
      </w:r>
      <w:r w:rsidRPr="000E2A41">
        <w:rPr>
          <w:rFonts w:ascii="Bookman Old Style" w:eastAsia="Arial" w:hAnsi="Bookman Old Style" w:cs="Arial"/>
          <w:spacing w:val="3"/>
          <w:sz w:val="24"/>
          <w:szCs w:val="28"/>
        </w:rPr>
        <w:t>m</w:t>
      </w:r>
      <w:r w:rsidRPr="000E2A41">
        <w:rPr>
          <w:rFonts w:ascii="Bookman Old Style" w:eastAsia="Arial" w:hAnsi="Bookman Old Style" w:cs="Arial"/>
          <w:sz w:val="24"/>
          <w:szCs w:val="28"/>
        </w:rPr>
        <w:t>ent</w:t>
      </w:r>
      <w:r w:rsidRPr="000E2A41">
        <w:rPr>
          <w:rFonts w:ascii="Bookman Old Style" w:eastAsia="Arial" w:hAnsi="Bookman Old Style" w:cs="Arial"/>
          <w:spacing w:val="-19"/>
          <w:sz w:val="24"/>
          <w:szCs w:val="28"/>
        </w:rPr>
        <w:t xml:space="preserve"> </w:t>
      </w:r>
      <w:r w:rsidRPr="000E2A41">
        <w:rPr>
          <w:rFonts w:ascii="Bookman Old Style" w:eastAsia="Arial" w:hAnsi="Bookman Old Style" w:cs="Arial"/>
          <w:spacing w:val="1"/>
          <w:sz w:val="24"/>
          <w:szCs w:val="28"/>
        </w:rPr>
        <w:t>P</w:t>
      </w:r>
      <w:r w:rsidRPr="000E2A41">
        <w:rPr>
          <w:rFonts w:ascii="Bookman Old Style" w:eastAsia="Arial" w:hAnsi="Bookman Old Style" w:cs="Arial"/>
          <w:spacing w:val="-1"/>
          <w:sz w:val="24"/>
          <w:szCs w:val="28"/>
        </w:rPr>
        <w:t>r</w:t>
      </w:r>
      <w:r w:rsidRPr="000E2A41">
        <w:rPr>
          <w:rFonts w:ascii="Bookman Old Style" w:eastAsia="Arial" w:hAnsi="Bookman Old Style" w:cs="Arial"/>
          <w:sz w:val="24"/>
          <w:szCs w:val="28"/>
        </w:rPr>
        <w:t>ogram</w:t>
      </w:r>
      <w:r w:rsidRPr="000E2A41">
        <w:rPr>
          <w:rFonts w:ascii="Bookman Old Style" w:eastAsia="Arial" w:hAnsi="Bookman Old Style" w:cs="Arial"/>
          <w:spacing w:val="-12"/>
          <w:sz w:val="24"/>
          <w:szCs w:val="28"/>
        </w:rPr>
        <w:t xml:space="preserve"> </w:t>
      </w:r>
      <w:r w:rsidRPr="000E2A41">
        <w:rPr>
          <w:rFonts w:ascii="Bookman Old Style" w:eastAsia="Arial" w:hAnsi="Bookman Old Style" w:cs="Arial"/>
          <w:sz w:val="24"/>
          <w:szCs w:val="28"/>
        </w:rPr>
        <w:t>and</w:t>
      </w:r>
      <w:r w:rsidRPr="000E2A41">
        <w:rPr>
          <w:rFonts w:ascii="Bookman Old Style" w:eastAsia="Arial" w:hAnsi="Bookman Old Style" w:cs="Arial"/>
          <w:spacing w:val="-25"/>
          <w:sz w:val="24"/>
          <w:szCs w:val="28"/>
        </w:rPr>
        <w:t xml:space="preserve"> </w:t>
      </w:r>
      <w:r w:rsidRPr="000E2A41">
        <w:rPr>
          <w:rFonts w:ascii="Bookman Old Style" w:eastAsia="Arial" w:hAnsi="Bookman Old Style" w:cs="Arial"/>
          <w:spacing w:val="-4"/>
          <w:sz w:val="24"/>
          <w:szCs w:val="28"/>
        </w:rPr>
        <w:t>hav</w:t>
      </w:r>
      <w:r w:rsidRPr="000E2A41">
        <w:rPr>
          <w:rFonts w:ascii="Bookman Old Style" w:eastAsia="Arial" w:hAnsi="Bookman Old Style" w:cs="Arial"/>
          <w:sz w:val="24"/>
          <w:szCs w:val="28"/>
        </w:rPr>
        <w:t>e</w:t>
      </w:r>
      <w:r w:rsidRPr="000E2A41">
        <w:rPr>
          <w:rFonts w:ascii="Bookman Old Style" w:eastAsia="Arial" w:hAnsi="Bookman Old Style" w:cs="Arial"/>
          <w:spacing w:val="-25"/>
          <w:sz w:val="24"/>
          <w:szCs w:val="28"/>
        </w:rPr>
        <w:t xml:space="preserve"> </w:t>
      </w:r>
      <w:r w:rsidRPr="000E2A41">
        <w:rPr>
          <w:rFonts w:ascii="Bookman Old Style" w:eastAsia="Arial" w:hAnsi="Bookman Old Style" w:cs="Arial"/>
          <w:spacing w:val="-4"/>
          <w:sz w:val="24"/>
          <w:szCs w:val="28"/>
        </w:rPr>
        <w:t>enc</w:t>
      </w:r>
      <w:r w:rsidRPr="000E2A41">
        <w:rPr>
          <w:rFonts w:ascii="Bookman Old Style" w:eastAsia="Arial" w:hAnsi="Bookman Old Style" w:cs="Arial"/>
          <w:spacing w:val="-2"/>
          <w:sz w:val="24"/>
          <w:szCs w:val="28"/>
        </w:rPr>
        <w:t>l</w:t>
      </w:r>
      <w:r w:rsidRPr="000E2A41">
        <w:rPr>
          <w:rFonts w:ascii="Bookman Old Style" w:eastAsia="Arial" w:hAnsi="Bookman Old Style" w:cs="Arial"/>
          <w:spacing w:val="-4"/>
          <w:sz w:val="24"/>
          <w:szCs w:val="28"/>
        </w:rPr>
        <w:t>ose</w:t>
      </w:r>
      <w:r w:rsidRPr="000E2A41">
        <w:rPr>
          <w:rFonts w:ascii="Bookman Old Style" w:eastAsia="Arial" w:hAnsi="Bookman Old Style" w:cs="Arial"/>
          <w:sz w:val="24"/>
          <w:szCs w:val="28"/>
        </w:rPr>
        <w:t>d</w:t>
      </w:r>
      <w:r w:rsidRPr="000E2A41">
        <w:rPr>
          <w:rFonts w:ascii="Bookman Old Style" w:eastAsia="Arial" w:hAnsi="Bookman Old Style" w:cs="Arial"/>
          <w:spacing w:val="-25"/>
          <w:sz w:val="24"/>
          <w:szCs w:val="28"/>
        </w:rPr>
        <w:t xml:space="preserve"> </w:t>
      </w:r>
      <w:r w:rsidRPr="000E2A41">
        <w:rPr>
          <w:rFonts w:ascii="Bookman Old Style" w:eastAsia="Arial" w:hAnsi="Bookman Old Style" w:cs="Arial"/>
          <w:spacing w:val="-2"/>
          <w:sz w:val="24"/>
          <w:szCs w:val="28"/>
        </w:rPr>
        <w:t>i</w:t>
      </w:r>
      <w:r w:rsidRPr="000E2A41">
        <w:rPr>
          <w:rFonts w:ascii="Bookman Old Style" w:eastAsia="Arial" w:hAnsi="Bookman Old Style" w:cs="Arial"/>
          <w:spacing w:val="-4"/>
          <w:sz w:val="24"/>
          <w:szCs w:val="28"/>
        </w:rPr>
        <w:t>n</w:t>
      </w:r>
      <w:r w:rsidRPr="000E2A41">
        <w:rPr>
          <w:rFonts w:ascii="Bookman Old Style" w:eastAsia="Arial" w:hAnsi="Bookman Old Style" w:cs="Arial"/>
          <w:spacing w:val="-2"/>
          <w:sz w:val="24"/>
          <w:szCs w:val="28"/>
        </w:rPr>
        <w:t>f</w:t>
      </w:r>
      <w:r w:rsidRPr="000E2A41">
        <w:rPr>
          <w:rFonts w:ascii="Bookman Old Style" w:eastAsia="Arial" w:hAnsi="Bookman Old Style" w:cs="Arial"/>
          <w:spacing w:val="-4"/>
          <w:sz w:val="24"/>
          <w:szCs w:val="28"/>
        </w:rPr>
        <w:t>o</w:t>
      </w:r>
      <w:r w:rsidRPr="000E2A41">
        <w:rPr>
          <w:rFonts w:ascii="Bookman Old Style" w:eastAsia="Arial" w:hAnsi="Bookman Old Style" w:cs="Arial"/>
          <w:spacing w:val="-5"/>
          <w:sz w:val="24"/>
          <w:szCs w:val="28"/>
        </w:rPr>
        <w:t>r</w:t>
      </w:r>
      <w:r w:rsidRPr="000E2A41">
        <w:rPr>
          <w:rFonts w:ascii="Bookman Old Style" w:eastAsia="Arial" w:hAnsi="Bookman Old Style" w:cs="Arial"/>
          <w:spacing w:val="-1"/>
          <w:sz w:val="24"/>
          <w:szCs w:val="28"/>
        </w:rPr>
        <w:t>m</w:t>
      </w:r>
      <w:r w:rsidRPr="000E2A41">
        <w:rPr>
          <w:rFonts w:ascii="Bookman Old Style" w:eastAsia="Arial" w:hAnsi="Bookman Old Style" w:cs="Arial"/>
          <w:spacing w:val="-4"/>
          <w:sz w:val="24"/>
          <w:szCs w:val="28"/>
        </w:rPr>
        <w:t>a</w:t>
      </w:r>
      <w:r w:rsidRPr="000E2A41">
        <w:rPr>
          <w:rFonts w:ascii="Bookman Old Style" w:eastAsia="Arial" w:hAnsi="Bookman Old Style" w:cs="Arial"/>
          <w:spacing w:val="-6"/>
          <w:sz w:val="24"/>
          <w:szCs w:val="28"/>
        </w:rPr>
        <w:t>t</w:t>
      </w:r>
      <w:r w:rsidRPr="000E2A41">
        <w:rPr>
          <w:rFonts w:ascii="Bookman Old Style" w:eastAsia="Arial" w:hAnsi="Bookman Old Style" w:cs="Arial"/>
          <w:spacing w:val="-2"/>
          <w:sz w:val="24"/>
          <w:szCs w:val="28"/>
        </w:rPr>
        <w:t>i</w:t>
      </w:r>
      <w:r w:rsidRPr="000E2A41">
        <w:rPr>
          <w:rFonts w:ascii="Bookman Old Style" w:eastAsia="Arial" w:hAnsi="Bookman Old Style" w:cs="Arial"/>
          <w:spacing w:val="-4"/>
          <w:sz w:val="24"/>
          <w:szCs w:val="28"/>
        </w:rPr>
        <w:t>o</w:t>
      </w:r>
      <w:r w:rsidRPr="000E2A41">
        <w:rPr>
          <w:rFonts w:ascii="Bookman Old Style" w:eastAsia="Arial" w:hAnsi="Bookman Old Style" w:cs="Arial"/>
          <w:sz w:val="24"/>
          <w:szCs w:val="28"/>
        </w:rPr>
        <w:t>n</w:t>
      </w:r>
      <w:r w:rsidRPr="000E2A41">
        <w:rPr>
          <w:rFonts w:ascii="Bookman Old Style" w:eastAsia="Arial" w:hAnsi="Bookman Old Style" w:cs="Arial"/>
          <w:spacing w:val="-25"/>
          <w:sz w:val="24"/>
          <w:szCs w:val="28"/>
        </w:rPr>
        <w:t xml:space="preserve"> </w:t>
      </w:r>
      <w:r w:rsidRPr="000E2A41">
        <w:rPr>
          <w:rFonts w:ascii="Bookman Old Style" w:eastAsia="Arial" w:hAnsi="Bookman Old Style" w:cs="Arial"/>
          <w:spacing w:val="-2"/>
          <w:sz w:val="24"/>
          <w:szCs w:val="28"/>
        </w:rPr>
        <w:t>i</w:t>
      </w:r>
      <w:r w:rsidRPr="000E2A41">
        <w:rPr>
          <w:rFonts w:ascii="Bookman Old Style" w:eastAsia="Arial" w:hAnsi="Bookman Old Style" w:cs="Arial"/>
          <w:sz w:val="24"/>
          <w:szCs w:val="28"/>
        </w:rPr>
        <w:t xml:space="preserve">n </w:t>
      </w:r>
      <w:r w:rsidRPr="000E2A41">
        <w:rPr>
          <w:rFonts w:ascii="Bookman Old Style" w:eastAsia="Arial" w:hAnsi="Bookman Old Style" w:cs="Arial"/>
          <w:spacing w:val="-1"/>
          <w:sz w:val="24"/>
          <w:szCs w:val="28"/>
        </w:rPr>
        <w:t>r</w:t>
      </w:r>
      <w:r w:rsidRPr="000E2A41">
        <w:rPr>
          <w:rFonts w:ascii="Bookman Old Style" w:eastAsia="Arial" w:hAnsi="Bookman Old Style" w:cs="Arial"/>
          <w:sz w:val="24"/>
          <w:szCs w:val="28"/>
        </w:rPr>
        <w:t>eg</w:t>
      </w:r>
      <w:r w:rsidRPr="000E2A41">
        <w:rPr>
          <w:rFonts w:ascii="Bookman Old Style" w:eastAsia="Arial" w:hAnsi="Bookman Old Style" w:cs="Arial"/>
          <w:spacing w:val="1"/>
          <w:sz w:val="24"/>
          <w:szCs w:val="28"/>
        </w:rPr>
        <w:t>a</w:t>
      </w:r>
      <w:r w:rsidRPr="000E2A41">
        <w:rPr>
          <w:rFonts w:ascii="Bookman Old Style" w:eastAsia="Arial" w:hAnsi="Bookman Old Style" w:cs="Arial"/>
          <w:spacing w:val="-1"/>
          <w:sz w:val="24"/>
          <w:szCs w:val="28"/>
        </w:rPr>
        <w:t>r</w:t>
      </w:r>
      <w:r w:rsidRPr="000E2A41">
        <w:rPr>
          <w:rFonts w:ascii="Bookman Old Style" w:eastAsia="Arial" w:hAnsi="Bookman Old Style" w:cs="Arial"/>
          <w:sz w:val="24"/>
          <w:szCs w:val="28"/>
        </w:rPr>
        <w:t>ds</w:t>
      </w:r>
      <w:r w:rsidRPr="000E2A41">
        <w:rPr>
          <w:rFonts w:ascii="Bookman Old Style" w:eastAsia="Arial" w:hAnsi="Bookman Old Style" w:cs="Arial"/>
          <w:spacing w:val="-1"/>
          <w:sz w:val="24"/>
          <w:szCs w:val="28"/>
        </w:rPr>
        <w:t xml:space="preserve"> </w:t>
      </w:r>
      <w:r w:rsidRPr="000E2A41">
        <w:rPr>
          <w:rFonts w:ascii="Bookman Old Style" w:eastAsia="Arial" w:hAnsi="Bookman Old Style" w:cs="Arial"/>
          <w:spacing w:val="-2"/>
          <w:sz w:val="24"/>
          <w:szCs w:val="28"/>
        </w:rPr>
        <w:t>t</w:t>
      </w:r>
      <w:r w:rsidRPr="000E2A41">
        <w:rPr>
          <w:rFonts w:ascii="Bookman Old Style" w:eastAsia="Arial" w:hAnsi="Bookman Old Style" w:cs="Arial"/>
          <w:sz w:val="24"/>
          <w:szCs w:val="28"/>
        </w:rPr>
        <w:t>o</w:t>
      </w:r>
      <w:r w:rsidRPr="000E2A41">
        <w:rPr>
          <w:rFonts w:ascii="Bookman Old Style" w:eastAsia="Arial" w:hAnsi="Bookman Old Style" w:cs="Arial"/>
          <w:spacing w:val="-1"/>
          <w:sz w:val="24"/>
          <w:szCs w:val="28"/>
        </w:rPr>
        <w:t xml:space="preserve"> </w:t>
      </w:r>
      <w:r w:rsidRPr="000E2A41">
        <w:rPr>
          <w:rFonts w:ascii="Bookman Old Style" w:eastAsia="Arial" w:hAnsi="Bookman Old Style" w:cs="Arial"/>
          <w:spacing w:val="-2"/>
          <w:sz w:val="24"/>
          <w:szCs w:val="28"/>
        </w:rPr>
        <w:t>t</w:t>
      </w:r>
      <w:r w:rsidRPr="000E2A41">
        <w:rPr>
          <w:rFonts w:ascii="Bookman Old Style" w:eastAsia="Arial" w:hAnsi="Bookman Old Style" w:cs="Arial"/>
          <w:sz w:val="24"/>
          <w:szCs w:val="28"/>
        </w:rPr>
        <w:t>he</w:t>
      </w:r>
      <w:r w:rsidRPr="000E2A41">
        <w:rPr>
          <w:rFonts w:ascii="Bookman Old Style" w:eastAsia="Arial" w:hAnsi="Bookman Old Style" w:cs="Arial"/>
          <w:spacing w:val="-1"/>
          <w:sz w:val="24"/>
          <w:szCs w:val="28"/>
        </w:rPr>
        <w:t xml:space="preserve"> </w:t>
      </w:r>
      <w:r w:rsidRPr="000E2A41">
        <w:rPr>
          <w:rFonts w:ascii="Bookman Old Style" w:eastAsia="Arial" w:hAnsi="Bookman Old Style" w:cs="Arial"/>
          <w:spacing w:val="2"/>
          <w:sz w:val="24"/>
          <w:szCs w:val="28"/>
        </w:rPr>
        <w:t>i</w:t>
      </w:r>
      <w:r w:rsidRPr="000E2A41">
        <w:rPr>
          <w:rFonts w:ascii="Bookman Old Style" w:eastAsia="Arial" w:hAnsi="Bookman Old Style" w:cs="Arial"/>
          <w:spacing w:val="3"/>
          <w:sz w:val="24"/>
          <w:szCs w:val="28"/>
        </w:rPr>
        <w:t>m</w:t>
      </w:r>
      <w:r w:rsidRPr="000E2A41">
        <w:rPr>
          <w:rFonts w:ascii="Bookman Old Style" w:eastAsia="Arial" w:hAnsi="Bookman Old Style" w:cs="Arial"/>
          <w:sz w:val="24"/>
          <w:szCs w:val="28"/>
        </w:rPr>
        <w:t>pe</w:t>
      </w:r>
      <w:r w:rsidRPr="000E2A41">
        <w:rPr>
          <w:rFonts w:ascii="Bookman Old Style" w:eastAsia="Arial" w:hAnsi="Bookman Old Style" w:cs="Arial"/>
          <w:spacing w:val="1"/>
          <w:sz w:val="24"/>
          <w:szCs w:val="28"/>
        </w:rPr>
        <w:t>n</w:t>
      </w:r>
      <w:r w:rsidRPr="000E2A41">
        <w:rPr>
          <w:rFonts w:ascii="Bookman Old Style" w:eastAsia="Arial" w:hAnsi="Bookman Old Style" w:cs="Arial"/>
          <w:sz w:val="24"/>
          <w:szCs w:val="28"/>
        </w:rPr>
        <w:t>d</w:t>
      </w:r>
      <w:r w:rsidRPr="000E2A41">
        <w:rPr>
          <w:rFonts w:ascii="Bookman Old Style" w:eastAsia="Arial" w:hAnsi="Bookman Old Style" w:cs="Arial"/>
          <w:spacing w:val="2"/>
          <w:sz w:val="24"/>
          <w:szCs w:val="28"/>
        </w:rPr>
        <w:t>i</w:t>
      </w:r>
      <w:r w:rsidRPr="000E2A41">
        <w:rPr>
          <w:rFonts w:ascii="Bookman Old Style" w:eastAsia="Arial" w:hAnsi="Bookman Old Style" w:cs="Arial"/>
          <w:sz w:val="24"/>
          <w:szCs w:val="28"/>
        </w:rPr>
        <w:t>ng</w:t>
      </w:r>
      <w:r w:rsidRPr="000E2A41">
        <w:rPr>
          <w:rFonts w:ascii="Bookman Old Style" w:eastAsia="Arial" w:hAnsi="Bookman Old Style" w:cs="Arial"/>
          <w:spacing w:val="-1"/>
          <w:sz w:val="24"/>
          <w:szCs w:val="28"/>
        </w:rPr>
        <w:t xml:space="preserve"> </w:t>
      </w:r>
      <w:r w:rsidRPr="000E2A41">
        <w:rPr>
          <w:rFonts w:ascii="Bookman Old Style" w:eastAsia="Arial" w:hAnsi="Bookman Old Style" w:cs="Arial"/>
          <w:sz w:val="24"/>
          <w:szCs w:val="28"/>
        </w:rPr>
        <w:t>p</w:t>
      </w:r>
      <w:r w:rsidRPr="000E2A41">
        <w:rPr>
          <w:rFonts w:ascii="Bookman Old Style" w:eastAsia="Arial" w:hAnsi="Bookman Old Style" w:cs="Arial"/>
          <w:spacing w:val="-1"/>
          <w:sz w:val="24"/>
          <w:szCs w:val="28"/>
        </w:rPr>
        <w:t>r</w:t>
      </w:r>
      <w:r w:rsidRPr="000E2A41">
        <w:rPr>
          <w:rFonts w:ascii="Bookman Old Style" w:eastAsia="Arial" w:hAnsi="Bookman Old Style" w:cs="Arial"/>
          <w:sz w:val="24"/>
          <w:szCs w:val="28"/>
        </w:rPr>
        <w:t>ogra</w:t>
      </w:r>
      <w:r w:rsidRPr="000E2A41">
        <w:rPr>
          <w:rFonts w:ascii="Bookman Old Style" w:eastAsia="Arial" w:hAnsi="Bookman Old Style" w:cs="Arial"/>
          <w:spacing w:val="2"/>
          <w:sz w:val="24"/>
          <w:szCs w:val="28"/>
        </w:rPr>
        <w:t>m</w:t>
      </w:r>
      <w:r w:rsidRPr="000E2A41">
        <w:rPr>
          <w:rFonts w:ascii="Bookman Old Style" w:eastAsia="Arial" w:hAnsi="Bookman Old Style" w:cs="Arial"/>
          <w:spacing w:val="3"/>
          <w:sz w:val="24"/>
          <w:szCs w:val="28"/>
        </w:rPr>
        <w:t>m</w:t>
      </w:r>
      <w:r w:rsidRPr="000E2A41">
        <w:rPr>
          <w:rFonts w:ascii="Bookman Old Style" w:eastAsia="Arial" w:hAnsi="Bookman Old Style" w:cs="Arial"/>
          <w:spacing w:val="2"/>
          <w:sz w:val="24"/>
          <w:szCs w:val="28"/>
        </w:rPr>
        <w:t>i</w:t>
      </w:r>
      <w:r w:rsidRPr="000E2A41">
        <w:rPr>
          <w:rFonts w:ascii="Bookman Old Style" w:eastAsia="Arial" w:hAnsi="Bookman Old Style" w:cs="Arial"/>
          <w:sz w:val="24"/>
          <w:szCs w:val="28"/>
        </w:rPr>
        <w:t>ng.</w:t>
      </w:r>
      <w:r w:rsidRPr="000E2A41">
        <w:rPr>
          <w:rFonts w:ascii="Bookman Old Style" w:eastAsia="Arial" w:hAnsi="Bookman Old Style" w:cs="Arial"/>
          <w:spacing w:val="74"/>
          <w:sz w:val="24"/>
          <w:szCs w:val="28"/>
        </w:rPr>
        <w:t xml:space="preserve"> </w:t>
      </w:r>
      <w:r w:rsidRPr="000E2A41">
        <w:rPr>
          <w:rFonts w:ascii="Bookman Old Style" w:eastAsia="Arial" w:hAnsi="Bookman Old Style" w:cs="Arial"/>
          <w:spacing w:val="15"/>
          <w:sz w:val="24"/>
          <w:szCs w:val="28"/>
        </w:rPr>
        <w:t>W</w:t>
      </w:r>
      <w:r w:rsidRPr="000E2A41">
        <w:rPr>
          <w:rFonts w:ascii="Bookman Old Style" w:eastAsia="Arial" w:hAnsi="Bookman Old Style" w:cs="Arial"/>
          <w:sz w:val="24"/>
          <w:szCs w:val="28"/>
        </w:rPr>
        <w:t>e</w:t>
      </w:r>
      <w:r w:rsidRPr="000E2A41">
        <w:rPr>
          <w:rFonts w:ascii="Bookman Old Style" w:eastAsia="Arial" w:hAnsi="Bookman Old Style" w:cs="Arial"/>
          <w:spacing w:val="-1"/>
          <w:sz w:val="24"/>
          <w:szCs w:val="28"/>
        </w:rPr>
        <w:t xml:space="preserve"> </w:t>
      </w:r>
      <w:r w:rsidRPr="000E2A41">
        <w:rPr>
          <w:rFonts w:ascii="Bookman Old Style" w:eastAsia="Arial" w:hAnsi="Bookman Old Style" w:cs="Arial"/>
          <w:spacing w:val="2"/>
          <w:sz w:val="24"/>
          <w:szCs w:val="28"/>
        </w:rPr>
        <w:t>l</w:t>
      </w:r>
      <w:r w:rsidRPr="000E2A41">
        <w:rPr>
          <w:rFonts w:ascii="Bookman Old Style" w:eastAsia="Arial" w:hAnsi="Bookman Old Style" w:cs="Arial"/>
          <w:sz w:val="24"/>
          <w:szCs w:val="28"/>
        </w:rPr>
        <w:t>ook</w:t>
      </w:r>
      <w:r w:rsidRPr="000E2A41">
        <w:rPr>
          <w:rFonts w:ascii="Bookman Old Style" w:eastAsia="Arial" w:hAnsi="Bookman Old Style" w:cs="Arial"/>
          <w:spacing w:val="-1"/>
          <w:sz w:val="24"/>
          <w:szCs w:val="28"/>
        </w:rPr>
        <w:t xml:space="preserve"> </w:t>
      </w:r>
      <w:r w:rsidRPr="000E2A41">
        <w:rPr>
          <w:rFonts w:ascii="Bookman Old Style" w:eastAsia="Arial" w:hAnsi="Bookman Old Style" w:cs="Arial"/>
          <w:spacing w:val="2"/>
          <w:sz w:val="24"/>
          <w:szCs w:val="28"/>
        </w:rPr>
        <w:t>f</w:t>
      </w:r>
      <w:r w:rsidRPr="000E2A41">
        <w:rPr>
          <w:rFonts w:ascii="Bookman Old Style" w:eastAsia="Arial" w:hAnsi="Bookman Old Style" w:cs="Arial"/>
          <w:sz w:val="24"/>
          <w:szCs w:val="28"/>
        </w:rPr>
        <w:t>o</w:t>
      </w:r>
      <w:r w:rsidRPr="000E2A41">
        <w:rPr>
          <w:rFonts w:ascii="Bookman Old Style" w:eastAsia="Arial" w:hAnsi="Bookman Old Style" w:cs="Arial"/>
          <w:spacing w:val="-1"/>
          <w:sz w:val="24"/>
          <w:szCs w:val="28"/>
        </w:rPr>
        <w:t>r</w:t>
      </w:r>
      <w:r w:rsidRPr="000E2A41">
        <w:rPr>
          <w:rFonts w:ascii="Bookman Old Style" w:eastAsia="Arial" w:hAnsi="Bookman Old Style" w:cs="Arial"/>
          <w:spacing w:val="-6"/>
          <w:sz w:val="24"/>
          <w:szCs w:val="28"/>
        </w:rPr>
        <w:t>w</w:t>
      </w:r>
      <w:r w:rsidRPr="000E2A41">
        <w:rPr>
          <w:rFonts w:ascii="Bookman Old Style" w:eastAsia="Arial" w:hAnsi="Bookman Old Style" w:cs="Arial"/>
          <w:sz w:val="24"/>
          <w:szCs w:val="28"/>
        </w:rPr>
        <w:t>a</w:t>
      </w:r>
      <w:r w:rsidRPr="000E2A41">
        <w:rPr>
          <w:rFonts w:ascii="Bookman Old Style" w:eastAsia="Arial" w:hAnsi="Bookman Old Style" w:cs="Arial"/>
          <w:spacing w:val="-1"/>
          <w:sz w:val="24"/>
          <w:szCs w:val="28"/>
        </w:rPr>
        <w:t>r</w:t>
      </w:r>
      <w:r w:rsidRPr="000E2A41">
        <w:rPr>
          <w:rFonts w:ascii="Bookman Old Style" w:eastAsia="Arial" w:hAnsi="Bookman Old Style" w:cs="Arial"/>
          <w:sz w:val="24"/>
          <w:szCs w:val="28"/>
        </w:rPr>
        <w:t>d</w:t>
      </w:r>
      <w:r w:rsidRPr="000E2A41">
        <w:rPr>
          <w:rFonts w:ascii="Bookman Old Style" w:eastAsia="Arial" w:hAnsi="Bookman Old Style" w:cs="Arial"/>
          <w:spacing w:val="-1"/>
          <w:sz w:val="24"/>
          <w:szCs w:val="28"/>
        </w:rPr>
        <w:t xml:space="preserve"> </w:t>
      </w:r>
      <w:r w:rsidRPr="000E2A41">
        <w:rPr>
          <w:rFonts w:ascii="Bookman Old Style" w:eastAsia="Arial" w:hAnsi="Bookman Old Style" w:cs="Arial"/>
          <w:spacing w:val="-2"/>
          <w:sz w:val="24"/>
          <w:szCs w:val="28"/>
        </w:rPr>
        <w:t>t</w:t>
      </w:r>
      <w:r w:rsidRPr="000E2A41">
        <w:rPr>
          <w:rFonts w:ascii="Bookman Old Style" w:eastAsia="Arial" w:hAnsi="Bookman Old Style" w:cs="Arial"/>
          <w:sz w:val="24"/>
          <w:szCs w:val="28"/>
        </w:rPr>
        <w:t>o</w:t>
      </w:r>
      <w:r w:rsidRPr="000E2A41">
        <w:rPr>
          <w:rFonts w:ascii="Bookman Old Style" w:eastAsia="Arial" w:hAnsi="Bookman Old Style" w:cs="Arial"/>
          <w:spacing w:val="-1"/>
          <w:sz w:val="24"/>
          <w:szCs w:val="28"/>
        </w:rPr>
        <w:t xml:space="preserve"> </w:t>
      </w:r>
      <w:r w:rsidRPr="000E2A41">
        <w:rPr>
          <w:rFonts w:ascii="Bookman Old Style" w:eastAsia="Arial" w:hAnsi="Bookman Old Style" w:cs="Arial"/>
          <w:sz w:val="24"/>
          <w:szCs w:val="28"/>
        </w:rPr>
        <w:t>a</w:t>
      </w:r>
      <w:r w:rsidRPr="000E2A41">
        <w:rPr>
          <w:rFonts w:ascii="Bookman Old Style" w:eastAsia="Arial" w:hAnsi="Bookman Old Style" w:cs="Arial"/>
          <w:spacing w:val="-1"/>
          <w:sz w:val="24"/>
          <w:szCs w:val="28"/>
        </w:rPr>
        <w:t xml:space="preserve"> </w:t>
      </w:r>
      <w:r w:rsidRPr="000E2A41">
        <w:rPr>
          <w:rFonts w:ascii="Bookman Old Style" w:eastAsia="Arial" w:hAnsi="Bookman Old Style" w:cs="Arial"/>
          <w:sz w:val="24"/>
          <w:szCs w:val="28"/>
        </w:rPr>
        <w:t>g</w:t>
      </w:r>
      <w:r w:rsidRPr="000E2A41">
        <w:rPr>
          <w:rFonts w:ascii="Bookman Old Style" w:eastAsia="Arial" w:hAnsi="Bookman Old Style" w:cs="Arial"/>
          <w:spacing w:val="-1"/>
          <w:sz w:val="24"/>
          <w:szCs w:val="28"/>
        </w:rPr>
        <w:t>r</w:t>
      </w:r>
      <w:r w:rsidRPr="000E2A41">
        <w:rPr>
          <w:rFonts w:ascii="Bookman Old Style" w:eastAsia="Arial" w:hAnsi="Bookman Old Style" w:cs="Arial"/>
          <w:sz w:val="24"/>
          <w:szCs w:val="28"/>
        </w:rPr>
        <w:t>eat</w:t>
      </w:r>
      <w:r w:rsidRPr="000E2A41">
        <w:rPr>
          <w:rFonts w:ascii="Bookman Old Style" w:eastAsia="Arial" w:hAnsi="Bookman Old Style" w:cs="Arial"/>
          <w:spacing w:val="2"/>
          <w:sz w:val="24"/>
          <w:szCs w:val="28"/>
        </w:rPr>
        <w:t xml:space="preserve"> </w:t>
      </w:r>
      <w:r w:rsidRPr="000E2A41">
        <w:rPr>
          <w:rFonts w:ascii="Bookman Old Style" w:eastAsia="Arial" w:hAnsi="Bookman Old Style" w:cs="Arial"/>
          <w:sz w:val="24"/>
          <w:szCs w:val="28"/>
        </w:rPr>
        <w:t>su</w:t>
      </w:r>
      <w:r w:rsidRPr="000E2A41">
        <w:rPr>
          <w:rFonts w:ascii="Bookman Old Style" w:eastAsia="Arial" w:hAnsi="Bookman Old Style" w:cs="Arial"/>
          <w:spacing w:val="3"/>
          <w:sz w:val="24"/>
          <w:szCs w:val="28"/>
        </w:rPr>
        <w:t>mm</w:t>
      </w:r>
      <w:r w:rsidRPr="000E2A41">
        <w:rPr>
          <w:rFonts w:ascii="Bookman Old Style" w:eastAsia="Arial" w:hAnsi="Bookman Old Style" w:cs="Arial"/>
          <w:sz w:val="24"/>
          <w:szCs w:val="28"/>
        </w:rPr>
        <w:t>er!</w:t>
      </w:r>
    </w:p>
    <w:p w:rsidR="005B0C2E" w:rsidRPr="000E2A41" w:rsidRDefault="005B0C2E" w:rsidP="006D0BCC">
      <w:pPr>
        <w:spacing w:before="6" w:line="120" w:lineRule="exact"/>
        <w:rPr>
          <w:rFonts w:ascii="Bookman Old Style" w:hAnsi="Bookman Old Style"/>
          <w:sz w:val="11"/>
          <w:szCs w:val="13"/>
        </w:rPr>
      </w:pPr>
    </w:p>
    <w:p w:rsidR="005B0C2E" w:rsidRPr="000E2A41" w:rsidRDefault="005B0C2E" w:rsidP="006D0BCC">
      <w:pPr>
        <w:spacing w:line="200" w:lineRule="exact"/>
        <w:rPr>
          <w:rFonts w:ascii="Bookman Old Style" w:hAnsi="Bookman Old Style"/>
          <w:sz w:val="18"/>
        </w:rPr>
      </w:pPr>
    </w:p>
    <w:p w:rsidR="003111C8" w:rsidRDefault="003111C8" w:rsidP="006D0BCC">
      <w:pPr>
        <w:ind w:left="100" w:right="-50"/>
        <w:rPr>
          <w:rFonts w:ascii="Bookman Old Style" w:eastAsia="Arial" w:hAnsi="Bookman Old Style" w:cs="Arial"/>
          <w:b/>
          <w:spacing w:val="-2"/>
          <w:sz w:val="24"/>
          <w:szCs w:val="28"/>
          <w:u w:val="thick" w:color="000000"/>
        </w:rPr>
      </w:pPr>
      <w:r>
        <w:rPr>
          <w:rFonts w:ascii="Bookman Old Style" w:eastAsia="Arial" w:hAnsi="Bookman Old Style" w:cs="Arial"/>
          <w:b/>
          <w:spacing w:val="-2"/>
          <w:sz w:val="24"/>
          <w:szCs w:val="28"/>
          <w:u w:val="thick" w:color="000000"/>
        </w:rPr>
        <w:t>The Schedule</w:t>
      </w:r>
    </w:p>
    <w:p w:rsidR="003111C8" w:rsidRDefault="003111C8" w:rsidP="006D0BCC">
      <w:pPr>
        <w:ind w:left="90" w:right="-50"/>
        <w:rPr>
          <w:rFonts w:ascii="Bookman Old Style" w:eastAsia="Arial" w:hAnsi="Bookman Old Style" w:cs="Arial"/>
          <w:spacing w:val="-2"/>
          <w:sz w:val="24"/>
          <w:szCs w:val="28"/>
        </w:rPr>
      </w:pPr>
      <w:r>
        <w:rPr>
          <w:rFonts w:ascii="Bookman Old Style" w:eastAsia="Arial" w:hAnsi="Bookman Old Style" w:cs="Arial"/>
          <w:spacing w:val="-2"/>
          <w:sz w:val="24"/>
          <w:szCs w:val="28"/>
        </w:rPr>
        <w:t>Each week represents a specific theme towards igniting the fire within.  Both Monday’s and Tuesday’s will consist of youth</w:t>
      </w:r>
      <w:r w:rsidR="00B32D89">
        <w:rPr>
          <w:rFonts w:ascii="Bookman Old Style" w:eastAsia="Arial" w:hAnsi="Bookman Old Style" w:cs="Arial"/>
          <w:spacing w:val="-2"/>
          <w:sz w:val="24"/>
          <w:szCs w:val="28"/>
        </w:rPr>
        <w:t xml:space="preserve"> learning and participating in b</w:t>
      </w:r>
      <w:r>
        <w:rPr>
          <w:rFonts w:ascii="Bookman Old Style" w:eastAsia="Arial" w:hAnsi="Bookman Old Style" w:cs="Arial"/>
          <w:spacing w:val="-2"/>
          <w:sz w:val="24"/>
          <w:szCs w:val="28"/>
        </w:rPr>
        <w:t xml:space="preserve">ible </w:t>
      </w:r>
      <w:r w:rsidR="00B32D89">
        <w:rPr>
          <w:rFonts w:ascii="Bookman Old Style" w:eastAsia="Arial" w:hAnsi="Bookman Old Style" w:cs="Arial"/>
          <w:spacing w:val="-2"/>
          <w:sz w:val="24"/>
          <w:szCs w:val="28"/>
        </w:rPr>
        <w:t>l</w:t>
      </w:r>
      <w:r>
        <w:rPr>
          <w:rFonts w:ascii="Bookman Old Style" w:eastAsia="Arial" w:hAnsi="Bookman Old Style" w:cs="Arial"/>
          <w:spacing w:val="-2"/>
          <w:sz w:val="24"/>
          <w:szCs w:val="28"/>
        </w:rPr>
        <w:t xml:space="preserve">essons, </w:t>
      </w:r>
      <w:r w:rsidR="00B32D89">
        <w:rPr>
          <w:rFonts w:ascii="Bookman Old Style" w:eastAsia="Arial" w:hAnsi="Bookman Old Style" w:cs="Arial"/>
          <w:spacing w:val="-2"/>
          <w:sz w:val="24"/>
          <w:szCs w:val="28"/>
        </w:rPr>
        <w:t>prayer, i</w:t>
      </w:r>
      <w:r>
        <w:rPr>
          <w:rFonts w:ascii="Bookman Old Style" w:eastAsia="Arial" w:hAnsi="Bookman Old Style" w:cs="Arial"/>
          <w:spacing w:val="-2"/>
          <w:sz w:val="24"/>
          <w:szCs w:val="28"/>
        </w:rPr>
        <w:t>nteractive activities and various forms of expression.  Each Thursday, youth wi</w:t>
      </w:r>
      <w:r w:rsidR="00B32D89">
        <w:rPr>
          <w:rFonts w:ascii="Bookman Old Style" w:eastAsia="Arial" w:hAnsi="Bookman Old Style" w:cs="Arial"/>
          <w:spacing w:val="-2"/>
          <w:sz w:val="24"/>
          <w:szCs w:val="28"/>
        </w:rPr>
        <w:t>ll either attend a field trip o</w:t>
      </w:r>
      <w:r>
        <w:rPr>
          <w:rFonts w:ascii="Bookman Old Style" w:eastAsia="Arial" w:hAnsi="Bookman Old Style" w:cs="Arial"/>
          <w:spacing w:val="-2"/>
          <w:sz w:val="24"/>
          <w:szCs w:val="28"/>
        </w:rPr>
        <w:t xml:space="preserve">r participate in a </w:t>
      </w:r>
      <w:r w:rsidR="00B32D89">
        <w:rPr>
          <w:rFonts w:ascii="Bookman Old Style" w:eastAsia="Arial" w:hAnsi="Bookman Old Style" w:cs="Arial"/>
          <w:spacing w:val="-2"/>
          <w:sz w:val="24"/>
          <w:szCs w:val="28"/>
        </w:rPr>
        <w:t xml:space="preserve">service project </w:t>
      </w:r>
      <w:r>
        <w:rPr>
          <w:rFonts w:ascii="Bookman Old Style" w:eastAsia="Arial" w:hAnsi="Bookman Old Style" w:cs="Arial"/>
          <w:spacing w:val="-2"/>
          <w:sz w:val="24"/>
          <w:szCs w:val="28"/>
        </w:rPr>
        <w:t>throughout Mississippi.  You will be notified of any additional cost prior to the event. Please keep in mind that the event</w:t>
      </w:r>
      <w:r w:rsidR="00B32D89">
        <w:rPr>
          <w:rFonts w:ascii="Bookman Old Style" w:eastAsia="Arial" w:hAnsi="Bookman Old Style" w:cs="Arial"/>
          <w:spacing w:val="-2"/>
          <w:sz w:val="24"/>
          <w:szCs w:val="28"/>
        </w:rPr>
        <w:t>s</w:t>
      </w:r>
      <w:r>
        <w:rPr>
          <w:rFonts w:ascii="Bookman Old Style" w:eastAsia="Arial" w:hAnsi="Bookman Old Style" w:cs="Arial"/>
          <w:spacing w:val="-2"/>
          <w:sz w:val="24"/>
          <w:szCs w:val="28"/>
        </w:rPr>
        <w:t xml:space="preserve"> and time</w:t>
      </w:r>
      <w:r w:rsidR="00B32D89">
        <w:rPr>
          <w:rFonts w:ascii="Bookman Old Style" w:eastAsia="Arial" w:hAnsi="Bookman Old Style" w:cs="Arial"/>
          <w:spacing w:val="-2"/>
          <w:sz w:val="24"/>
          <w:szCs w:val="28"/>
        </w:rPr>
        <w:t>s</w:t>
      </w:r>
      <w:r>
        <w:rPr>
          <w:rFonts w:ascii="Bookman Old Style" w:eastAsia="Arial" w:hAnsi="Bookman Old Style" w:cs="Arial"/>
          <w:spacing w:val="-2"/>
          <w:sz w:val="24"/>
          <w:szCs w:val="28"/>
        </w:rPr>
        <w:t xml:space="preserve"> are subject to change.</w:t>
      </w:r>
    </w:p>
    <w:p w:rsidR="003111C8" w:rsidRPr="003111C8" w:rsidRDefault="003111C8" w:rsidP="006D0BCC">
      <w:pPr>
        <w:ind w:right="-50"/>
        <w:rPr>
          <w:rFonts w:ascii="Bookman Old Style" w:eastAsia="Arial" w:hAnsi="Bookman Old Style" w:cs="Arial"/>
          <w:spacing w:val="-2"/>
          <w:sz w:val="24"/>
          <w:szCs w:val="28"/>
        </w:rPr>
      </w:pPr>
    </w:p>
    <w:p w:rsidR="005B0C2E" w:rsidRPr="000E2A41" w:rsidRDefault="00091C8F" w:rsidP="006D0BCC">
      <w:pPr>
        <w:ind w:left="100" w:right="-50"/>
        <w:rPr>
          <w:rFonts w:ascii="Bookman Old Style" w:eastAsia="Arial" w:hAnsi="Bookman Old Style" w:cs="Arial"/>
          <w:sz w:val="24"/>
          <w:szCs w:val="28"/>
        </w:rPr>
      </w:pPr>
      <w:r w:rsidRPr="000E2A41">
        <w:rPr>
          <w:rFonts w:ascii="Bookman Old Style" w:eastAsia="Arial" w:hAnsi="Bookman Old Style" w:cs="Arial"/>
          <w:b/>
          <w:spacing w:val="-2"/>
          <w:sz w:val="24"/>
          <w:szCs w:val="28"/>
          <w:u w:val="thick" w:color="000000"/>
        </w:rPr>
        <w:t>O</w:t>
      </w:r>
      <w:r w:rsidRPr="000E2A41">
        <w:rPr>
          <w:rFonts w:ascii="Bookman Old Style" w:eastAsia="Arial" w:hAnsi="Bookman Old Style" w:cs="Arial"/>
          <w:b/>
          <w:spacing w:val="1"/>
          <w:sz w:val="24"/>
          <w:szCs w:val="28"/>
          <w:u w:val="thick" w:color="000000"/>
        </w:rPr>
        <w:t>u</w:t>
      </w:r>
      <w:r w:rsidRPr="000E2A41">
        <w:rPr>
          <w:rFonts w:ascii="Bookman Old Style" w:eastAsia="Arial" w:hAnsi="Bookman Old Style" w:cs="Arial"/>
          <w:b/>
          <w:sz w:val="24"/>
          <w:szCs w:val="28"/>
          <w:u w:val="thick" w:color="000000"/>
        </w:rPr>
        <w:t>r</w:t>
      </w:r>
      <w:r w:rsidRPr="000E2A41">
        <w:rPr>
          <w:rFonts w:ascii="Bookman Old Style" w:eastAsia="Arial" w:hAnsi="Bookman Old Style" w:cs="Arial"/>
          <w:b/>
          <w:spacing w:val="-3"/>
          <w:sz w:val="24"/>
          <w:szCs w:val="28"/>
          <w:u w:val="thick" w:color="000000"/>
        </w:rPr>
        <w:t xml:space="preserve"> </w:t>
      </w:r>
      <w:r w:rsidRPr="000E2A41">
        <w:rPr>
          <w:rFonts w:ascii="Bookman Old Style" w:eastAsia="Arial" w:hAnsi="Bookman Old Style" w:cs="Arial"/>
          <w:b/>
          <w:spacing w:val="1"/>
          <w:sz w:val="24"/>
          <w:szCs w:val="28"/>
          <w:u w:val="thick" w:color="000000"/>
        </w:rPr>
        <w:t>S</w:t>
      </w:r>
      <w:r w:rsidRPr="000E2A41">
        <w:rPr>
          <w:rFonts w:ascii="Bookman Old Style" w:eastAsia="Arial" w:hAnsi="Bookman Old Style" w:cs="Arial"/>
          <w:b/>
          <w:spacing w:val="-1"/>
          <w:sz w:val="24"/>
          <w:szCs w:val="28"/>
          <w:u w:val="thick" w:color="000000"/>
        </w:rPr>
        <w:t>t</w:t>
      </w:r>
      <w:r w:rsidRPr="000E2A41">
        <w:rPr>
          <w:rFonts w:ascii="Bookman Old Style" w:eastAsia="Arial" w:hAnsi="Bookman Old Style" w:cs="Arial"/>
          <w:b/>
          <w:sz w:val="24"/>
          <w:szCs w:val="28"/>
          <w:u w:val="thick" w:color="000000"/>
        </w:rPr>
        <w:t>a</w:t>
      </w:r>
      <w:r w:rsidRPr="000E2A41">
        <w:rPr>
          <w:rFonts w:ascii="Bookman Old Style" w:eastAsia="Arial" w:hAnsi="Bookman Old Style" w:cs="Arial"/>
          <w:b/>
          <w:spacing w:val="-1"/>
          <w:sz w:val="24"/>
          <w:szCs w:val="28"/>
          <w:u w:val="thick" w:color="000000"/>
        </w:rPr>
        <w:t>f</w:t>
      </w:r>
      <w:r w:rsidRPr="000E2A41">
        <w:rPr>
          <w:rFonts w:ascii="Bookman Old Style" w:eastAsia="Arial" w:hAnsi="Bookman Old Style" w:cs="Arial"/>
          <w:b/>
          <w:sz w:val="24"/>
          <w:szCs w:val="28"/>
          <w:u w:val="thick" w:color="000000"/>
        </w:rPr>
        <w:t>f</w:t>
      </w:r>
    </w:p>
    <w:p w:rsidR="005B0C2E" w:rsidRDefault="00091C8F" w:rsidP="006D0BCC">
      <w:pPr>
        <w:spacing w:before="2"/>
        <w:ind w:left="100" w:right="67"/>
        <w:rPr>
          <w:rFonts w:ascii="Bookman Old Style" w:eastAsia="Arial" w:hAnsi="Bookman Old Style" w:cs="Arial"/>
          <w:sz w:val="24"/>
          <w:szCs w:val="24"/>
        </w:rPr>
      </w:pPr>
      <w:r w:rsidRPr="000E2A41">
        <w:rPr>
          <w:rFonts w:ascii="Bookman Old Style" w:eastAsia="Arial" w:hAnsi="Bookman Old Style" w:cs="Arial"/>
          <w:spacing w:val="15"/>
          <w:sz w:val="24"/>
          <w:szCs w:val="24"/>
        </w:rPr>
        <w:t>W</w:t>
      </w:r>
      <w:r w:rsidRPr="000E2A41">
        <w:rPr>
          <w:rFonts w:ascii="Bookman Old Style" w:eastAsia="Arial" w:hAnsi="Bookman Old Style" w:cs="Arial"/>
          <w:sz w:val="24"/>
          <w:szCs w:val="24"/>
        </w:rPr>
        <w:t>e</w:t>
      </w:r>
      <w:r w:rsidRPr="000E2A41">
        <w:rPr>
          <w:rFonts w:ascii="Bookman Old Style" w:eastAsia="Arial" w:hAnsi="Bookman Old Style" w:cs="Arial"/>
          <w:spacing w:val="-5"/>
          <w:sz w:val="24"/>
          <w:szCs w:val="24"/>
        </w:rPr>
        <w:t xml:space="preserve"> </w:t>
      </w:r>
      <w:r w:rsidRPr="000E2A41">
        <w:rPr>
          <w:rFonts w:ascii="Bookman Old Style" w:eastAsia="Arial" w:hAnsi="Bookman Old Style" w:cs="Arial"/>
          <w:sz w:val="24"/>
          <w:szCs w:val="24"/>
        </w:rPr>
        <w:t>a</w:t>
      </w:r>
      <w:r w:rsidRPr="000E2A41">
        <w:rPr>
          <w:rFonts w:ascii="Bookman Old Style" w:eastAsia="Arial" w:hAnsi="Bookman Old Style" w:cs="Arial"/>
          <w:spacing w:val="-1"/>
          <w:sz w:val="24"/>
          <w:szCs w:val="24"/>
        </w:rPr>
        <w:t>r</w:t>
      </w:r>
      <w:r w:rsidRPr="000E2A41">
        <w:rPr>
          <w:rFonts w:ascii="Bookman Old Style" w:eastAsia="Arial" w:hAnsi="Bookman Old Style" w:cs="Arial"/>
          <w:sz w:val="24"/>
          <w:szCs w:val="24"/>
        </w:rPr>
        <w:t>e</w:t>
      </w:r>
      <w:r w:rsidRPr="000E2A41">
        <w:rPr>
          <w:rFonts w:ascii="Bookman Old Style" w:eastAsia="Arial" w:hAnsi="Bookman Old Style" w:cs="Arial"/>
          <w:spacing w:val="-5"/>
          <w:sz w:val="24"/>
          <w:szCs w:val="24"/>
        </w:rPr>
        <w:t xml:space="preserve"> </w:t>
      </w:r>
      <w:r w:rsidRPr="000E2A41">
        <w:rPr>
          <w:rFonts w:ascii="Bookman Old Style" w:eastAsia="Arial" w:hAnsi="Bookman Old Style" w:cs="Arial"/>
          <w:sz w:val="24"/>
          <w:szCs w:val="24"/>
        </w:rPr>
        <w:t>here</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2"/>
          <w:sz w:val="24"/>
          <w:szCs w:val="24"/>
        </w:rPr>
        <w:t>t</w:t>
      </w:r>
      <w:r w:rsidRPr="000E2A41">
        <w:rPr>
          <w:rFonts w:ascii="Bookman Old Style" w:eastAsia="Arial" w:hAnsi="Bookman Old Style" w:cs="Arial"/>
          <w:sz w:val="24"/>
          <w:szCs w:val="24"/>
        </w:rPr>
        <w:t>o</w:t>
      </w:r>
      <w:r w:rsidRPr="000E2A41">
        <w:rPr>
          <w:rFonts w:ascii="Bookman Old Style" w:eastAsia="Arial" w:hAnsi="Bookman Old Style" w:cs="Arial"/>
          <w:spacing w:val="-5"/>
          <w:sz w:val="24"/>
          <w:szCs w:val="24"/>
        </w:rPr>
        <w:t xml:space="preserve"> </w:t>
      </w:r>
      <w:r w:rsidRPr="000E2A41">
        <w:rPr>
          <w:rFonts w:ascii="Bookman Old Style" w:eastAsia="Arial" w:hAnsi="Bookman Old Style" w:cs="Arial"/>
          <w:sz w:val="24"/>
          <w:szCs w:val="24"/>
        </w:rPr>
        <w:t>he</w:t>
      </w:r>
      <w:r w:rsidRPr="000E2A41">
        <w:rPr>
          <w:rFonts w:ascii="Bookman Old Style" w:eastAsia="Arial" w:hAnsi="Bookman Old Style" w:cs="Arial"/>
          <w:spacing w:val="2"/>
          <w:sz w:val="24"/>
          <w:szCs w:val="24"/>
        </w:rPr>
        <w:t>l</w:t>
      </w:r>
      <w:r w:rsidRPr="000E2A41">
        <w:rPr>
          <w:rFonts w:ascii="Bookman Old Style" w:eastAsia="Arial" w:hAnsi="Bookman Old Style" w:cs="Arial"/>
          <w:sz w:val="24"/>
          <w:szCs w:val="24"/>
        </w:rPr>
        <w:t>p</w:t>
      </w:r>
      <w:r w:rsidRPr="000E2A41">
        <w:rPr>
          <w:rFonts w:ascii="Bookman Old Style" w:eastAsia="Arial" w:hAnsi="Bookman Old Style" w:cs="Arial"/>
          <w:spacing w:val="-5"/>
          <w:sz w:val="24"/>
          <w:szCs w:val="24"/>
        </w:rPr>
        <w:t xml:space="preserve"> </w:t>
      </w:r>
      <w:r w:rsidRPr="000E2A41">
        <w:rPr>
          <w:rFonts w:ascii="Bookman Old Style" w:eastAsia="Arial" w:hAnsi="Bookman Old Style" w:cs="Arial"/>
          <w:spacing w:val="-8"/>
          <w:sz w:val="24"/>
          <w:szCs w:val="24"/>
        </w:rPr>
        <w:t>y</w:t>
      </w:r>
      <w:r w:rsidRPr="000E2A41">
        <w:rPr>
          <w:rFonts w:ascii="Bookman Old Style" w:eastAsia="Arial" w:hAnsi="Bookman Old Style" w:cs="Arial"/>
          <w:sz w:val="24"/>
          <w:szCs w:val="24"/>
        </w:rPr>
        <w:t>ou</w:t>
      </w:r>
      <w:r w:rsidRPr="000E2A41">
        <w:rPr>
          <w:rFonts w:ascii="Bookman Old Style" w:eastAsia="Arial" w:hAnsi="Bookman Old Style" w:cs="Arial"/>
          <w:spacing w:val="-5"/>
          <w:sz w:val="24"/>
          <w:szCs w:val="24"/>
        </w:rPr>
        <w:t xml:space="preserve"> </w:t>
      </w:r>
      <w:r w:rsidRPr="000E2A41">
        <w:rPr>
          <w:rFonts w:ascii="Bookman Old Style" w:eastAsia="Arial" w:hAnsi="Bookman Old Style" w:cs="Arial"/>
          <w:spacing w:val="2"/>
          <w:sz w:val="24"/>
          <w:szCs w:val="24"/>
        </w:rPr>
        <w:t>i</w:t>
      </w:r>
      <w:r w:rsidRPr="000E2A41">
        <w:rPr>
          <w:rFonts w:ascii="Bookman Old Style" w:eastAsia="Arial" w:hAnsi="Bookman Old Style" w:cs="Arial"/>
          <w:sz w:val="24"/>
          <w:szCs w:val="24"/>
        </w:rPr>
        <w:t>n</w:t>
      </w:r>
      <w:r w:rsidRPr="000E2A41">
        <w:rPr>
          <w:rFonts w:ascii="Bookman Old Style" w:eastAsia="Arial" w:hAnsi="Bookman Old Style" w:cs="Arial"/>
          <w:spacing w:val="-5"/>
          <w:sz w:val="24"/>
          <w:szCs w:val="24"/>
        </w:rPr>
        <w:t xml:space="preserve"> </w:t>
      </w:r>
      <w:r w:rsidR="000E2A41" w:rsidRPr="000E2A41">
        <w:rPr>
          <w:rFonts w:ascii="Bookman Old Style" w:eastAsia="Arial" w:hAnsi="Bookman Old Style" w:cs="Arial"/>
          <w:sz w:val="24"/>
          <w:szCs w:val="24"/>
        </w:rPr>
        <w:t>an</w:t>
      </w:r>
      <w:r w:rsidR="000E2A41" w:rsidRPr="000E2A41">
        <w:rPr>
          <w:rFonts w:ascii="Bookman Old Style" w:eastAsia="Arial" w:hAnsi="Bookman Old Style" w:cs="Arial"/>
          <w:spacing w:val="-7"/>
          <w:sz w:val="24"/>
          <w:szCs w:val="24"/>
        </w:rPr>
        <w:t>y</w:t>
      </w:r>
      <w:r w:rsidR="000E2A41" w:rsidRPr="000E2A41">
        <w:rPr>
          <w:rFonts w:ascii="Bookman Old Style" w:eastAsia="Arial" w:hAnsi="Bookman Old Style" w:cs="Arial"/>
          <w:spacing w:val="-6"/>
          <w:sz w:val="24"/>
          <w:szCs w:val="24"/>
        </w:rPr>
        <w:t xml:space="preserve"> </w:t>
      </w:r>
      <w:r w:rsidR="000E2A41" w:rsidRPr="000E2A41">
        <w:rPr>
          <w:rFonts w:ascii="Bookman Old Style" w:eastAsia="Arial" w:hAnsi="Bookman Old Style" w:cs="Arial"/>
          <w:sz w:val="24"/>
          <w:szCs w:val="24"/>
        </w:rPr>
        <w:t>way</w:t>
      </w:r>
      <w:r w:rsidRPr="000E2A41">
        <w:rPr>
          <w:rFonts w:ascii="Bookman Old Style" w:eastAsia="Arial" w:hAnsi="Bookman Old Style" w:cs="Arial"/>
          <w:spacing w:val="-13"/>
          <w:sz w:val="24"/>
          <w:szCs w:val="24"/>
        </w:rPr>
        <w:t xml:space="preserve"> </w:t>
      </w:r>
      <w:r w:rsidRPr="000E2A41">
        <w:rPr>
          <w:rFonts w:ascii="Bookman Old Style" w:eastAsia="Arial" w:hAnsi="Bookman Old Style" w:cs="Arial"/>
          <w:sz w:val="24"/>
          <w:szCs w:val="24"/>
        </w:rPr>
        <w:t>poss</w:t>
      </w:r>
      <w:r w:rsidRPr="000E2A41">
        <w:rPr>
          <w:rFonts w:ascii="Bookman Old Style" w:eastAsia="Arial" w:hAnsi="Bookman Old Style" w:cs="Arial"/>
          <w:spacing w:val="2"/>
          <w:sz w:val="24"/>
          <w:szCs w:val="24"/>
        </w:rPr>
        <w:t>i</w:t>
      </w:r>
      <w:r w:rsidRPr="000E2A41">
        <w:rPr>
          <w:rFonts w:ascii="Bookman Old Style" w:eastAsia="Arial" w:hAnsi="Bookman Old Style" w:cs="Arial"/>
          <w:sz w:val="24"/>
          <w:szCs w:val="24"/>
        </w:rPr>
        <w:t>b</w:t>
      </w:r>
      <w:r w:rsidRPr="000E2A41">
        <w:rPr>
          <w:rFonts w:ascii="Bookman Old Style" w:eastAsia="Arial" w:hAnsi="Bookman Old Style" w:cs="Arial"/>
          <w:spacing w:val="2"/>
          <w:sz w:val="24"/>
          <w:szCs w:val="24"/>
        </w:rPr>
        <w:t>l</w:t>
      </w:r>
      <w:r w:rsidRPr="000E2A41">
        <w:rPr>
          <w:rFonts w:ascii="Bookman Old Style" w:eastAsia="Arial" w:hAnsi="Bookman Old Style" w:cs="Arial"/>
          <w:sz w:val="24"/>
          <w:szCs w:val="24"/>
        </w:rPr>
        <w:t>e.</w:t>
      </w:r>
      <w:r w:rsidR="000E2A41" w:rsidRPr="000E2A41">
        <w:rPr>
          <w:rFonts w:ascii="Bookman Old Style" w:eastAsia="Arial" w:hAnsi="Bookman Old Style" w:cs="Arial"/>
          <w:spacing w:val="65"/>
          <w:sz w:val="24"/>
          <w:szCs w:val="24"/>
        </w:rPr>
        <w:t xml:space="preserve"> </w:t>
      </w:r>
      <w:r w:rsidRPr="000E2A41">
        <w:rPr>
          <w:rFonts w:ascii="Bookman Old Style" w:eastAsia="Arial" w:hAnsi="Bookman Old Style" w:cs="Arial"/>
          <w:spacing w:val="1"/>
          <w:sz w:val="24"/>
          <w:szCs w:val="24"/>
        </w:rPr>
        <w:t>S</w:t>
      </w:r>
      <w:r w:rsidRPr="000E2A41">
        <w:rPr>
          <w:rFonts w:ascii="Bookman Old Style" w:eastAsia="Arial" w:hAnsi="Bookman Old Style" w:cs="Arial"/>
          <w:sz w:val="24"/>
          <w:szCs w:val="24"/>
        </w:rPr>
        <w:t>ho</w:t>
      </w:r>
      <w:r w:rsidRPr="000E2A41">
        <w:rPr>
          <w:rFonts w:ascii="Bookman Old Style" w:eastAsia="Arial" w:hAnsi="Bookman Old Style" w:cs="Arial"/>
          <w:spacing w:val="1"/>
          <w:sz w:val="24"/>
          <w:szCs w:val="24"/>
        </w:rPr>
        <w:t>u</w:t>
      </w:r>
      <w:r w:rsidRPr="000E2A41">
        <w:rPr>
          <w:rFonts w:ascii="Bookman Old Style" w:eastAsia="Arial" w:hAnsi="Bookman Old Style" w:cs="Arial"/>
          <w:spacing w:val="2"/>
          <w:sz w:val="24"/>
          <w:szCs w:val="24"/>
        </w:rPr>
        <w:t>l</w:t>
      </w:r>
      <w:r w:rsidRPr="000E2A41">
        <w:rPr>
          <w:rFonts w:ascii="Bookman Old Style" w:eastAsia="Arial" w:hAnsi="Bookman Old Style" w:cs="Arial"/>
          <w:sz w:val="24"/>
          <w:szCs w:val="24"/>
        </w:rPr>
        <w:t>d</w:t>
      </w:r>
      <w:r w:rsidRPr="000E2A41">
        <w:rPr>
          <w:rFonts w:ascii="Bookman Old Style" w:eastAsia="Arial" w:hAnsi="Bookman Old Style" w:cs="Arial"/>
          <w:spacing w:val="-13"/>
          <w:sz w:val="24"/>
          <w:szCs w:val="24"/>
        </w:rPr>
        <w:t xml:space="preserve"> </w:t>
      </w:r>
      <w:r w:rsidRPr="000E2A41">
        <w:rPr>
          <w:rFonts w:ascii="Bookman Old Style" w:eastAsia="Arial" w:hAnsi="Bookman Old Style" w:cs="Arial"/>
          <w:spacing w:val="-8"/>
          <w:sz w:val="24"/>
          <w:szCs w:val="24"/>
        </w:rPr>
        <w:t>y</w:t>
      </w:r>
      <w:r w:rsidRPr="000E2A41">
        <w:rPr>
          <w:rFonts w:ascii="Bookman Old Style" w:eastAsia="Arial" w:hAnsi="Bookman Old Style" w:cs="Arial"/>
          <w:sz w:val="24"/>
          <w:szCs w:val="24"/>
        </w:rPr>
        <w:t>ou</w:t>
      </w:r>
      <w:r w:rsidRPr="000E2A41">
        <w:rPr>
          <w:rFonts w:ascii="Bookman Old Style" w:eastAsia="Arial" w:hAnsi="Bookman Old Style" w:cs="Arial"/>
          <w:spacing w:val="-13"/>
          <w:sz w:val="24"/>
          <w:szCs w:val="24"/>
        </w:rPr>
        <w:t xml:space="preserve"> </w:t>
      </w:r>
      <w:r w:rsidRPr="000E2A41">
        <w:rPr>
          <w:rFonts w:ascii="Bookman Old Style" w:eastAsia="Arial" w:hAnsi="Bookman Old Style" w:cs="Arial"/>
          <w:sz w:val="24"/>
          <w:szCs w:val="24"/>
        </w:rPr>
        <w:t>ever</w:t>
      </w:r>
      <w:r w:rsidRPr="000E2A41">
        <w:rPr>
          <w:rFonts w:ascii="Bookman Old Style" w:eastAsia="Arial" w:hAnsi="Bookman Old Style" w:cs="Arial"/>
          <w:spacing w:val="-14"/>
          <w:sz w:val="24"/>
          <w:szCs w:val="24"/>
        </w:rPr>
        <w:t xml:space="preserve"> </w:t>
      </w:r>
      <w:r w:rsidRPr="000E2A41">
        <w:rPr>
          <w:rFonts w:ascii="Bookman Old Style" w:eastAsia="Arial" w:hAnsi="Bookman Old Style" w:cs="Arial"/>
          <w:sz w:val="24"/>
          <w:szCs w:val="24"/>
        </w:rPr>
        <w:t>have</w:t>
      </w:r>
      <w:r w:rsidRPr="000E2A41">
        <w:rPr>
          <w:rFonts w:ascii="Bookman Old Style" w:eastAsia="Arial" w:hAnsi="Bookman Old Style" w:cs="Arial"/>
          <w:spacing w:val="-13"/>
          <w:sz w:val="24"/>
          <w:szCs w:val="24"/>
        </w:rPr>
        <w:t xml:space="preserve"> </w:t>
      </w:r>
      <w:r w:rsidRPr="000E2A41">
        <w:rPr>
          <w:rFonts w:ascii="Bookman Old Style" w:eastAsia="Arial" w:hAnsi="Bookman Old Style" w:cs="Arial"/>
          <w:sz w:val="24"/>
          <w:szCs w:val="24"/>
        </w:rPr>
        <w:t>any</w:t>
      </w:r>
      <w:r w:rsidRPr="000E2A41">
        <w:rPr>
          <w:rFonts w:ascii="Bookman Old Style" w:eastAsia="Arial" w:hAnsi="Bookman Old Style" w:cs="Arial"/>
          <w:spacing w:val="-21"/>
          <w:sz w:val="24"/>
          <w:szCs w:val="24"/>
        </w:rPr>
        <w:t xml:space="preserve"> </w:t>
      </w:r>
      <w:r w:rsidRPr="000E2A41">
        <w:rPr>
          <w:rFonts w:ascii="Bookman Old Style" w:eastAsia="Arial" w:hAnsi="Bookman Old Style" w:cs="Arial"/>
          <w:sz w:val="24"/>
          <w:szCs w:val="24"/>
        </w:rPr>
        <w:t>qu</w:t>
      </w:r>
      <w:r w:rsidRPr="000E2A41">
        <w:rPr>
          <w:rFonts w:ascii="Bookman Old Style" w:eastAsia="Arial" w:hAnsi="Bookman Old Style" w:cs="Arial"/>
          <w:spacing w:val="1"/>
          <w:sz w:val="24"/>
          <w:szCs w:val="24"/>
        </w:rPr>
        <w:t>e</w:t>
      </w:r>
      <w:r w:rsidRPr="000E2A41">
        <w:rPr>
          <w:rFonts w:ascii="Bookman Old Style" w:eastAsia="Arial" w:hAnsi="Bookman Old Style" w:cs="Arial"/>
          <w:sz w:val="24"/>
          <w:szCs w:val="24"/>
        </w:rPr>
        <w:t>s</w:t>
      </w:r>
      <w:r w:rsidRPr="000E2A41">
        <w:rPr>
          <w:rFonts w:ascii="Bookman Old Style" w:eastAsia="Arial" w:hAnsi="Bookman Old Style" w:cs="Arial"/>
          <w:spacing w:val="3"/>
          <w:sz w:val="24"/>
          <w:szCs w:val="24"/>
        </w:rPr>
        <w:t>t</w:t>
      </w:r>
      <w:r w:rsidRPr="000E2A41">
        <w:rPr>
          <w:rFonts w:ascii="Bookman Old Style" w:eastAsia="Arial" w:hAnsi="Bookman Old Style" w:cs="Arial"/>
          <w:spacing w:val="2"/>
          <w:sz w:val="24"/>
          <w:szCs w:val="24"/>
        </w:rPr>
        <w:t>i</w:t>
      </w:r>
      <w:r w:rsidRPr="000E2A41">
        <w:rPr>
          <w:rFonts w:ascii="Bookman Old Style" w:eastAsia="Arial" w:hAnsi="Bookman Old Style" w:cs="Arial"/>
          <w:sz w:val="24"/>
          <w:szCs w:val="24"/>
        </w:rPr>
        <w:t>ons,</w:t>
      </w:r>
      <w:r w:rsidRPr="000E2A41">
        <w:rPr>
          <w:rFonts w:ascii="Bookman Old Style" w:eastAsia="Arial" w:hAnsi="Bookman Old Style" w:cs="Arial"/>
          <w:spacing w:val="-15"/>
          <w:sz w:val="24"/>
          <w:szCs w:val="24"/>
        </w:rPr>
        <w:t xml:space="preserve"> </w:t>
      </w:r>
      <w:r w:rsidRPr="000E2A41">
        <w:rPr>
          <w:rFonts w:ascii="Bookman Old Style" w:eastAsia="Arial" w:hAnsi="Bookman Old Style" w:cs="Arial"/>
          <w:sz w:val="24"/>
          <w:szCs w:val="24"/>
        </w:rPr>
        <w:t>conc</w:t>
      </w:r>
      <w:r w:rsidRPr="000E2A41">
        <w:rPr>
          <w:rFonts w:ascii="Bookman Old Style" w:eastAsia="Arial" w:hAnsi="Bookman Old Style" w:cs="Arial"/>
          <w:spacing w:val="1"/>
          <w:sz w:val="24"/>
          <w:szCs w:val="24"/>
        </w:rPr>
        <w:t>e</w:t>
      </w:r>
      <w:r w:rsidRPr="000E2A41">
        <w:rPr>
          <w:rFonts w:ascii="Bookman Old Style" w:eastAsia="Arial" w:hAnsi="Bookman Old Style" w:cs="Arial"/>
          <w:spacing w:val="-1"/>
          <w:sz w:val="24"/>
          <w:szCs w:val="24"/>
        </w:rPr>
        <w:t>r</w:t>
      </w:r>
      <w:r w:rsidRPr="000E2A41">
        <w:rPr>
          <w:rFonts w:ascii="Bookman Old Style" w:eastAsia="Arial" w:hAnsi="Bookman Old Style" w:cs="Arial"/>
          <w:sz w:val="24"/>
          <w:szCs w:val="24"/>
        </w:rPr>
        <w:t>ns</w:t>
      </w:r>
      <w:r w:rsidR="000E168C">
        <w:rPr>
          <w:rFonts w:ascii="Bookman Old Style" w:eastAsia="Arial" w:hAnsi="Bookman Old Style" w:cs="Arial"/>
          <w:sz w:val="24"/>
          <w:szCs w:val="24"/>
        </w:rPr>
        <w:t>,</w:t>
      </w:r>
      <w:r w:rsidRPr="000E2A41">
        <w:rPr>
          <w:rFonts w:ascii="Bookman Old Style" w:eastAsia="Arial" w:hAnsi="Bookman Old Style" w:cs="Arial"/>
          <w:sz w:val="24"/>
          <w:szCs w:val="24"/>
        </w:rPr>
        <w:t xml:space="preserve"> or</w:t>
      </w:r>
      <w:r w:rsidRPr="000E2A41">
        <w:rPr>
          <w:rFonts w:ascii="Bookman Old Style" w:eastAsia="Arial" w:hAnsi="Bookman Old Style" w:cs="Arial"/>
          <w:spacing w:val="-2"/>
          <w:sz w:val="24"/>
          <w:szCs w:val="24"/>
        </w:rPr>
        <w:t xml:space="preserve"> </w:t>
      </w:r>
      <w:r w:rsidRPr="000E2A41">
        <w:rPr>
          <w:rFonts w:ascii="Bookman Old Style" w:eastAsia="Arial" w:hAnsi="Bookman Old Style" w:cs="Arial"/>
          <w:sz w:val="24"/>
          <w:szCs w:val="24"/>
        </w:rPr>
        <w:t>ne</w:t>
      </w:r>
      <w:r w:rsidRPr="000E2A41">
        <w:rPr>
          <w:rFonts w:ascii="Bookman Old Style" w:eastAsia="Arial" w:hAnsi="Bookman Old Style" w:cs="Arial"/>
          <w:spacing w:val="1"/>
          <w:sz w:val="24"/>
          <w:szCs w:val="24"/>
        </w:rPr>
        <w:t>e</w:t>
      </w:r>
      <w:r w:rsidRPr="000E2A41">
        <w:rPr>
          <w:rFonts w:ascii="Bookman Old Style" w:eastAsia="Arial" w:hAnsi="Bookman Old Style" w:cs="Arial"/>
          <w:sz w:val="24"/>
          <w:szCs w:val="24"/>
        </w:rPr>
        <w:t>d</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z w:val="24"/>
          <w:szCs w:val="24"/>
        </w:rPr>
        <w:t>so</w:t>
      </w:r>
      <w:r w:rsidRPr="000E2A41">
        <w:rPr>
          <w:rFonts w:ascii="Bookman Old Style" w:eastAsia="Arial" w:hAnsi="Bookman Old Style" w:cs="Arial"/>
          <w:spacing w:val="3"/>
          <w:sz w:val="24"/>
          <w:szCs w:val="24"/>
        </w:rPr>
        <w:t>m</w:t>
      </w:r>
      <w:r w:rsidRPr="000E2A41">
        <w:rPr>
          <w:rFonts w:ascii="Bookman Old Style" w:eastAsia="Arial" w:hAnsi="Bookman Old Style" w:cs="Arial"/>
          <w:sz w:val="24"/>
          <w:szCs w:val="24"/>
        </w:rPr>
        <w:t>eo</w:t>
      </w:r>
      <w:r w:rsidRPr="000E2A41">
        <w:rPr>
          <w:rFonts w:ascii="Bookman Old Style" w:eastAsia="Arial" w:hAnsi="Bookman Old Style" w:cs="Arial"/>
          <w:spacing w:val="1"/>
          <w:sz w:val="24"/>
          <w:szCs w:val="24"/>
        </w:rPr>
        <w:t>n</w:t>
      </w:r>
      <w:r w:rsidRPr="000E2A41">
        <w:rPr>
          <w:rFonts w:ascii="Bookman Old Style" w:eastAsia="Arial" w:hAnsi="Bookman Old Style" w:cs="Arial"/>
          <w:sz w:val="24"/>
          <w:szCs w:val="24"/>
        </w:rPr>
        <w:t>e</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2"/>
          <w:sz w:val="24"/>
          <w:szCs w:val="24"/>
        </w:rPr>
        <w:t>t</w:t>
      </w:r>
      <w:r w:rsidRPr="000E2A41">
        <w:rPr>
          <w:rFonts w:ascii="Bookman Old Style" w:eastAsia="Arial" w:hAnsi="Bookman Old Style" w:cs="Arial"/>
          <w:sz w:val="24"/>
          <w:szCs w:val="24"/>
        </w:rPr>
        <w:t>o</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2"/>
          <w:sz w:val="24"/>
          <w:szCs w:val="24"/>
        </w:rPr>
        <w:t>t</w:t>
      </w:r>
      <w:r w:rsidRPr="000E2A41">
        <w:rPr>
          <w:rFonts w:ascii="Bookman Old Style" w:eastAsia="Arial" w:hAnsi="Bookman Old Style" w:cs="Arial"/>
          <w:sz w:val="24"/>
          <w:szCs w:val="24"/>
        </w:rPr>
        <w:t>a</w:t>
      </w:r>
      <w:r w:rsidRPr="000E2A41">
        <w:rPr>
          <w:rFonts w:ascii="Bookman Old Style" w:eastAsia="Arial" w:hAnsi="Bookman Old Style" w:cs="Arial"/>
          <w:spacing w:val="2"/>
          <w:sz w:val="24"/>
          <w:szCs w:val="24"/>
        </w:rPr>
        <w:t>l</w:t>
      </w:r>
      <w:r w:rsidRPr="000E2A41">
        <w:rPr>
          <w:rFonts w:ascii="Bookman Old Style" w:eastAsia="Arial" w:hAnsi="Bookman Old Style" w:cs="Arial"/>
          <w:sz w:val="24"/>
          <w:szCs w:val="24"/>
        </w:rPr>
        <w:t>k</w:t>
      </w:r>
      <w:r w:rsidRPr="000E2A41">
        <w:rPr>
          <w:rFonts w:ascii="Bookman Old Style" w:eastAsia="Arial" w:hAnsi="Bookman Old Style" w:cs="Arial"/>
          <w:spacing w:val="-2"/>
          <w:sz w:val="24"/>
          <w:szCs w:val="24"/>
        </w:rPr>
        <w:t xml:space="preserve"> </w:t>
      </w:r>
      <w:r w:rsidRPr="000E2A41">
        <w:rPr>
          <w:rFonts w:ascii="Bookman Old Style" w:eastAsia="Arial" w:hAnsi="Bookman Old Style" w:cs="Arial"/>
          <w:spacing w:val="-6"/>
          <w:sz w:val="24"/>
          <w:szCs w:val="24"/>
        </w:rPr>
        <w:t>w</w:t>
      </w:r>
      <w:r w:rsidRPr="000E2A41">
        <w:rPr>
          <w:rFonts w:ascii="Bookman Old Style" w:eastAsia="Arial" w:hAnsi="Bookman Old Style" w:cs="Arial"/>
          <w:spacing w:val="2"/>
          <w:sz w:val="24"/>
          <w:szCs w:val="24"/>
        </w:rPr>
        <w:t>i</w:t>
      </w:r>
      <w:r w:rsidRPr="000E2A41">
        <w:rPr>
          <w:rFonts w:ascii="Bookman Old Style" w:eastAsia="Arial" w:hAnsi="Bookman Old Style" w:cs="Arial"/>
          <w:spacing w:val="-2"/>
          <w:sz w:val="24"/>
          <w:szCs w:val="24"/>
        </w:rPr>
        <w:t>t</w:t>
      </w:r>
      <w:r w:rsidRPr="000E2A41">
        <w:rPr>
          <w:rFonts w:ascii="Bookman Old Style" w:eastAsia="Arial" w:hAnsi="Bookman Old Style" w:cs="Arial"/>
          <w:sz w:val="24"/>
          <w:szCs w:val="24"/>
        </w:rPr>
        <w:t>h</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1"/>
          <w:sz w:val="24"/>
          <w:szCs w:val="24"/>
        </w:rPr>
        <w:t>r</w:t>
      </w:r>
      <w:r w:rsidRPr="000E2A41">
        <w:rPr>
          <w:rFonts w:ascii="Bookman Old Style" w:eastAsia="Arial" w:hAnsi="Bookman Old Style" w:cs="Arial"/>
          <w:sz w:val="24"/>
          <w:szCs w:val="24"/>
        </w:rPr>
        <w:t>eg</w:t>
      </w:r>
      <w:r w:rsidRPr="000E2A41">
        <w:rPr>
          <w:rFonts w:ascii="Bookman Old Style" w:eastAsia="Arial" w:hAnsi="Bookman Old Style" w:cs="Arial"/>
          <w:spacing w:val="1"/>
          <w:sz w:val="24"/>
          <w:szCs w:val="24"/>
        </w:rPr>
        <w:t>a</w:t>
      </w:r>
      <w:r w:rsidRPr="000E2A41">
        <w:rPr>
          <w:rFonts w:ascii="Bookman Old Style" w:eastAsia="Arial" w:hAnsi="Bookman Old Style" w:cs="Arial"/>
          <w:spacing w:val="-1"/>
          <w:sz w:val="24"/>
          <w:szCs w:val="24"/>
        </w:rPr>
        <w:t>r</w:t>
      </w:r>
      <w:r w:rsidRPr="000E2A41">
        <w:rPr>
          <w:rFonts w:ascii="Bookman Old Style" w:eastAsia="Arial" w:hAnsi="Bookman Old Style" w:cs="Arial"/>
          <w:sz w:val="24"/>
          <w:szCs w:val="24"/>
        </w:rPr>
        <w:t>d</w:t>
      </w:r>
      <w:r w:rsidRPr="000E2A41">
        <w:rPr>
          <w:rFonts w:ascii="Bookman Old Style" w:eastAsia="Arial" w:hAnsi="Bookman Old Style" w:cs="Arial"/>
          <w:spacing w:val="2"/>
          <w:sz w:val="24"/>
          <w:szCs w:val="24"/>
        </w:rPr>
        <w:t>i</w:t>
      </w:r>
      <w:r w:rsidRPr="000E2A41">
        <w:rPr>
          <w:rFonts w:ascii="Bookman Old Style" w:eastAsia="Arial" w:hAnsi="Bookman Old Style" w:cs="Arial"/>
          <w:sz w:val="24"/>
          <w:szCs w:val="24"/>
        </w:rPr>
        <w:t>ng</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8"/>
          <w:sz w:val="24"/>
          <w:szCs w:val="24"/>
        </w:rPr>
        <w:t>y</w:t>
      </w:r>
      <w:r w:rsidRPr="000E2A41">
        <w:rPr>
          <w:rFonts w:ascii="Bookman Old Style" w:eastAsia="Arial" w:hAnsi="Bookman Old Style" w:cs="Arial"/>
          <w:sz w:val="24"/>
          <w:szCs w:val="24"/>
        </w:rPr>
        <w:t>our</w:t>
      </w:r>
      <w:r w:rsidRPr="000E2A41">
        <w:rPr>
          <w:rFonts w:ascii="Bookman Old Style" w:eastAsia="Arial" w:hAnsi="Bookman Old Style" w:cs="Arial"/>
          <w:spacing w:val="-2"/>
          <w:sz w:val="24"/>
          <w:szCs w:val="24"/>
        </w:rPr>
        <w:t xml:space="preserve"> </w:t>
      </w:r>
      <w:r w:rsidRPr="000E2A41">
        <w:rPr>
          <w:rFonts w:ascii="Bookman Old Style" w:eastAsia="Arial" w:hAnsi="Bookman Old Style" w:cs="Arial"/>
          <w:sz w:val="24"/>
          <w:szCs w:val="24"/>
        </w:rPr>
        <w:t>ch</w:t>
      </w:r>
      <w:r w:rsidRPr="000E2A41">
        <w:rPr>
          <w:rFonts w:ascii="Bookman Old Style" w:eastAsia="Arial" w:hAnsi="Bookman Old Style" w:cs="Arial"/>
          <w:spacing w:val="2"/>
          <w:sz w:val="24"/>
          <w:szCs w:val="24"/>
        </w:rPr>
        <w:t>ild</w:t>
      </w:r>
      <w:r w:rsidRPr="000E2A41">
        <w:rPr>
          <w:rFonts w:ascii="Bookman Old Style" w:eastAsia="Arial" w:hAnsi="Bookman Old Style" w:cs="Arial"/>
          <w:sz w:val="24"/>
          <w:szCs w:val="24"/>
        </w:rPr>
        <w:t>,</w:t>
      </w:r>
      <w:r w:rsidRPr="000E2A41">
        <w:rPr>
          <w:rFonts w:ascii="Bookman Old Style" w:eastAsia="Arial" w:hAnsi="Bookman Old Style" w:cs="Arial"/>
          <w:spacing w:val="-4"/>
          <w:sz w:val="24"/>
          <w:szCs w:val="24"/>
        </w:rPr>
        <w:t xml:space="preserve"> </w:t>
      </w:r>
      <w:r w:rsidRPr="000E2A41">
        <w:rPr>
          <w:rFonts w:ascii="Bookman Old Style" w:eastAsia="Arial" w:hAnsi="Bookman Old Style" w:cs="Arial"/>
          <w:spacing w:val="-6"/>
          <w:sz w:val="24"/>
          <w:szCs w:val="24"/>
        </w:rPr>
        <w:t>w</w:t>
      </w:r>
      <w:r w:rsidRPr="000E2A41">
        <w:rPr>
          <w:rFonts w:ascii="Bookman Old Style" w:eastAsia="Arial" w:hAnsi="Bookman Old Style" w:cs="Arial"/>
          <w:sz w:val="24"/>
          <w:szCs w:val="24"/>
        </w:rPr>
        <w:t>e</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z w:val="24"/>
          <w:szCs w:val="24"/>
        </w:rPr>
        <w:t>a</w:t>
      </w:r>
      <w:r w:rsidRPr="000E2A41">
        <w:rPr>
          <w:rFonts w:ascii="Bookman Old Style" w:eastAsia="Arial" w:hAnsi="Bookman Old Style" w:cs="Arial"/>
          <w:spacing w:val="-1"/>
          <w:sz w:val="24"/>
          <w:szCs w:val="24"/>
        </w:rPr>
        <w:t>r</w:t>
      </w:r>
      <w:r w:rsidRPr="000E2A41">
        <w:rPr>
          <w:rFonts w:ascii="Bookman Old Style" w:eastAsia="Arial" w:hAnsi="Bookman Old Style" w:cs="Arial"/>
          <w:sz w:val="24"/>
          <w:szCs w:val="24"/>
        </w:rPr>
        <w:t>e</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z w:val="24"/>
          <w:szCs w:val="24"/>
        </w:rPr>
        <w:t>a</w:t>
      </w:r>
      <w:r w:rsidRPr="000E2A41">
        <w:rPr>
          <w:rFonts w:ascii="Bookman Old Style" w:eastAsia="Arial" w:hAnsi="Bookman Old Style" w:cs="Arial"/>
          <w:spacing w:val="2"/>
          <w:sz w:val="24"/>
          <w:szCs w:val="24"/>
        </w:rPr>
        <w:t>l</w:t>
      </w:r>
      <w:r w:rsidRPr="000E2A41">
        <w:rPr>
          <w:rFonts w:ascii="Bookman Old Style" w:eastAsia="Arial" w:hAnsi="Bookman Old Style" w:cs="Arial"/>
          <w:spacing w:val="-6"/>
          <w:sz w:val="24"/>
          <w:szCs w:val="24"/>
        </w:rPr>
        <w:t>w</w:t>
      </w:r>
      <w:r w:rsidRPr="000E2A41">
        <w:rPr>
          <w:rFonts w:ascii="Bookman Old Style" w:eastAsia="Arial" w:hAnsi="Bookman Old Style" w:cs="Arial"/>
          <w:sz w:val="24"/>
          <w:szCs w:val="24"/>
        </w:rPr>
        <w:t>a</w:t>
      </w:r>
      <w:r w:rsidRPr="000E2A41">
        <w:rPr>
          <w:rFonts w:ascii="Bookman Old Style" w:eastAsia="Arial" w:hAnsi="Bookman Old Style" w:cs="Arial"/>
          <w:spacing w:val="-8"/>
          <w:sz w:val="24"/>
          <w:szCs w:val="24"/>
        </w:rPr>
        <w:t>y</w:t>
      </w:r>
      <w:r w:rsidRPr="000E2A41">
        <w:rPr>
          <w:rFonts w:ascii="Bookman Old Style" w:eastAsia="Arial" w:hAnsi="Bookman Old Style" w:cs="Arial"/>
          <w:sz w:val="24"/>
          <w:szCs w:val="24"/>
        </w:rPr>
        <w:t>s</w:t>
      </w:r>
      <w:r w:rsidRPr="000E2A41">
        <w:rPr>
          <w:rFonts w:ascii="Bookman Old Style" w:eastAsia="Arial" w:hAnsi="Bookman Old Style" w:cs="Arial"/>
          <w:spacing w:val="-2"/>
          <w:sz w:val="24"/>
          <w:szCs w:val="24"/>
        </w:rPr>
        <w:t xml:space="preserve"> </w:t>
      </w:r>
      <w:r w:rsidRPr="000E2A41">
        <w:rPr>
          <w:rFonts w:ascii="Bookman Old Style" w:eastAsia="Arial" w:hAnsi="Bookman Old Style" w:cs="Arial"/>
          <w:sz w:val="24"/>
          <w:szCs w:val="24"/>
        </w:rPr>
        <w:t>ava</w:t>
      </w:r>
      <w:r w:rsidRPr="000E2A41">
        <w:rPr>
          <w:rFonts w:ascii="Bookman Old Style" w:eastAsia="Arial" w:hAnsi="Bookman Old Style" w:cs="Arial"/>
          <w:spacing w:val="2"/>
          <w:sz w:val="24"/>
          <w:szCs w:val="24"/>
        </w:rPr>
        <w:t>il</w:t>
      </w:r>
      <w:r w:rsidRPr="000E2A41">
        <w:rPr>
          <w:rFonts w:ascii="Bookman Old Style" w:eastAsia="Arial" w:hAnsi="Bookman Old Style" w:cs="Arial"/>
          <w:sz w:val="24"/>
          <w:szCs w:val="24"/>
        </w:rPr>
        <w:t>ab</w:t>
      </w:r>
      <w:r w:rsidRPr="000E2A41">
        <w:rPr>
          <w:rFonts w:ascii="Bookman Old Style" w:eastAsia="Arial" w:hAnsi="Bookman Old Style" w:cs="Arial"/>
          <w:spacing w:val="2"/>
          <w:sz w:val="24"/>
          <w:szCs w:val="24"/>
        </w:rPr>
        <w:t>l</w:t>
      </w:r>
      <w:r w:rsidRPr="000E2A41">
        <w:rPr>
          <w:rFonts w:ascii="Bookman Old Style" w:eastAsia="Arial" w:hAnsi="Bookman Old Style" w:cs="Arial"/>
          <w:sz w:val="24"/>
          <w:szCs w:val="24"/>
        </w:rPr>
        <w:t>e.</w:t>
      </w:r>
      <w:r w:rsidR="003111C8">
        <w:rPr>
          <w:rFonts w:ascii="Bookman Old Style" w:eastAsia="Arial" w:hAnsi="Bookman Old Style" w:cs="Arial"/>
          <w:sz w:val="24"/>
          <w:szCs w:val="24"/>
        </w:rPr>
        <w:t xml:space="preserve"> If you have any questions please call the office at (662) 324-0390.</w:t>
      </w:r>
    </w:p>
    <w:p w:rsidR="000E2A41" w:rsidRDefault="000E2A41" w:rsidP="006D0BCC">
      <w:pPr>
        <w:spacing w:before="46" w:line="400" w:lineRule="exact"/>
        <w:ind w:left="100"/>
        <w:rPr>
          <w:rFonts w:ascii="Bookman Old Style" w:eastAsia="Arial" w:hAnsi="Bookman Old Style" w:cs="Arial"/>
          <w:position w:val="-1"/>
          <w:sz w:val="24"/>
          <w:szCs w:val="36"/>
        </w:rPr>
      </w:pPr>
      <w:r>
        <w:rPr>
          <w:rFonts w:ascii="Bookman Old Style" w:eastAsia="Arial" w:hAnsi="Bookman Old Style" w:cs="Arial"/>
          <w:position w:val="-1"/>
          <w:sz w:val="24"/>
          <w:szCs w:val="36"/>
        </w:rPr>
        <w:t xml:space="preserve">Executive Director  </w:t>
      </w:r>
      <w:r>
        <w:rPr>
          <w:rFonts w:ascii="Bookman Old Style" w:eastAsia="Arial" w:hAnsi="Bookman Old Style" w:cs="Arial"/>
          <w:position w:val="-1"/>
          <w:sz w:val="24"/>
          <w:szCs w:val="36"/>
        </w:rPr>
        <w:tab/>
      </w:r>
      <w:r>
        <w:rPr>
          <w:rFonts w:ascii="Bookman Old Style" w:eastAsia="Arial" w:hAnsi="Bookman Old Style" w:cs="Arial"/>
          <w:position w:val="-1"/>
          <w:sz w:val="24"/>
          <w:szCs w:val="36"/>
        </w:rPr>
        <w:tab/>
      </w:r>
      <w:r>
        <w:rPr>
          <w:rFonts w:ascii="Bookman Old Style" w:eastAsia="Arial" w:hAnsi="Bookman Old Style" w:cs="Arial"/>
          <w:position w:val="-1"/>
          <w:sz w:val="24"/>
          <w:szCs w:val="36"/>
        </w:rPr>
        <w:tab/>
      </w:r>
      <w:r>
        <w:rPr>
          <w:rFonts w:ascii="Bookman Old Style" w:eastAsia="Arial" w:hAnsi="Bookman Old Style" w:cs="Arial"/>
          <w:position w:val="-1"/>
          <w:sz w:val="24"/>
          <w:szCs w:val="36"/>
        </w:rPr>
        <w:tab/>
      </w:r>
      <w:r>
        <w:rPr>
          <w:rFonts w:ascii="Bookman Old Style" w:eastAsia="Arial" w:hAnsi="Bookman Old Style" w:cs="Arial"/>
          <w:position w:val="-1"/>
          <w:sz w:val="24"/>
          <w:szCs w:val="36"/>
        </w:rPr>
        <w:tab/>
      </w:r>
      <w:r w:rsidR="000E168C">
        <w:rPr>
          <w:rFonts w:ascii="Bookman Old Style" w:eastAsia="Arial" w:hAnsi="Bookman Old Style" w:cs="Arial"/>
          <w:position w:val="-1"/>
          <w:sz w:val="24"/>
          <w:szCs w:val="36"/>
        </w:rPr>
        <w:tab/>
      </w:r>
      <w:r w:rsidR="000E168C">
        <w:rPr>
          <w:rFonts w:ascii="Bookman Old Style" w:eastAsia="Arial" w:hAnsi="Bookman Old Style" w:cs="Arial"/>
          <w:position w:val="-1"/>
          <w:sz w:val="24"/>
          <w:szCs w:val="36"/>
        </w:rPr>
        <w:tab/>
      </w:r>
      <w:r>
        <w:rPr>
          <w:rFonts w:ascii="Bookman Old Style" w:eastAsia="Arial" w:hAnsi="Bookman Old Style" w:cs="Arial"/>
          <w:position w:val="-1"/>
          <w:sz w:val="24"/>
          <w:szCs w:val="36"/>
        </w:rPr>
        <w:t>Lee Ann Williams</w:t>
      </w:r>
      <w:r w:rsidR="000616B9">
        <w:rPr>
          <w:rFonts w:ascii="Bookman Old Style" w:eastAsia="Arial" w:hAnsi="Bookman Old Style" w:cs="Arial"/>
          <w:position w:val="-1"/>
          <w:sz w:val="24"/>
          <w:szCs w:val="36"/>
        </w:rPr>
        <w:t>on</w:t>
      </w:r>
    </w:p>
    <w:p w:rsidR="000E2A41" w:rsidRDefault="000E2A41" w:rsidP="006D0BCC">
      <w:pPr>
        <w:spacing w:before="46" w:line="400" w:lineRule="exact"/>
        <w:ind w:left="100"/>
        <w:rPr>
          <w:rFonts w:ascii="Bookman Old Style" w:eastAsia="Arial" w:hAnsi="Bookman Old Style" w:cs="Arial"/>
          <w:position w:val="-1"/>
          <w:sz w:val="24"/>
          <w:szCs w:val="36"/>
        </w:rPr>
      </w:pPr>
      <w:r>
        <w:rPr>
          <w:rFonts w:ascii="Bookman Old Style" w:eastAsia="Arial" w:hAnsi="Bookman Old Style" w:cs="Arial"/>
          <w:position w:val="-1"/>
          <w:sz w:val="24"/>
          <w:szCs w:val="36"/>
        </w:rPr>
        <w:t xml:space="preserve">Chief Financial Officer </w:t>
      </w:r>
      <w:r>
        <w:rPr>
          <w:rFonts w:ascii="Bookman Old Style" w:eastAsia="Arial" w:hAnsi="Bookman Old Style" w:cs="Arial"/>
          <w:position w:val="-1"/>
          <w:sz w:val="24"/>
          <w:szCs w:val="36"/>
        </w:rPr>
        <w:tab/>
      </w:r>
      <w:r>
        <w:rPr>
          <w:rFonts w:ascii="Bookman Old Style" w:eastAsia="Arial" w:hAnsi="Bookman Old Style" w:cs="Arial"/>
          <w:position w:val="-1"/>
          <w:sz w:val="24"/>
          <w:szCs w:val="36"/>
        </w:rPr>
        <w:tab/>
      </w:r>
      <w:r>
        <w:rPr>
          <w:rFonts w:ascii="Bookman Old Style" w:eastAsia="Arial" w:hAnsi="Bookman Old Style" w:cs="Arial"/>
          <w:position w:val="-1"/>
          <w:sz w:val="24"/>
          <w:szCs w:val="36"/>
        </w:rPr>
        <w:tab/>
      </w:r>
      <w:r>
        <w:rPr>
          <w:rFonts w:ascii="Bookman Old Style" w:eastAsia="Arial" w:hAnsi="Bookman Old Style" w:cs="Arial"/>
          <w:position w:val="-1"/>
          <w:sz w:val="24"/>
          <w:szCs w:val="36"/>
        </w:rPr>
        <w:tab/>
      </w:r>
      <w:r>
        <w:rPr>
          <w:rFonts w:ascii="Bookman Old Style" w:eastAsia="Arial" w:hAnsi="Bookman Old Style" w:cs="Arial"/>
          <w:position w:val="-1"/>
          <w:sz w:val="24"/>
          <w:szCs w:val="36"/>
        </w:rPr>
        <w:tab/>
      </w:r>
      <w:r w:rsidR="000E168C">
        <w:rPr>
          <w:rFonts w:ascii="Bookman Old Style" w:eastAsia="Arial" w:hAnsi="Bookman Old Style" w:cs="Arial"/>
          <w:position w:val="-1"/>
          <w:sz w:val="24"/>
          <w:szCs w:val="36"/>
        </w:rPr>
        <w:tab/>
      </w:r>
      <w:r w:rsidR="000E168C">
        <w:rPr>
          <w:rFonts w:ascii="Bookman Old Style" w:eastAsia="Arial" w:hAnsi="Bookman Old Style" w:cs="Arial"/>
          <w:position w:val="-1"/>
          <w:sz w:val="24"/>
          <w:szCs w:val="36"/>
        </w:rPr>
        <w:tab/>
      </w:r>
      <w:r>
        <w:rPr>
          <w:rFonts w:ascii="Bookman Old Style" w:eastAsia="Arial" w:hAnsi="Bookman Old Style" w:cs="Arial"/>
          <w:position w:val="-1"/>
          <w:sz w:val="24"/>
          <w:szCs w:val="36"/>
        </w:rPr>
        <w:t>Lori Smith</w:t>
      </w:r>
    </w:p>
    <w:p w:rsidR="000E2A41" w:rsidRDefault="000E2A41" w:rsidP="006D0BCC">
      <w:pPr>
        <w:spacing w:before="46" w:line="400" w:lineRule="exact"/>
        <w:ind w:left="100"/>
        <w:rPr>
          <w:rFonts w:ascii="Bookman Old Style" w:eastAsia="Arial" w:hAnsi="Bookman Old Style" w:cs="Arial"/>
          <w:position w:val="-1"/>
          <w:sz w:val="24"/>
          <w:szCs w:val="36"/>
        </w:rPr>
      </w:pPr>
      <w:r>
        <w:rPr>
          <w:rFonts w:ascii="Bookman Old Style" w:eastAsia="Arial" w:hAnsi="Bookman Old Style" w:cs="Arial"/>
          <w:position w:val="-1"/>
          <w:sz w:val="24"/>
          <w:szCs w:val="36"/>
        </w:rPr>
        <w:t xml:space="preserve">Administrative Assistant </w:t>
      </w:r>
      <w:r>
        <w:rPr>
          <w:rFonts w:ascii="Bookman Old Style" w:eastAsia="Arial" w:hAnsi="Bookman Old Style" w:cs="Arial"/>
          <w:position w:val="-1"/>
          <w:sz w:val="24"/>
          <w:szCs w:val="36"/>
        </w:rPr>
        <w:tab/>
      </w:r>
      <w:r>
        <w:rPr>
          <w:rFonts w:ascii="Bookman Old Style" w:eastAsia="Arial" w:hAnsi="Bookman Old Style" w:cs="Arial"/>
          <w:position w:val="-1"/>
          <w:sz w:val="24"/>
          <w:szCs w:val="36"/>
        </w:rPr>
        <w:tab/>
      </w:r>
      <w:r>
        <w:rPr>
          <w:rFonts w:ascii="Bookman Old Style" w:eastAsia="Arial" w:hAnsi="Bookman Old Style" w:cs="Arial"/>
          <w:position w:val="-1"/>
          <w:sz w:val="24"/>
          <w:szCs w:val="36"/>
        </w:rPr>
        <w:tab/>
      </w:r>
      <w:r>
        <w:rPr>
          <w:rFonts w:ascii="Bookman Old Style" w:eastAsia="Arial" w:hAnsi="Bookman Old Style" w:cs="Arial"/>
          <w:position w:val="-1"/>
          <w:sz w:val="24"/>
          <w:szCs w:val="36"/>
        </w:rPr>
        <w:tab/>
      </w:r>
      <w:r w:rsidR="000E168C">
        <w:rPr>
          <w:rFonts w:ascii="Bookman Old Style" w:eastAsia="Arial" w:hAnsi="Bookman Old Style" w:cs="Arial"/>
          <w:position w:val="-1"/>
          <w:sz w:val="24"/>
          <w:szCs w:val="36"/>
        </w:rPr>
        <w:tab/>
      </w:r>
      <w:r w:rsidR="000E168C">
        <w:rPr>
          <w:rFonts w:ascii="Bookman Old Style" w:eastAsia="Arial" w:hAnsi="Bookman Old Style" w:cs="Arial"/>
          <w:position w:val="-1"/>
          <w:sz w:val="24"/>
          <w:szCs w:val="36"/>
        </w:rPr>
        <w:tab/>
      </w:r>
      <w:r>
        <w:rPr>
          <w:rFonts w:ascii="Bookman Old Style" w:eastAsia="Arial" w:hAnsi="Bookman Old Style" w:cs="Arial"/>
          <w:position w:val="-1"/>
          <w:sz w:val="24"/>
          <w:szCs w:val="36"/>
        </w:rPr>
        <w:t>Rosella Goddard</w:t>
      </w:r>
    </w:p>
    <w:p w:rsidR="000E2A41" w:rsidRDefault="000E2A41" w:rsidP="006D0BCC">
      <w:pPr>
        <w:spacing w:before="46" w:line="400" w:lineRule="exact"/>
        <w:ind w:left="100"/>
        <w:rPr>
          <w:rFonts w:ascii="Bookman Old Style" w:eastAsia="Arial" w:hAnsi="Bookman Old Style" w:cs="Arial"/>
          <w:position w:val="-1"/>
          <w:sz w:val="24"/>
          <w:szCs w:val="36"/>
        </w:rPr>
      </w:pPr>
      <w:r>
        <w:rPr>
          <w:rFonts w:ascii="Bookman Old Style" w:eastAsia="Arial" w:hAnsi="Bookman Old Style" w:cs="Arial"/>
          <w:position w:val="-1"/>
          <w:sz w:val="24"/>
          <w:szCs w:val="36"/>
        </w:rPr>
        <w:t>Program Coordinator</w:t>
      </w:r>
      <w:r w:rsidR="000E168C">
        <w:rPr>
          <w:rFonts w:ascii="Bookman Old Style" w:eastAsia="Arial" w:hAnsi="Bookman Old Style" w:cs="Arial"/>
          <w:position w:val="-1"/>
          <w:sz w:val="24"/>
          <w:szCs w:val="36"/>
        </w:rPr>
        <w:tab/>
      </w:r>
      <w:r w:rsidR="000E168C">
        <w:rPr>
          <w:rFonts w:ascii="Bookman Old Style" w:eastAsia="Arial" w:hAnsi="Bookman Old Style" w:cs="Arial"/>
          <w:position w:val="-1"/>
          <w:sz w:val="24"/>
          <w:szCs w:val="36"/>
        </w:rPr>
        <w:tab/>
      </w:r>
      <w:r>
        <w:rPr>
          <w:rFonts w:ascii="Bookman Old Style" w:eastAsia="Arial" w:hAnsi="Bookman Old Style" w:cs="Arial"/>
          <w:position w:val="-1"/>
          <w:sz w:val="24"/>
          <w:szCs w:val="36"/>
        </w:rPr>
        <w:t xml:space="preserve"> </w:t>
      </w:r>
      <w:r>
        <w:rPr>
          <w:rFonts w:ascii="Bookman Old Style" w:eastAsia="Arial" w:hAnsi="Bookman Old Style" w:cs="Arial"/>
          <w:position w:val="-1"/>
          <w:sz w:val="24"/>
          <w:szCs w:val="36"/>
        </w:rPr>
        <w:tab/>
      </w:r>
      <w:r>
        <w:rPr>
          <w:rFonts w:ascii="Bookman Old Style" w:eastAsia="Arial" w:hAnsi="Bookman Old Style" w:cs="Arial"/>
          <w:position w:val="-1"/>
          <w:sz w:val="24"/>
          <w:szCs w:val="36"/>
        </w:rPr>
        <w:tab/>
      </w:r>
      <w:r>
        <w:rPr>
          <w:rFonts w:ascii="Bookman Old Style" w:eastAsia="Arial" w:hAnsi="Bookman Old Style" w:cs="Arial"/>
          <w:position w:val="-1"/>
          <w:sz w:val="24"/>
          <w:szCs w:val="36"/>
        </w:rPr>
        <w:tab/>
      </w:r>
      <w:r w:rsidR="000E168C">
        <w:rPr>
          <w:rFonts w:ascii="Bookman Old Style" w:eastAsia="Arial" w:hAnsi="Bookman Old Style" w:cs="Arial"/>
          <w:position w:val="-1"/>
          <w:sz w:val="24"/>
          <w:szCs w:val="36"/>
        </w:rPr>
        <w:tab/>
      </w:r>
      <w:r w:rsidR="000E168C">
        <w:rPr>
          <w:rFonts w:ascii="Bookman Old Style" w:eastAsia="Arial" w:hAnsi="Bookman Old Style" w:cs="Arial"/>
          <w:position w:val="-1"/>
          <w:sz w:val="24"/>
          <w:szCs w:val="36"/>
        </w:rPr>
        <w:tab/>
      </w:r>
      <w:r>
        <w:rPr>
          <w:rFonts w:ascii="Bookman Old Style" w:eastAsia="Arial" w:hAnsi="Bookman Old Style" w:cs="Arial"/>
          <w:position w:val="-1"/>
          <w:sz w:val="24"/>
          <w:szCs w:val="36"/>
        </w:rPr>
        <w:t>Brittany Radford</w:t>
      </w:r>
    </w:p>
    <w:p w:rsidR="000E2A41" w:rsidRDefault="000E2A41" w:rsidP="006D0BCC">
      <w:pPr>
        <w:spacing w:before="46" w:line="400" w:lineRule="exact"/>
        <w:ind w:left="100"/>
        <w:rPr>
          <w:rFonts w:ascii="Bookman Old Style" w:eastAsia="Arial" w:hAnsi="Bookman Old Style" w:cs="Arial"/>
          <w:position w:val="-1"/>
          <w:sz w:val="24"/>
          <w:szCs w:val="36"/>
        </w:rPr>
      </w:pPr>
      <w:r>
        <w:rPr>
          <w:rFonts w:ascii="Bookman Old Style" w:eastAsia="Arial" w:hAnsi="Bookman Old Style" w:cs="Arial"/>
          <w:position w:val="-1"/>
          <w:sz w:val="24"/>
          <w:szCs w:val="36"/>
        </w:rPr>
        <w:t xml:space="preserve">Parent/Community Coordinator </w:t>
      </w:r>
      <w:r>
        <w:rPr>
          <w:rFonts w:ascii="Bookman Old Style" w:eastAsia="Arial" w:hAnsi="Bookman Old Style" w:cs="Arial"/>
          <w:position w:val="-1"/>
          <w:sz w:val="24"/>
          <w:szCs w:val="36"/>
        </w:rPr>
        <w:tab/>
      </w:r>
      <w:r>
        <w:rPr>
          <w:rFonts w:ascii="Bookman Old Style" w:eastAsia="Arial" w:hAnsi="Bookman Old Style" w:cs="Arial"/>
          <w:position w:val="-1"/>
          <w:sz w:val="24"/>
          <w:szCs w:val="36"/>
        </w:rPr>
        <w:tab/>
      </w:r>
      <w:r>
        <w:rPr>
          <w:rFonts w:ascii="Bookman Old Style" w:eastAsia="Arial" w:hAnsi="Bookman Old Style" w:cs="Arial"/>
          <w:position w:val="-1"/>
          <w:sz w:val="24"/>
          <w:szCs w:val="36"/>
        </w:rPr>
        <w:tab/>
      </w:r>
      <w:r w:rsidR="000E168C">
        <w:rPr>
          <w:rFonts w:ascii="Bookman Old Style" w:eastAsia="Arial" w:hAnsi="Bookman Old Style" w:cs="Arial"/>
          <w:position w:val="-1"/>
          <w:sz w:val="24"/>
          <w:szCs w:val="36"/>
        </w:rPr>
        <w:tab/>
      </w:r>
      <w:r w:rsidR="000E168C">
        <w:rPr>
          <w:rFonts w:ascii="Bookman Old Style" w:eastAsia="Arial" w:hAnsi="Bookman Old Style" w:cs="Arial"/>
          <w:position w:val="-1"/>
          <w:sz w:val="24"/>
          <w:szCs w:val="36"/>
        </w:rPr>
        <w:tab/>
        <w:t xml:space="preserve">Delores Bradford </w:t>
      </w:r>
    </w:p>
    <w:p w:rsidR="00B32D89" w:rsidRPr="000E2A41" w:rsidRDefault="000E168C" w:rsidP="006D0BCC">
      <w:pPr>
        <w:spacing w:before="46" w:line="400" w:lineRule="exact"/>
        <w:ind w:left="100"/>
        <w:rPr>
          <w:rFonts w:ascii="Bookman Old Style" w:eastAsia="Arial" w:hAnsi="Bookman Old Style" w:cs="Arial"/>
          <w:position w:val="-1"/>
          <w:sz w:val="24"/>
          <w:szCs w:val="36"/>
        </w:rPr>
      </w:pPr>
      <w:r>
        <w:rPr>
          <w:rFonts w:ascii="Bookman Old Style" w:eastAsia="Arial" w:hAnsi="Bookman Old Style" w:cs="Arial"/>
          <w:position w:val="-1"/>
          <w:sz w:val="24"/>
          <w:szCs w:val="36"/>
        </w:rPr>
        <w:t>Straight Up Saturday’s &amp; Spiritual</w:t>
      </w:r>
      <w:r w:rsidR="00B32D89">
        <w:rPr>
          <w:rFonts w:ascii="Bookman Old Style" w:eastAsia="Arial" w:hAnsi="Bookman Old Style" w:cs="Arial"/>
          <w:position w:val="-1"/>
          <w:sz w:val="24"/>
          <w:szCs w:val="36"/>
        </w:rPr>
        <w:t xml:space="preserve"> Coordinator</w:t>
      </w:r>
      <w:r w:rsidR="00B32D89">
        <w:rPr>
          <w:rFonts w:ascii="Bookman Old Style" w:eastAsia="Arial" w:hAnsi="Bookman Old Style" w:cs="Arial"/>
          <w:position w:val="-1"/>
          <w:sz w:val="24"/>
          <w:szCs w:val="36"/>
        </w:rPr>
        <w:tab/>
      </w:r>
      <w:r w:rsidR="00B32D89">
        <w:rPr>
          <w:rFonts w:ascii="Bookman Old Style" w:eastAsia="Arial" w:hAnsi="Bookman Old Style" w:cs="Arial"/>
          <w:position w:val="-1"/>
          <w:sz w:val="24"/>
          <w:szCs w:val="36"/>
        </w:rPr>
        <w:tab/>
      </w:r>
      <w:r w:rsidR="00B32D89">
        <w:rPr>
          <w:rFonts w:ascii="Bookman Old Style" w:eastAsia="Arial" w:hAnsi="Bookman Old Style" w:cs="Arial"/>
          <w:position w:val="-1"/>
          <w:sz w:val="24"/>
          <w:szCs w:val="36"/>
        </w:rPr>
        <w:tab/>
      </w:r>
      <w:r>
        <w:rPr>
          <w:rFonts w:ascii="Bookman Old Style" w:eastAsia="Arial" w:hAnsi="Bookman Old Style" w:cs="Arial"/>
          <w:position w:val="-1"/>
          <w:sz w:val="24"/>
          <w:szCs w:val="36"/>
        </w:rPr>
        <w:t>Martha Stovall</w:t>
      </w:r>
    </w:p>
    <w:p w:rsidR="000E2A41" w:rsidRPr="000616B9" w:rsidRDefault="000E2A41" w:rsidP="006D0BCC">
      <w:pPr>
        <w:spacing w:before="46" w:line="400" w:lineRule="exact"/>
        <w:ind w:left="100"/>
        <w:rPr>
          <w:rFonts w:ascii="Bookman Old Style" w:eastAsia="Arial" w:hAnsi="Bookman Old Style" w:cs="Arial"/>
          <w:b/>
          <w:position w:val="-1"/>
          <w:sz w:val="28"/>
          <w:szCs w:val="28"/>
          <w:u w:val="thick" w:color="000000"/>
        </w:rPr>
      </w:pPr>
    </w:p>
    <w:p w:rsidR="003111C8" w:rsidRDefault="000616B9" w:rsidP="006D0BCC">
      <w:pPr>
        <w:spacing w:before="46" w:line="400" w:lineRule="exact"/>
        <w:ind w:left="100"/>
        <w:rPr>
          <w:rFonts w:ascii="Bookman Old Style" w:eastAsia="Arial" w:hAnsi="Bookman Old Style" w:cs="Arial"/>
          <w:position w:val="-1"/>
          <w:sz w:val="24"/>
          <w:szCs w:val="36"/>
        </w:rPr>
      </w:pPr>
      <w:r>
        <w:rPr>
          <w:rFonts w:ascii="Bookman Old Style" w:eastAsia="Arial" w:hAnsi="Bookman Old Style" w:cs="Arial"/>
          <w:position w:val="-1"/>
          <w:sz w:val="24"/>
          <w:szCs w:val="36"/>
        </w:rPr>
        <w:t>Please like</w:t>
      </w:r>
      <w:r w:rsidR="003111C8">
        <w:rPr>
          <w:rFonts w:ascii="Bookman Old Style" w:eastAsia="Arial" w:hAnsi="Bookman Old Style" w:cs="Arial"/>
          <w:position w:val="-1"/>
          <w:sz w:val="24"/>
          <w:szCs w:val="36"/>
        </w:rPr>
        <w:t xml:space="preserve"> us on </w:t>
      </w:r>
      <w:proofErr w:type="spellStart"/>
      <w:r w:rsidR="003111C8">
        <w:rPr>
          <w:rFonts w:ascii="Bookman Old Style" w:eastAsia="Arial" w:hAnsi="Bookman Old Style" w:cs="Arial"/>
          <w:position w:val="-1"/>
          <w:sz w:val="24"/>
          <w:szCs w:val="36"/>
        </w:rPr>
        <w:t>facebook</w:t>
      </w:r>
      <w:proofErr w:type="spellEnd"/>
      <w:r w:rsidR="003111C8">
        <w:rPr>
          <w:rFonts w:ascii="Bookman Old Style" w:eastAsia="Arial" w:hAnsi="Bookman Old Style" w:cs="Arial"/>
          <w:position w:val="-1"/>
          <w:sz w:val="24"/>
          <w:szCs w:val="36"/>
        </w:rPr>
        <w:t xml:space="preserve"> </w:t>
      </w:r>
      <w:r>
        <w:rPr>
          <w:rFonts w:ascii="Bookman Old Style" w:eastAsia="Arial" w:hAnsi="Bookman Old Style" w:cs="Arial"/>
          <w:position w:val="-1"/>
          <w:sz w:val="24"/>
          <w:szCs w:val="36"/>
        </w:rPr>
        <w:t>@</w:t>
      </w:r>
      <w:proofErr w:type="spellStart"/>
      <w:r>
        <w:rPr>
          <w:rFonts w:ascii="Bookman Old Style" w:eastAsia="Arial" w:hAnsi="Bookman Old Style" w:cs="Arial"/>
          <w:position w:val="-1"/>
          <w:sz w:val="24"/>
          <w:szCs w:val="36"/>
        </w:rPr>
        <w:t>youthcommunityexplosion</w:t>
      </w:r>
      <w:proofErr w:type="spellEnd"/>
      <w:r>
        <w:rPr>
          <w:rFonts w:ascii="Bookman Old Style" w:eastAsia="Arial" w:hAnsi="Bookman Old Style" w:cs="Arial"/>
          <w:position w:val="-1"/>
          <w:sz w:val="24"/>
          <w:szCs w:val="36"/>
        </w:rPr>
        <w:t xml:space="preserve"> </w:t>
      </w:r>
      <w:r w:rsidR="003111C8">
        <w:rPr>
          <w:rFonts w:ascii="Bookman Old Style" w:eastAsia="Arial" w:hAnsi="Bookman Old Style" w:cs="Arial"/>
          <w:position w:val="-1"/>
          <w:sz w:val="24"/>
          <w:szCs w:val="36"/>
        </w:rPr>
        <w:t xml:space="preserve">and join our </w:t>
      </w:r>
      <w:r>
        <w:rPr>
          <w:rFonts w:ascii="Bookman Old Style" w:eastAsia="Arial" w:hAnsi="Bookman Old Style" w:cs="Arial"/>
          <w:position w:val="-1"/>
          <w:sz w:val="24"/>
          <w:szCs w:val="36"/>
        </w:rPr>
        <w:t>remind text list. To join, enter the number 81010 and text @</w:t>
      </w:r>
      <w:proofErr w:type="spellStart"/>
      <w:r>
        <w:rPr>
          <w:rFonts w:ascii="Bookman Old Style" w:eastAsia="Arial" w:hAnsi="Bookman Old Style" w:cs="Arial"/>
          <w:position w:val="-1"/>
          <w:sz w:val="24"/>
          <w:szCs w:val="36"/>
        </w:rPr>
        <w:t>igniteyce</w:t>
      </w:r>
      <w:proofErr w:type="spellEnd"/>
    </w:p>
    <w:p w:rsidR="003111C8" w:rsidRPr="003111C8" w:rsidRDefault="003111C8" w:rsidP="000616B9">
      <w:pPr>
        <w:spacing w:before="46" w:line="400" w:lineRule="exact"/>
        <w:ind w:left="100"/>
        <w:jc w:val="center"/>
        <w:rPr>
          <w:rFonts w:ascii="Bookman Old Style" w:eastAsia="Arial" w:hAnsi="Bookman Old Style" w:cs="Arial"/>
          <w:b/>
          <w:color w:val="C00000"/>
          <w:position w:val="-1"/>
          <w:sz w:val="32"/>
          <w:szCs w:val="36"/>
        </w:rPr>
      </w:pPr>
      <w:r w:rsidRPr="003111C8">
        <w:rPr>
          <w:rFonts w:ascii="Bookman Old Style" w:eastAsia="Arial" w:hAnsi="Bookman Old Style" w:cs="Arial"/>
          <w:b/>
          <w:color w:val="C00000"/>
          <w:position w:val="-1"/>
          <w:sz w:val="32"/>
          <w:szCs w:val="36"/>
        </w:rPr>
        <w:t>IGNITE OUR YOUTH</w:t>
      </w:r>
      <w:r>
        <w:rPr>
          <w:rFonts w:ascii="Bookman Old Style" w:eastAsia="Arial" w:hAnsi="Bookman Old Style" w:cs="Arial"/>
          <w:b/>
          <w:color w:val="C00000"/>
          <w:position w:val="-1"/>
          <w:sz w:val="32"/>
          <w:szCs w:val="36"/>
        </w:rPr>
        <w:t>!</w:t>
      </w:r>
    </w:p>
    <w:p w:rsidR="005B0C2E" w:rsidRPr="000E2A41" w:rsidRDefault="00B05CA9" w:rsidP="000616B9">
      <w:pPr>
        <w:spacing w:before="46" w:line="400" w:lineRule="exact"/>
        <w:ind w:left="100"/>
        <w:jc w:val="center"/>
        <w:rPr>
          <w:rFonts w:ascii="Bookman Old Style" w:eastAsia="Arial" w:hAnsi="Bookman Old Style" w:cs="Arial"/>
          <w:sz w:val="36"/>
          <w:szCs w:val="36"/>
        </w:rPr>
      </w:pPr>
      <w:r w:rsidRPr="000E2A41">
        <w:rPr>
          <w:rFonts w:ascii="Bookman Old Style" w:eastAsia="Arial" w:hAnsi="Bookman Old Style" w:cs="Arial"/>
          <w:b/>
          <w:position w:val="-1"/>
          <w:sz w:val="36"/>
          <w:szCs w:val="36"/>
          <w:u w:val="thick" w:color="000000"/>
        </w:rPr>
        <w:lastRenderedPageBreak/>
        <w:t>Policies/</w:t>
      </w:r>
      <w:r w:rsidR="00091C8F" w:rsidRPr="000E2A41">
        <w:rPr>
          <w:rFonts w:ascii="Bookman Old Style" w:eastAsia="Arial" w:hAnsi="Bookman Old Style" w:cs="Arial"/>
          <w:b/>
          <w:position w:val="-1"/>
          <w:sz w:val="36"/>
          <w:szCs w:val="36"/>
          <w:u w:val="thick" w:color="000000"/>
        </w:rPr>
        <w:t>Procedures</w:t>
      </w:r>
      <w:r w:rsidR="00091C8F" w:rsidRPr="000E2A41">
        <w:rPr>
          <w:rFonts w:ascii="Bookman Old Style" w:eastAsia="Arial" w:hAnsi="Bookman Old Style" w:cs="Arial"/>
          <w:b/>
          <w:spacing w:val="-4"/>
          <w:position w:val="-1"/>
          <w:sz w:val="36"/>
          <w:szCs w:val="36"/>
          <w:u w:val="thick" w:color="000000"/>
        </w:rPr>
        <w:t xml:space="preserve"> </w:t>
      </w:r>
      <w:r w:rsidR="00091C8F" w:rsidRPr="000E2A41">
        <w:rPr>
          <w:rFonts w:ascii="Bookman Old Style" w:eastAsia="Arial" w:hAnsi="Bookman Old Style" w:cs="Arial"/>
          <w:b/>
          <w:position w:val="-1"/>
          <w:sz w:val="36"/>
          <w:szCs w:val="36"/>
          <w:u w:val="thick" w:color="000000"/>
        </w:rPr>
        <w:t>Packet</w:t>
      </w:r>
    </w:p>
    <w:p w:rsidR="005B0C2E" w:rsidRPr="000E2A41" w:rsidRDefault="005B0C2E" w:rsidP="00B05CA9">
      <w:pPr>
        <w:spacing w:line="200" w:lineRule="exact"/>
        <w:rPr>
          <w:rFonts w:ascii="Bookman Old Style" w:hAnsi="Bookman Old Style"/>
        </w:rPr>
      </w:pPr>
    </w:p>
    <w:p w:rsidR="005B0C2E" w:rsidRPr="000E2A41" w:rsidRDefault="005B0C2E" w:rsidP="00B05CA9">
      <w:pPr>
        <w:spacing w:before="10" w:line="200" w:lineRule="exact"/>
        <w:rPr>
          <w:rFonts w:ascii="Bookman Old Style" w:hAnsi="Bookman Old Style"/>
        </w:rPr>
      </w:pPr>
    </w:p>
    <w:p w:rsidR="005B0C2E" w:rsidRPr="000E2A41" w:rsidRDefault="00091C8F" w:rsidP="00B05CA9">
      <w:pPr>
        <w:spacing w:before="32" w:line="247" w:lineRule="auto"/>
        <w:ind w:left="100" w:right="76"/>
        <w:rPr>
          <w:rFonts w:ascii="Bookman Old Style" w:eastAsia="Arial" w:hAnsi="Bookman Old Style" w:cs="Arial"/>
          <w:sz w:val="22"/>
          <w:szCs w:val="22"/>
        </w:rPr>
      </w:pPr>
      <w:r w:rsidRPr="000E2A41">
        <w:rPr>
          <w:rFonts w:ascii="Bookman Old Style" w:eastAsia="Arial" w:hAnsi="Bookman Old Style" w:cs="Arial"/>
          <w:spacing w:val="-2"/>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enc</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ose</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n</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nc</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ude</w:t>
      </w:r>
      <w:r w:rsidRPr="000E2A41">
        <w:rPr>
          <w:rFonts w:ascii="Bookman Old Style" w:eastAsia="Arial" w:hAnsi="Bookman Old Style" w:cs="Arial"/>
          <w:sz w:val="22"/>
          <w:szCs w:val="22"/>
        </w:rPr>
        <w:t>s</w:t>
      </w:r>
      <w:r w:rsidR="000616B9">
        <w:rPr>
          <w:rFonts w:ascii="Bookman Old Style" w:eastAsia="Arial" w:hAnsi="Bookman Old Style" w:cs="Arial"/>
          <w:sz w:val="22"/>
          <w:szCs w:val="22"/>
        </w:rPr>
        <w:t>,</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bu</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no</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5"/>
          <w:sz w:val="22"/>
          <w:szCs w:val="22"/>
        </w:rPr>
        <w:t>li</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000616B9">
        <w:rPr>
          <w:rFonts w:ascii="Bookman Old Style" w:eastAsia="Arial" w:hAnsi="Bookman Old Style" w:cs="Arial"/>
          <w:sz w:val="22"/>
          <w:szCs w:val="22"/>
        </w:rPr>
        <w:t>,</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po</w:t>
      </w:r>
      <w:r w:rsidRPr="000E2A41">
        <w:rPr>
          <w:rFonts w:ascii="Bookman Old Style" w:eastAsia="Arial" w:hAnsi="Bookman Old Style" w:cs="Arial"/>
          <w:spacing w:val="-5"/>
          <w:sz w:val="22"/>
          <w:szCs w:val="22"/>
        </w:rPr>
        <w:t>li</w:t>
      </w:r>
      <w:r w:rsidRPr="000E2A41">
        <w:rPr>
          <w:rFonts w:ascii="Bookman Old Style" w:eastAsia="Arial" w:hAnsi="Bookman Old Style" w:cs="Arial"/>
          <w:spacing w:val="2"/>
          <w:sz w:val="22"/>
          <w:szCs w:val="22"/>
        </w:rPr>
        <w:t>c</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ocedu</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f</w:t>
      </w:r>
      <w:r w:rsidR="00F83798" w:rsidRPr="000E2A41">
        <w:rPr>
          <w:rFonts w:ascii="Bookman Old Style" w:eastAsia="Arial" w:hAnsi="Bookman Old Style" w:cs="Arial"/>
          <w:spacing w:val="-14"/>
          <w:sz w:val="22"/>
          <w:szCs w:val="22"/>
        </w:rPr>
        <w:t xml:space="preserve"> Youth Community Explosion.</w:t>
      </w:r>
      <w:r w:rsidRPr="000E2A41">
        <w:rPr>
          <w:rFonts w:ascii="Bookman Old Style" w:eastAsia="Arial" w:hAnsi="Bookman Old Style" w:cs="Arial"/>
          <w:spacing w:val="5"/>
          <w:sz w:val="22"/>
          <w:szCs w:val="22"/>
        </w:rPr>
        <w:t xml:space="preserve"> </w:t>
      </w:r>
      <w:r w:rsidRPr="000E2A41">
        <w:rPr>
          <w:rFonts w:ascii="Bookman Old Style" w:eastAsia="Arial" w:hAnsi="Bookman Old Style" w:cs="Arial"/>
          <w:spacing w:val="-2"/>
          <w:sz w:val="22"/>
          <w:szCs w:val="22"/>
        </w:rPr>
        <w:t>*</w:t>
      </w:r>
      <w:r w:rsidRPr="000E2A41">
        <w:rPr>
          <w:rFonts w:ascii="Bookman Old Style" w:eastAsia="Arial" w:hAnsi="Bookman Old Style" w:cs="Arial"/>
          <w:b/>
          <w:spacing w:val="-11"/>
          <w:sz w:val="22"/>
          <w:szCs w:val="22"/>
        </w:rPr>
        <w:t>A</w:t>
      </w:r>
      <w:r w:rsidRPr="000E2A41">
        <w:rPr>
          <w:rFonts w:ascii="Bookman Old Style" w:eastAsia="Arial" w:hAnsi="Bookman Old Style" w:cs="Arial"/>
          <w:b/>
          <w:spacing w:val="-1"/>
          <w:sz w:val="22"/>
          <w:szCs w:val="22"/>
        </w:rPr>
        <w:t>l</w:t>
      </w:r>
      <w:r w:rsidRPr="000E2A41">
        <w:rPr>
          <w:rFonts w:ascii="Bookman Old Style" w:eastAsia="Arial" w:hAnsi="Bookman Old Style" w:cs="Arial"/>
          <w:b/>
          <w:sz w:val="22"/>
          <w:szCs w:val="22"/>
        </w:rPr>
        <w:t>l</w:t>
      </w:r>
      <w:r w:rsidRPr="000E2A41">
        <w:rPr>
          <w:rFonts w:ascii="Bookman Old Style" w:eastAsia="Arial" w:hAnsi="Bookman Old Style" w:cs="Arial"/>
          <w:b/>
          <w:spacing w:val="4"/>
          <w:sz w:val="22"/>
          <w:szCs w:val="22"/>
        </w:rPr>
        <w:t xml:space="preserve"> </w:t>
      </w:r>
      <w:r w:rsidRPr="000E2A41">
        <w:rPr>
          <w:rFonts w:ascii="Bookman Old Style" w:eastAsia="Arial" w:hAnsi="Bookman Old Style" w:cs="Arial"/>
          <w:b/>
          <w:spacing w:val="1"/>
          <w:sz w:val="22"/>
          <w:szCs w:val="22"/>
        </w:rPr>
        <w:t>p</w:t>
      </w:r>
      <w:r w:rsidRPr="000E2A41">
        <w:rPr>
          <w:rFonts w:ascii="Bookman Old Style" w:eastAsia="Arial" w:hAnsi="Bookman Old Style" w:cs="Arial"/>
          <w:b/>
          <w:spacing w:val="2"/>
          <w:sz w:val="22"/>
          <w:szCs w:val="22"/>
        </w:rPr>
        <w:t>a</w:t>
      </w:r>
      <w:r w:rsidRPr="000E2A41">
        <w:rPr>
          <w:rFonts w:ascii="Bookman Old Style" w:eastAsia="Arial" w:hAnsi="Bookman Old Style" w:cs="Arial"/>
          <w:b/>
          <w:spacing w:val="-2"/>
          <w:sz w:val="22"/>
          <w:szCs w:val="22"/>
        </w:rPr>
        <w:t>r</w:t>
      </w:r>
      <w:r w:rsidRPr="000E2A41">
        <w:rPr>
          <w:rFonts w:ascii="Bookman Old Style" w:eastAsia="Arial" w:hAnsi="Bookman Old Style" w:cs="Arial"/>
          <w:b/>
          <w:spacing w:val="2"/>
          <w:sz w:val="22"/>
          <w:szCs w:val="22"/>
        </w:rPr>
        <w:t>e</w:t>
      </w:r>
      <w:r w:rsidRPr="000E2A41">
        <w:rPr>
          <w:rFonts w:ascii="Bookman Old Style" w:eastAsia="Arial" w:hAnsi="Bookman Old Style" w:cs="Arial"/>
          <w:b/>
          <w:spacing w:val="1"/>
          <w:sz w:val="22"/>
          <w:szCs w:val="22"/>
        </w:rPr>
        <w:t>n</w:t>
      </w:r>
      <w:r w:rsidRPr="000E2A41">
        <w:rPr>
          <w:rFonts w:ascii="Bookman Old Style" w:eastAsia="Arial" w:hAnsi="Bookman Old Style" w:cs="Arial"/>
          <w:b/>
          <w:spacing w:val="-1"/>
          <w:sz w:val="22"/>
          <w:szCs w:val="22"/>
        </w:rPr>
        <w:t>t</w:t>
      </w:r>
      <w:r w:rsidRPr="000E2A41">
        <w:rPr>
          <w:rFonts w:ascii="Bookman Old Style" w:eastAsia="Arial" w:hAnsi="Bookman Old Style" w:cs="Arial"/>
          <w:b/>
          <w:spacing w:val="2"/>
          <w:sz w:val="22"/>
          <w:szCs w:val="22"/>
        </w:rPr>
        <w:t>s</w:t>
      </w:r>
      <w:r w:rsidRPr="000E2A41">
        <w:rPr>
          <w:rFonts w:ascii="Bookman Old Style" w:eastAsia="Arial" w:hAnsi="Bookman Old Style" w:cs="Arial"/>
          <w:b/>
          <w:spacing w:val="-1"/>
          <w:sz w:val="22"/>
          <w:szCs w:val="22"/>
        </w:rPr>
        <w:t>/</w:t>
      </w:r>
      <w:r w:rsidRPr="000E2A41">
        <w:rPr>
          <w:rFonts w:ascii="Bookman Old Style" w:eastAsia="Arial" w:hAnsi="Bookman Old Style" w:cs="Arial"/>
          <w:b/>
          <w:spacing w:val="1"/>
          <w:sz w:val="22"/>
          <w:szCs w:val="22"/>
        </w:rPr>
        <w:t>gu</w:t>
      </w:r>
      <w:r w:rsidRPr="000E2A41">
        <w:rPr>
          <w:rFonts w:ascii="Bookman Old Style" w:eastAsia="Arial" w:hAnsi="Bookman Old Style" w:cs="Arial"/>
          <w:b/>
          <w:spacing w:val="2"/>
          <w:sz w:val="22"/>
          <w:szCs w:val="22"/>
        </w:rPr>
        <w:t>a</w:t>
      </w:r>
      <w:r w:rsidRPr="000E2A41">
        <w:rPr>
          <w:rFonts w:ascii="Bookman Old Style" w:eastAsia="Arial" w:hAnsi="Bookman Old Style" w:cs="Arial"/>
          <w:b/>
          <w:spacing w:val="-2"/>
          <w:sz w:val="22"/>
          <w:szCs w:val="22"/>
        </w:rPr>
        <w:t>r</w:t>
      </w:r>
      <w:r w:rsidRPr="000E2A41">
        <w:rPr>
          <w:rFonts w:ascii="Bookman Old Style" w:eastAsia="Arial" w:hAnsi="Bookman Old Style" w:cs="Arial"/>
          <w:b/>
          <w:spacing w:val="1"/>
          <w:sz w:val="22"/>
          <w:szCs w:val="22"/>
        </w:rPr>
        <w:t>d</w:t>
      </w:r>
      <w:r w:rsidRPr="000E2A41">
        <w:rPr>
          <w:rFonts w:ascii="Bookman Old Style" w:eastAsia="Arial" w:hAnsi="Bookman Old Style" w:cs="Arial"/>
          <w:b/>
          <w:spacing w:val="-1"/>
          <w:sz w:val="22"/>
          <w:szCs w:val="22"/>
        </w:rPr>
        <w:t>i</w:t>
      </w:r>
      <w:r w:rsidRPr="000E2A41">
        <w:rPr>
          <w:rFonts w:ascii="Bookman Old Style" w:eastAsia="Arial" w:hAnsi="Bookman Old Style" w:cs="Arial"/>
          <w:b/>
          <w:spacing w:val="2"/>
          <w:sz w:val="22"/>
          <w:szCs w:val="22"/>
        </w:rPr>
        <w:t>a</w:t>
      </w:r>
      <w:r w:rsidRPr="000E2A41">
        <w:rPr>
          <w:rFonts w:ascii="Bookman Old Style" w:eastAsia="Arial" w:hAnsi="Bookman Old Style" w:cs="Arial"/>
          <w:b/>
          <w:spacing w:val="1"/>
          <w:sz w:val="22"/>
          <w:szCs w:val="22"/>
        </w:rPr>
        <w:t>n</w:t>
      </w:r>
      <w:r w:rsidRPr="000E2A41">
        <w:rPr>
          <w:rFonts w:ascii="Bookman Old Style" w:eastAsia="Arial" w:hAnsi="Bookman Old Style" w:cs="Arial"/>
          <w:b/>
          <w:sz w:val="22"/>
          <w:szCs w:val="22"/>
        </w:rPr>
        <w:t>s</w:t>
      </w:r>
      <w:r w:rsidRPr="000E2A41">
        <w:rPr>
          <w:rFonts w:ascii="Bookman Old Style" w:eastAsia="Arial" w:hAnsi="Bookman Old Style" w:cs="Arial"/>
          <w:b/>
          <w:spacing w:val="6"/>
          <w:sz w:val="22"/>
          <w:szCs w:val="22"/>
        </w:rPr>
        <w:t xml:space="preserve"> </w:t>
      </w:r>
      <w:r w:rsidRPr="000E2A41">
        <w:rPr>
          <w:rFonts w:ascii="Bookman Old Style" w:eastAsia="Arial" w:hAnsi="Bookman Old Style" w:cs="Arial"/>
          <w:b/>
          <w:spacing w:val="2"/>
          <w:sz w:val="22"/>
          <w:szCs w:val="22"/>
        </w:rPr>
        <w:t>a</w:t>
      </w:r>
      <w:r w:rsidRPr="000E2A41">
        <w:rPr>
          <w:rFonts w:ascii="Bookman Old Style" w:eastAsia="Arial" w:hAnsi="Bookman Old Style" w:cs="Arial"/>
          <w:b/>
          <w:spacing w:val="1"/>
          <w:sz w:val="22"/>
          <w:szCs w:val="22"/>
        </w:rPr>
        <w:t>n</w:t>
      </w:r>
      <w:r w:rsidRPr="000E2A41">
        <w:rPr>
          <w:rFonts w:ascii="Bookman Old Style" w:eastAsia="Arial" w:hAnsi="Bookman Old Style" w:cs="Arial"/>
          <w:b/>
          <w:sz w:val="22"/>
          <w:szCs w:val="22"/>
        </w:rPr>
        <w:t>d</w:t>
      </w:r>
      <w:r w:rsidR="00F83798" w:rsidRPr="000E2A41">
        <w:rPr>
          <w:rFonts w:ascii="Bookman Old Style" w:eastAsia="Arial" w:hAnsi="Bookman Old Style" w:cs="Arial"/>
          <w:b/>
          <w:spacing w:val="6"/>
          <w:sz w:val="22"/>
          <w:szCs w:val="22"/>
        </w:rPr>
        <w:t xml:space="preserve"> Youth</w:t>
      </w:r>
      <w:r w:rsidRPr="000E2A41">
        <w:rPr>
          <w:rFonts w:ascii="Bookman Old Style" w:eastAsia="Arial" w:hAnsi="Bookman Old Style" w:cs="Arial"/>
          <w:b/>
          <w:spacing w:val="6"/>
          <w:sz w:val="22"/>
          <w:szCs w:val="22"/>
        </w:rPr>
        <w:t xml:space="preserve"> </w:t>
      </w:r>
      <w:r w:rsidRPr="000E2A41">
        <w:rPr>
          <w:rFonts w:ascii="Bookman Old Style" w:eastAsia="Arial" w:hAnsi="Bookman Old Style" w:cs="Arial"/>
          <w:b/>
          <w:spacing w:val="2"/>
          <w:sz w:val="22"/>
          <w:szCs w:val="22"/>
        </w:rPr>
        <w:t>a</w:t>
      </w:r>
      <w:r w:rsidRPr="000E2A41">
        <w:rPr>
          <w:rFonts w:ascii="Bookman Old Style" w:eastAsia="Arial" w:hAnsi="Bookman Old Style" w:cs="Arial"/>
          <w:b/>
          <w:spacing w:val="-2"/>
          <w:sz w:val="22"/>
          <w:szCs w:val="22"/>
        </w:rPr>
        <w:t>r</w:t>
      </w:r>
      <w:r w:rsidRPr="000E2A41">
        <w:rPr>
          <w:rFonts w:ascii="Bookman Old Style" w:eastAsia="Arial" w:hAnsi="Bookman Old Style" w:cs="Arial"/>
          <w:b/>
          <w:sz w:val="22"/>
          <w:szCs w:val="22"/>
        </w:rPr>
        <w:t>e</w:t>
      </w:r>
      <w:r w:rsidRPr="000E2A41">
        <w:rPr>
          <w:rFonts w:ascii="Bookman Old Style" w:eastAsia="Arial" w:hAnsi="Bookman Old Style" w:cs="Arial"/>
          <w:b/>
          <w:spacing w:val="6"/>
          <w:sz w:val="22"/>
          <w:szCs w:val="22"/>
        </w:rPr>
        <w:t xml:space="preserve"> </w:t>
      </w:r>
      <w:r w:rsidRPr="000E2A41">
        <w:rPr>
          <w:rFonts w:ascii="Bookman Old Style" w:eastAsia="Arial" w:hAnsi="Bookman Old Style" w:cs="Arial"/>
          <w:b/>
          <w:spacing w:val="2"/>
          <w:sz w:val="22"/>
          <w:szCs w:val="22"/>
        </w:rPr>
        <w:t>ex</w:t>
      </w:r>
      <w:r w:rsidRPr="000E2A41">
        <w:rPr>
          <w:rFonts w:ascii="Bookman Old Style" w:eastAsia="Arial" w:hAnsi="Bookman Old Style" w:cs="Arial"/>
          <w:b/>
          <w:spacing w:val="1"/>
          <w:sz w:val="22"/>
          <w:szCs w:val="22"/>
        </w:rPr>
        <w:t>p</w:t>
      </w:r>
      <w:r w:rsidRPr="000E2A41">
        <w:rPr>
          <w:rFonts w:ascii="Bookman Old Style" w:eastAsia="Arial" w:hAnsi="Bookman Old Style" w:cs="Arial"/>
          <w:b/>
          <w:spacing w:val="2"/>
          <w:sz w:val="22"/>
          <w:szCs w:val="22"/>
        </w:rPr>
        <w:t>ec</w:t>
      </w:r>
      <w:r w:rsidRPr="000E2A41">
        <w:rPr>
          <w:rFonts w:ascii="Bookman Old Style" w:eastAsia="Arial" w:hAnsi="Bookman Old Style" w:cs="Arial"/>
          <w:b/>
          <w:spacing w:val="-1"/>
          <w:sz w:val="22"/>
          <w:szCs w:val="22"/>
        </w:rPr>
        <w:t>t</w:t>
      </w:r>
      <w:r w:rsidRPr="000E2A41">
        <w:rPr>
          <w:rFonts w:ascii="Bookman Old Style" w:eastAsia="Arial" w:hAnsi="Bookman Old Style" w:cs="Arial"/>
          <w:b/>
          <w:spacing w:val="2"/>
          <w:sz w:val="22"/>
          <w:szCs w:val="22"/>
        </w:rPr>
        <w:t>e</w:t>
      </w:r>
      <w:r w:rsidRPr="000E2A41">
        <w:rPr>
          <w:rFonts w:ascii="Bookman Old Style" w:eastAsia="Arial" w:hAnsi="Bookman Old Style" w:cs="Arial"/>
          <w:b/>
          <w:sz w:val="22"/>
          <w:szCs w:val="22"/>
        </w:rPr>
        <w:t>d</w:t>
      </w:r>
      <w:r w:rsidRPr="000E2A41">
        <w:rPr>
          <w:rFonts w:ascii="Bookman Old Style" w:eastAsia="Arial" w:hAnsi="Bookman Old Style" w:cs="Arial"/>
          <w:b/>
          <w:spacing w:val="6"/>
          <w:sz w:val="22"/>
          <w:szCs w:val="22"/>
        </w:rPr>
        <w:t xml:space="preserve"> </w:t>
      </w:r>
      <w:r w:rsidRPr="000E2A41">
        <w:rPr>
          <w:rFonts w:ascii="Bookman Old Style" w:eastAsia="Arial" w:hAnsi="Bookman Old Style" w:cs="Arial"/>
          <w:b/>
          <w:spacing w:val="-1"/>
          <w:sz w:val="22"/>
          <w:szCs w:val="22"/>
        </w:rPr>
        <w:t>t</w:t>
      </w:r>
      <w:r w:rsidRPr="000E2A41">
        <w:rPr>
          <w:rFonts w:ascii="Bookman Old Style" w:eastAsia="Arial" w:hAnsi="Bookman Old Style" w:cs="Arial"/>
          <w:b/>
          <w:sz w:val="22"/>
          <w:szCs w:val="22"/>
        </w:rPr>
        <w:t>o</w:t>
      </w:r>
      <w:r w:rsidRPr="000E2A41">
        <w:rPr>
          <w:rFonts w:ascii="Bookman Old Style" w:eastAsia="Arial" w:hAnsi="Bookman Old Style" w:cs="Arial"/>
          <w:b/>
          <w:spacing w:val="6"/>
          <w:sz w:val="22"/>
          <w:szCs w:val="22"/>
        </w:rPr>
        <w:t xml:space="preserve"> </w:t>
      </w:r>
      <w:r w:rsidRPr="000E2A41">
        <w:rPr>
          <w:rFonts w:ascii="Bookman Old Style" w:eastAsia="Arial" w:hAnsi="Bookman Old Style" w:cs="Arial"/>
          <w:b/>
          <w:spacing w:val="-2"/>
          <w:sz w:val="22"/>
          <w:szCs w:val="22"/>
        </w:rPr>
        <w:t>r</w:t>
      </w:r>
      <w:r w:rsidRPr="000E2A41">
        <w:rPr>
          <w:rFonts w:ascii="Bookman Old Style" w:eastAsia="Arial" w:hAnsi="Bookman Old Style" w:cs="Arial"/>
          <w:b/>
          <w:spacing w:val="2"/>
          <w:sz w:val="22"/>
          <w:szCs w:val="22"/>
        </w:rPr>
        <w:t>e</w:t>
      </w:r>
      <w:r w:rsidRPr="000E2A41">
        <w:rPr>
          <w:rFonts w:ascii="Bookman Old Style" w:eastAsia="Arial" w:hAnsi="Bookman Old Style" w:cs="Arial"/>
          <w:b/>
          <w:spacing w:val="-6"/>
          <w:sz w:val="22"/>
          <w:szCs w:val="22"/>
        </w:rPr>
        <w:t>v</w:t>
      </w:r>
      <w:r w:rsidRPr="000E2A41">
        <w:rPr>
          <w:rFonts w:ascii="Bookman Old Style" w:eastAsia="Arial" w:hAnsi="Bookman Old Style" w:cs="Arial"/>
          <w:b/>
          <w:spacing w:val="-1"/>
          <w:sz w:val="22"/>
          <w:szCs w:val="22"/>
        </w:rPr>
        <w:t>i</w:t>
      </w:r>
      <w:r w:rsidRPr="000E2A41">
        <w:rPr>
          <w:rFonts w:ascii="Bookman Old Style" w:eastAsia="Arial" w:hAnsi="Bookman Old Style" w:cs="Arial"/>
          <w:b/>
          <w:spacing w:val="2"/>
          <w:sz w:val="22"/>
          <w:szCs w:val="22"/>
        </w:rPr>
        <w:t>e</w:t>
      </w:r>
      <w:r w:rsidRPr="000E2A41">
        <w:rPr>
          <w:rFonts w:ascii="Bookman Old Style" w:eastAsia="Arial" w:hAnsi="Bookman Old Style" w:cs="Arial"/>
          <w:b/>
          <w:sz w:val="22"/>
          <w:szCs w:val="22"/>
        </w:rPr>
        <w:t>w</w:t>
      </w:r>
      <w:r w:rsidRPr="000E2A41">
        <w:rPr>
          <w:rFonts w:ascii="Bookman Old Style" w:eastAsia="Arial" w:hAnsi="Bookman Old Style" w:cs="Arial"/>
          <w:b/>
          <w:spacing w:val="2"/>
          <w:sz w:val="22"/>
          <w:szCs w:val="22"/>
        </w:rPr>
        <w:t xml:space="preserve"> </w:t>
      </w:r>
      <w:r w:rsidRPr="000E2A41">
        <w:rPr>
          <w:rFonts w:ascii="Bookman Old Style" w:eastAsia="Arial" w:hAnsi="Bookman Old Style" w:cs="Arial"/>
          <w:b/>
          <w:spacing w:val="-1"/>
          <w:sz w:val="22"/>
          <w:szCs w:val="22"/>
        </w:rPr>
        <w:t>t</w:t>
      </w:r>
      <w:r w:rsidRPr="000E2A41">
        <w:rPr>
          <w:rFonts w:ascii="Bookman Old Style" w:eastAsia="Arial" w:hAnsi="Bookman Old Style" w:cs="Arial"/>
          <w:b/>
          <w:spacing w:val="1"/>
          <w:sz w:val="22"/>
          <w:szCs w:val="22"/>
        </w:rPr>
        <w:t>h</w:t>
      </w:r>
      <w:r w:rsidRPr="000E2A41">
        <w:rPr>
          <w:rFonts w:ascii="Bookman Old Style" w:eastAsia="Arial" w:hAnsi="Bookman Old Style" w:cs="Arial"/>
          <w:b/>
          <w:spacing w:val="-1"/>
          <w:sz w:val="22"/>
          <w:szCs w:val="22"/>
        </w:rPr>
        <w:t>i</w:t>
      </w:r>
      <w:r w:rsidRPr="000E2A41">
        <w:rPr>
          <w:rFonts w:ascii="Bookman Old Style" w:eastAsia="Arial" w:hAnsi="Bookman Old Style" w:cs="Arial"/>
          <w:b/>
          <w:sz w:val="22"/>
          <w:szCs w:val="22"/>
        </w:rPr>
        <w:t>s</w:t>
      </w:r>
      <w:r w:rsidRPr="000E2A41">
        <w:rPr>
          <w:rFonts w:ascii="Bookman Old Style" w:eastAsia="Arial" w:hAnsi="Bookman Old Style" w:cs="Arial"/>
          <w:b/>
          <w:spacing w:val="3"/>
          <w:sz w:val="22"/>
          <w:szCs w:val="22"/>
        </w:rPr>
        <w:t xml:space="preserve"> </w:t>
      </w:r>
      <w:r w:rsidRPr="000E2A41">
        <w:rPr>
          <w:rFonts w:ascii="Bookman Old Style" w:eastAsia="Arial" w:hAnsi="Bookman Old Style" w:cs="Arial"/>
          <w:b/>
          <w:spacing w:val="1"/>
          <w:sz w:val="22"/>
          <w:szCs w:val="22"/>
        </w:rPr>
        <w:t>p</w:t>
      </w:r>
      <w:r w:rsidRPr="000E2A41">
        <w:rPr>
          <w:rFonts w:ascii="Bookman Old Style" w:eastAsia="Arial" w:hAnsi="Bookman Old Style" w:cs="Arial"/>
          <w:b/>
          <w:spacing w:val="2"/>
          <w:sz w:val="22"/>
          <w:szCs w:val="22"/>
        </w:rPr>
        <w:t>acke</w:t>
      </w:r>
      <w:r w:rsidRPr="000E2A41">
        <w:rPr>
          <w:rFonts w:ascii="Bookman Old Style" w:eastAsia="Arial" w:hAnsi="Bookman Old Style" w:cs="Arial"/>
          <w:b/>
          <w:spacing w:val="6"/>
          <w:sz w:val="22"/>
          <w:szCs w:val="22"/>
        </w:rPr>
        <w:t>t</w:t>
      </w:r>
      <w:r w:rsidRPr="000E2A41">
        <w:rPr>
          <w:rFonts w:ascii="Bookman Old Style" w:eastAsia="Arial" w:hAnsi="Bookman Old Style" w:cs="Arial"/>
          <w:b/>
          <w:sz w:val="22"/>
          <w:szCs w:val="22"/>
        </w:rPr>
        <w:t xml:space="preserve">. </w:t>
      </w:r>
      <w:r w:rsidRPr="000E2A41">
        <w:rPr>
          <w:rFonts w:ascii="Bookman Old Style" w:eastAsia="Arial" w:hAnsi="Bookman Old Style" w:cs="Arial"/>
          <w:spacing w:val="-2"/>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s</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packe</w:t>
      </w:r>
      <w:r w:rsidRPr="000E2A41">
        <w:rPr>
          <w:rFonts w:ascii="Bookman Old Style" w:eastAsia="Arial" w:hAnsi="Bookman Old Style" w:cs="Arial"/>
          <w:sz w:val="22"/>
          <w:szCs w:val="22"/>
        </w:rPr>
        <w:t xml:space="preserve">t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 xml:space="preserve">f </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n</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des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gne</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h</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p</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ensu</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ha</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5"/>
          <w:sz w:val="22"/>
          <w:szCs w:val="22"/>
        </w:rPr>
        <w:t>ili</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f</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00F83798" w:rsidRPr="000E2A41">
        <w:rPr>
          <w:rFonts w:ascii="Bookman Old Style" w:eastAsia="Arial" w:hAnsi="Bookman Old Style" w:cs="Arial"/>
          <w:spacing w:val="-11"/>
          <w:sz w:val="22"/>
          <w:szCs w:val="22"/>
        </w:rPr>
        <w:t>Youth Community Explosion u</w:t>
      </w:r>
      <w:r w:rsidRPr="000E2A41">
        <w:rPr>
          <w:rFonts w:ascii="Bookman Old Style" w:eastAsia="Arial" w:hAnsi="Bookman Old Style" w:cs="Arial"/>
          <w:spacing w:val="2"/>
          <w:sz w:val="22"/>
          <w:szCs w:val="22"/>
        </w:rPr>
        <w:t>nde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u</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 xml:space="preserve">d </w:t>
      </w:r>
      <w:r w:rsidRPr="000E2A41">
        <w:rPr>
          <w:rFonts w:ascii="Bookman Old Style" w:eastAsia="Arial" w:hAnsi="Bookman Old Style" w:cs="Arial"/>
          <w:spacing w:val="2"/>
          <w:sz w:val="22"/>
          <w:szCs w:val="22"/>
        </w:rPr>
        <w:t>po</w:t>
      </w:r>
      <w:r w:rsidRPr="000E2A41">
        <w:rPr>
          <w:rFonts w:ascii="Bookman Old Style" w:eastAsia="Arial" w:hAnsi="Bookman Old Style" w:cs="Arial"/>
          <w:spacing w:val="-5"/>
          <w:sz w:val="22"/>
          <w:szCs w:val="22"/>
        </w:rPr>
        <w:t>li</w:t>
      </w:r>
      <w:r w:rsidRPr="000E2A41">
        <w:rPr>
          <w:rFonts w:ascii="Bookman Old Style" w:eastAsia="Arial" w:hAnsi="Bookman Old Style" w:cs="Arial"/>
          <w:spacing w:val="2"/>
          <w:sz w:val="22"/>
          <w:szCs w:val="22"/>
        </w:rPr>
        <w:t>c</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f</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gan</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z</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on</w:t>
      </w:r>
      <w:r w:rsidRPr="000E2A41">
        <w:rPr>
          <w:rFonts w:ascii="Bookman Old Style" w:eastAsia="Arial" w:hAnsi="Bookman Old Style" w:cs="Arial"/>
          <w:sz w:val="22"/>
          <w:szCs w:val="22"/>
        </w:rPr>
        <w:t>.</w:t>
      </w:r>
      <w:r w:rsidRPr="000E2A41">
        <w:rPr>
          <w:rFonts w:ascii="Bookman Old Style" w:eastAsia="Arial" w:hAnsi="Bookman Old Style" w:cs="Arial"/>
          <w:spacing w:val="34"/>
          <w:sz w:val="22"/>
          <w:szCs w:val="22"/>
        </w:rPr>
        <w:t xml:space="preserve"> </w:t>
      </w:r>
      <w:proofErr w:type="gramStart"/>
      <w:r w:rsidRPr="000E2A41">
        <w:rPr>
          <w:rFonts w:ascii="Bookman Old Style" w:eastAsia="Arial" w:hAnsi="Bookman Old Style" w:cs="Arial"/>
          <w:spacing w:val="1"/>
          <w:sz w:val="22"/>
          <w:szCs w:val="22"/>
        </w:rPr>
        <w:t>A</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h</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y</w:t>
      </w:r>
      <w:r w:rsidRPr="000E2A41">
        <w:rPr>
          <w:rFonts w:ascii="Bookman Old Style" w:eastAsia="Arial" w:hAnsi="Bookman Old Style" w:cs="Arial"/>
          <w:spacing w:val="-15"/>
          <w:sz w:val="22"/>
          <w:szCs w:val="22"/>
        </w:rPr>
        <w:t xml:space="preserve"> </w:t>
      </w:r>
      <w:r w:rsidRPr="000E2A41">
        <w:rPr>
          <w:rFonts w:ascii="Bookman Old Style" w:eastAsia="Arial" w:hAnsi="Bookman Old Style" w:cs="Arial"/>
          <w:spacing w:val="-2"/>
          <w:sz w:val="22"/>
          <w:szCs w:val="22"/>
        </w:rPr>
        <w:t>y</w:t>
      </w:r>
      <w:r w:rsidRPr="000E2A41">
        <w:rPr>
          <w:rFonts w:ascii="Bookman Old Style" w:eastAsia="Arial" w:hAnsi="Bookman Old Style" w:cs="Arial"/>
          <w:spacing w:val="2"/>
          <w:sz w:val="22"/>
          <w:szCs w:val="22"/>
        </w:rPr>
        <w:t>ou</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h</w:t>
      </w:r>
      <w:r w:rsidRPr="000E2A41">
        <w:rPr>
          <w:rFonts w:ascii="Bookman Old Style" w:eastAsia="Arial" w:hAnsi="Bookman Old Style" w:cs="Arial"/>
          <w:spacing w:val="-11"/>
          <w:sz w:val="22"/>
          <w:szCs w:val="22"/>
        </w:rPr>
        <w:t xml:space="preserve"> </w:t>
      </w:r>
      <w:r w:rsidR="00F83798" w:rsidRPr="000E2A41">
        <w:rPr>
          <w:rFonts w:ascii="Bookman Old Style" w:eastAsia="Arial" w:hAnsi="Bookman Old Style" w:cs="Arial"/>
          <w:spacing w:val="-11"/>
          <w:sz w:val="22"/>
          <w:szCs w:val="22"/>
        </w:rPr>
        <w:t>program</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po</w:t>
      </w:r>
      <w:r w:rsidRPr="000E2A41">
        <w:rPr>
          <w:rFonts w:ascii="Bookman Old Style" w:eastAsia="Arial" w:hAnsi="Bookman Old Style" w:cs="Arial"/>
          <w:spacing w:val="-5"/>
          <w:sz w:val="22"/>
          <w:szCs w:val="22"/>
        </w:rPr>
        <w:t>li</w:t>
      </w:r>
      <w:r w:rsidRPr="000E2A41">
        <w:rPr>
          <w:rFonts w:ascii="Bookman Old Style" w:eastAsia="Arial" w:hAnsi="Bookman Old Style" w:cs="Arial"/>
          <w:spacing w:val="2"/>
          <w:sz w:val="22"/>
          <w:szCs w:val="22"/>
        </w:rPr>
        <w:t>c</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s</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r</w:t>
      </w:r>
      <w:r w:rsidRPr="000E2A41">
        <w:rPr>
          <w:rFonts w:ascii="Bookman Old Style" w:eastAsia="Arial" w:hAnsi="Bookman Old Style" w:cs="Arial"/>
          <w:sz w:val="22"/>
          <w:szCs w:val="22"/>
        </w:rPr>
        <w:t>e</w:t>
      </w:r>
      <w:r w:rsidRPr="000E2A41">
        <w:rPr>
          <w:rFonts w:ascii="Bookman Old Style" w:eastAsia="Arial" w:hAnsi="Bookman Old Style" w:cs="Arial"/>
          <w:spacing w:val="-19"/>
          <w:sz w:val="22"/>
          <w:szCs w:val="22"/>
        </w:rPr>
        <w:t xml:space="preserve"> </w:t>
      </w:r>
      <w:r w:rsidR="00F83798" w:rsidRPr="000E2A41">
        <w:rPr>
          <w:rFonts w:ascii="Bookman Old Style" w:eastAsia="Arial" w:hAnsi="Bookman Old Style" w:cs="Arial"/>
          <w:spacing w:val="-2"/>
          <w:sz w:val="22"/>
          <w:szCs w:val="22"/>
        </w:rPr>
        <w:t>created</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5"/>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5"/>
          <w:sz w:val="22"/>
          <w:szCs w:val="22"/>
        </w:rPr>
        <w:t>r</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2"/>
          <w:sz w:val="22"/>
          <w:szCs w:val="22"/>
        </w:rPr>
        <w:t>v</w:t>
      </w:r>
      <w:r w:rsidRPr="000E2A41">
        <w:rPr>
          <w:rFonts w:ascii="Bookman Old Style" w:eastAsia="Arial" w:hAnsi="Bookman Old Style" w:cs="Arial"/>
          <w:spacing w:val="-9"/>
          <w:sz w:val="22"/>
          <w:szCs w:val="22"/>
        </w:rPr>
        <w:t>i</w:t>
      </w:r>
      <w:r w:rsidRPr="000E2A41">
        <w:rPr>
          <w:rFonts w:ascii="Bookman Old Style" w:eastAsia="Arial" w:hAnsi="Bookman Old Style" w:cs="Arial"/>
          <w:spacing w:val="-2"/>
          <w:sz w:val="22"/>
          <w:szCs w:val="22"/>
        </w:rPr>
        <w:t>d</w:t>
      </w:r>
      <w:r w:rsidRPr="000E2A41">
        <w:rPr>
          <w:rFonts w:ascii="Bookman Old Style" w:eastAsia="Arial" w:hAnsi="Bookman Old Style" w:cs="Arial"/>
          <w:sz w:val="22"/>
          <w:szCs w:val="22"/>
        </w:rPr>
        <w:t>e</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z w:val="22"/>
          <w:szCs w:val="22"/>
        </w:rPr>
        <w:t>a</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2"/>
          <w:sz w:val="22"/>
          <w:szCs w:val="22"/>
        </w:rPr>
        <w:t>sa</w:t>
      </w:r>
      <w:r w:rsidRPr="000E2A41">
        <w:rPr>
          <w:rFonts w:ascii="Bookman Old Style" w:eastAsia="Arial" w:hAnsi="Bookman Old Style" w:cs="Arial"/>
          <w:spacing w:val="-5"/>
          <w:sz w:val="22"/>
          <w:szCs w:val="22"/>
        </w:rPr>
        <w:t>f</w:t>
      </w:r>
      <w:r w:rsidRPr="000E2A41">
        <w:rPr>
          <w:rFonts w:ascii="Bookman Old Style" w:eastAsia="Arial" w:hAnsi="Bookman Old Style" w:cs="Arial"/>
          <w:sz w:val="22"/>
          <w:szCs w:val="22"/>
        </w:rPr>
        <w:t>e</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5"/>
          <w:sz w:val="22"/>
          <w:szCs w:val="22"/>
        </w:rPr>
        <w:t>r</w:t>
      </w:r>
      <w:r w:rsidRPr="000E2A41">
        <w:rPr>
          <w:rFonts w:ascii="Bookman Old Style" w:eastAsia="Arial" w:hAnsi="Bookman Old Style" w:cs="Arial"/>
          <w:spacing w:val="-2"/>
          <w:sz w:val="22"/>
          <w:szCs w:val="22"/>
        </w:rPr>
        <w:t>oduc</w:t>
      </w:r>
      <w:r w:rsidRPr="000E2A41">
        <w:rPr>
          <w:rFonts w:ascii="Bookman Old Style" w:eastAsia="Arial" w:hAnsi="Bookman Old Style" w:cs="Arial"/>
          <w:spacing w:val="-5"/>
          <w:sz w:val="22"/>
          <w:szCs w:val="22"/>
        </w:rPr>
        <w:t>t</w:t>
      </w:r>
      <w:r w:rsidRPr="000E2A41">
        <w:rPr>
          <w:rFonts w:ascii="Bookman Old Style" w:eastAsia="Arial" w:hAnsi="Bookman Old Style" w:cs="Arial"/>
          <w:spacing w:val="-9"/>
          <w:sz w:val="22"/>
          <w:szCs w:val="22"/>
        </w:rPr>
        <w:t>i</w:t>
      </w:r>
      <w:r w:rsidRPr="000E2A41">
        <w:rPr>
          <w:rFonts w:ascii="Bookman Old Style" w:eastAsia="Arial" w:hAnsi="Bookman Old Style" w:cs="Arial"/>
          <w:spacing w:val="2"/>
          <w:sz w:val="22"/>
          <w:szCs w:val="22"/>
        </w:rPr>
        <w:t>v</w:t>
      </w:r>
      <w:r w:rsidRPr="000E2A41">
        <w:rPr>
          <w:rFonts w:ascii="Bookman Old Style" w:eastAsia="Arial" w:hAnsi="Bookman Old Style" w:cs="Arial"/>
          <w:sz w:val="22"/>
          <w:szCs w:val="22"/>
        </w:rPr>
        <w:t xml:space="preserve">e </w:t>
      </w:r>
      <w:r w:rsidRPr="000E2A41">
        <w:rPr>
          <w:rFonts w:ascii="Bookman Old Style" w:eastAsia="Arial" w:hAnsi="Bookman Old Style" w:cs="Arial"/>
          <w:spacing w:val="2"/>
          <w:sz w:val="22"/>
          <w:szCs w:val="22"/>
        </w:rPr>
        <w:t>en</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4"/>
          <w:sz w:val="22"/>
          <w:szCs w:val="22"/>
        </w:rPr>
        <w:t>i</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on</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en</w:t>
      </w:r>
      <w:r w:rsidRPr="000E2A41">
        <w:rPr>
          <w:rFonts w:ascii="Bookman Old Style" w:eastAsia="Arial" w:hAnsi="Bookman Old Style" w:cs="Arial"/>
          <w:sz w:val="22"/>
          <w:szCs w:val="22"/>
        </w:rPr>
        <w:t>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00F83798" w:rsidRPr="000E2A41">
        <w:rPr>
          <w:rFonts w:ascii="Bookman Old Style" w:eastAsia="Arial" w:hAnsi="Bookman Old Style" w:cs="Arial"/>
          <w:spacing w:val="2"/>
          <w:sz w:val="22"/>
          <w:szCs w:val="22"/>
        </w:rPr>
        <w:t>everyone.</w:t>
      </w:r>
      <w:proofErr w:type="gramEnd"/>
      <w:r w:rsidR="00F83798"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1"/>
          <w:sz w:val="22"/>
          <w:szCs w:val="22"/>
        </w:rPr>
        <w:t>I</w:t>
      </w:r>
      <w:r w:rsidRPr="000E2A41">
        <w:rPr>
          <w:rFonts w:ascii="Bookman Old Style" w:eastAsia="Arial" w:hAnsi="Bookman Old Style" w:cs="Arial"/>
          <w:sz w:val="22"/>
          <w:szCs w:val="22"/>
        </w:rPr>
        <w:t>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s</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po</w:t>
      </w:r>
      <w:r w:rsidRPr="000E2A41">
        <w:rPr>
          <w:rFonts w:ascii="Bookman Old Style" w:eastAsia="Arial" w:hAnsi="Bookman Old Style" w:cs="Arial"/>
          <w:spacing w:val="-1"/>
          <w:sz w:val="22"/>
          <w:szCs w:val="22"/>
        </w:rPr>
        <w:t>rt</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ha</w:t>
      </w:r>
      <w:r w:rsidRPr="000E2A41">
        <w:rPr>
          <w:rFonts w:ascii="Bookman Old Style" w:eastAsia="Arial" w:hAnsi="Bookman Old Style" w:cs="Arial"/>
          <w:sz w:val="22"/>
          <w:szCs w:val="22"/>
        </w:rPr>
        <w:t>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bo</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h</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gan</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z</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n</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po</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en</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l</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be</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s</w:t>
      </w:r>
      <w:r w:rsidRPr="000E2A41">
        <w:rPr>
          <w:rFonts w:ascii="Bookman Old Style" w:eastAsia="Arial" w:hAnsi="Bookman Old Style" w:cs="Arial"/>
          <w:spacing w:val="2"/>
          <w:sz w:val="22"/>
          <w:szCs w:val="22"/>
        </w:rPr>
        <w:t xml:space="preserve"> adhe</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e</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our po</w:t>
      </w:r>
      <w:r w:rsidRPr="000E2A41">
        <w:rPr>
          <w:rFonts w:ascii="Bookman Old Style" w:eastAsia="Arial" w:hAnsi="Bookman Old Style" w:cs="Arial"/>
          <w:spacing w:val="-5"/>
          <w:sz w:val="22"/>
          <w:szCs w:val="22"/>
        </w:rPr>
        <w:t>li</w:t>
      </w:r>
      <w:r w:rsidRPr="000E2A41">
        <w:rPr>
          <w:rFonts w:ascii="Bookman Old Style" w:eastAsia="Arial" w:hAnsi="Bookman Old Style" w:cs="Arial"/>
          <w:spacing w:val="2"/>
          <w:sz w:val="22"/>
          <w:szCs w:val="22"/>
        </w:rPr>
        <w:t>c</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s</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2"/>
          <w:sz w:val="22"/>
          <w:szCs w:val="22"/>
        </w:rPr>
        <w:t>he</w:t>
      </w:r>
      <w:r w:rsidRPr="000E2A41">
        <w:rPr>
          <w:rFonts w:ascii="Bookman Old Style" w:eastAsia="Arial" w:hAnsi="Bookman Old Style" w:cs="Arial"/>
          <w:sz w:val="22"/>
          <w:szCs w:val="22"/>
        </w:rPr>
        <w:t>n</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eg</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g</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14"/>
          <w:sz w:val="22"/>
          <w:szCs w:val="22"/>
        </w:rPr>
        <w:t xml:space="preserve"> </w:t>
      </w:r>
      <w:r w:rsidR="00F83798" w:rsidRPr="000E2A41">
        <w:rPr>
          <w:rFonts w:ascii="Bookman Old Style" w:eastAsia="Arial" w:hAnsi="Bookman Old Style" w:cs="Arial"/>
          <w:spacing w:val="-14"/>
          <w:sz w:val="22"/>
          <w:szCs w:val="22"/>
        </w:rPr>
        <w:t>participation.</w:t>
      </w:r>
      <w:r w:rsidRPr="000E2A41">
        <w:rPr>
          <w:rFonts w:ascii="Bookman Old Style" w:eastAsia="Arial" w:hAnsi="Bookman Old Style" w:cs="Arial"/>
          <w:spacing w:val="34"/>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eg</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tr</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n</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f</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z w:val="22"/>
          <w:szCs w:val="22"/>
        </w:rPr>
        <w:t>a</w:t>
      </w:r>
      <w:r w:rsidRPr="000E2A41">
        <w:rPr>
          <w:rFonts w:ascii="Bookman Old Style" w:eastAsia="Arial" w:hAnsi="Bookman Old Style" w:cs="Arial"/>
          <w:spacing w:val="-11"/>
          <w:sz w:val="22"/>
          <w:szCs w:val="22"/>
        </w:rPr>
        <w:t xml:space="preserve"> </w:t>
      </w:r>
      <w:r w:rsidR="00F83798" w:rsidRPr="000E2A41">
        <w:rPr>
          <w:rFonts w:ascii="Bookman Old Style" w:eastAsia="Arial" w:hAnsi="Bookman Old Style" w:cs="Arial"/>
          <w:spacing w:val="5"/>
          <w:sz w:val="22"/>
          <w:szCs w:val="22"/>
        </w:rPr>
        <w:t>youth</w:t>
      </w:r>
      <w:r w:rsidRPr="000E2A41">
        <w:rPr>
          <w:rFonts w:ascii="Bookman Old Style" w:eastAsia="Arial" w:hAnsi="Bookman Old Style" w:cs="Arial"/>
          <w:spacing w:val="-22"/>
          <w:sz w:val="22"/>
          <w:szCs w:val="22"/>
        </w:rPr>
        <w:t xml:space="preserve"> </w:t>
      </w:r>
      <w:r w:rsidRPr="000E2A41">
        <w:rPr>
          <w:rFonts w:ascii="Bookman Old Style" w:eastAsia="Arial" w:hAnsi="Bookman Old Style" w:cs="Arial"/>
          <w:spacing w:val="-9"/>
          <w:sz w:val="22"/>
          <w:szCs w:val="22"/>
        </w:rPr>
        <w:t>i</w:t>
      </w:r>
      <w:r w:rsidRPr="000E2A41">
        <w:rPr>
          <w:rFonts w:ascii="Bookman Old Style" w:eastAsia="Arial" w:hAnsi="Bookman Old Style" w:cs="Arial"/>
          <w:sz w:val="22"/>
          <w:szCs w:val="22"/>
        </w:rPr>
        <w:t>m</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9"/>
          <w:sz w:val="22"/>
          <w:szCs w:val="22"/>
        </w:rPr>
        <w:t>li</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s</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2"/>
          <w:sz w:val="22"/>
          <w:szCs w:val="22"/>
        </w:rPr>
        <w:t>accep</w:t>
      </w:r>
      <w:r w:rsidRPr="000E2A41">
        <w:rPr>
          <w:rFonts w:ascii="Bookman Old Style" w:eastAsia="Arial" w:hAnsi="Bookman Old Style" w:cs="Arial"/>
          <w:spacing w:val="-5"/>
          <w:sz w:val="22"/>
          <w:szCs w:val="22"/>
        </w:rPr>
        <w:t>t</w:t>
      </w:r>
      <w:r w:rsidRPr="000E2A41">
        <w:rPr>
          <w:rFonts w:ascii="Bookman Old Style" w:eastAsia="Arial" w:hAnsi="Bookman Old Style" w:cs="Arial"/>
          <w:spacing w:val="-2"/>
          <w:sz w:val="22"/>
          <w:szCs w:val="22"/>
        </w:rPr>
        <w:t>anc</w:t>
      </w:r>
      <w:r w:rsidRPr="000E2A41">
        <w:rPr>
          <w:rFonts w:ascii="Bookman Old Style" w:eastAsia="Arial" w:hAnsi="Bookman Old Style" w:cs="Arial"/>
          <w:sz w:val="22"/>
          <w:szCs w:val="22"/>
        </w:rPr>
        <w:t>e</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f</w:t>
      </w:r>
      <w:r w:rsidRPr="000E2A41">
        <w:rPr>
          <w:rFonts w:ascii="Bookman Old Style" w:eastAsia="Arial" w:hAnsi="Bookman Old Style" w:cs="Arial"/>
          <w:spacing w:val="-22"/>
          <w:sz w:val="22"/>
          <w:szCs w:val="22"/>
        </w:rPr>
        <w:t xml:space="preserve"> </w:t>
      </w:r>
      <w:r w:rsidRPr="000E2A41">
        <w:rPr>
          <w:rFonts w:ascii="Bookman Old Style" w:eastAsia="Arial" w:hAnsi="Bookman Old Style" w:cs="Arial"/>
          <w:spacing w:val="-2"/>
          <w:sz w:val="22"/>
          <w:szCs w:val="22"/>
        </w:rPr>
        <w:t>po</w:t>
      </w:r>
      <w:r w:rsidRPr="000E2A41">
        <w:rPr>
          <w:rFonts w:ascii="Bookman Old Style" w:eastAsia="Arial" w:hAnsi="Bookman Old Style" w:cs="Arial"/>
          <w:spacing w:val="-9"/>
          <w:sz w:val="22"/>
          <w:szCs w:val="22"/>
        </w:rPr>
        <w:t>li</w:t>
      </w:r>
      <w:r w:rsidRPr="000E2A41">
        <w:rPr>
          <w:rFonts w:ascii="Bookman Old Style" w:eastAsia="Arial" w:hAnsi="Bookman Old Style" w:cs="Arial"/>
          <w:spacing w:val="-2"/>
          <w:sz w:val="22"/>
          <w:szCs w:val="22"/>
        </w:rPr>
        <w:t>c</w:t>
      </w:r>
      <w:r w:rsidRPr="000E2A41">
        <w:rPr>
          <w:rFonts w:ascii="Bookman Old Style" w:eastAsia="Arial" w:hAnsi="Bookman Old Style" w:cs="Arial"/>
          <w:spacing w:val="-9"/>
          <w:sz w:val="22"/>
          <w:szCs w:val="22"/>
        </w:rPr>
        <w:t>i</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s</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5"/>
          <w:sz w:val="22"/>
          <w:szCs w:val="22"/>
        </w:rPr>
        <w:t>r</w:t>
      </w:r>
      <w:r w:rsidRPr="000E2A41">
        <w:rPr>
          <w:rFonts w:ascii="Bookman Old Style" w:eastAsia="Arial" w:hAnsi="Bookman Old Style" w:cs="Arial"/>
          <w:spacing w:val="-2"/>
          <w:sz w:val="22"/>
          <w:szCs w:val="22"/>
        </w:rPr>
        <w:t>u</w:t>
      </w:r>
      <w:r w:rsidRPr="000E2A41">
        <w:rPr>
          <w:rFonts w:ascii="Bookman Old Style" w:eastAsia="Arial" w:hAnsi="Bookman Old Style" w:cs="Arial"/>
          <w:spacing w:val="-9"/>
          <w:sz w:val="22"/>
          <w:szCs w:val="22"/>
        </w:rPr>
        <w:t>l</w:t>
      </w:r>
      <w:r w:rsidRPr="000E2A41">
        <w:rPr>
          <w:rFonts w:ascii="Bookman Old Style" w:eastAsia="Arial" w:hAnsi="Bookman Old Style" w:cs="Arial"/>
          <w:spacing w:val="-2"/>
          <w:sz w:val="22"/>
          <w:szCs w:val="22"/>
        </w:rPr>
        <w:t>es</w:t>
      </w:r>
      <w:r w:rsidRPr="000E2A41">
        <w:rPr>
          <w:rFonts w:ascii="Bookman Old Style" w:eastAsia="Arial" w:hAnsi="Bookman Old Style" w:cs="Arial"/>
          <w:sz w:val="22"/>
          <w:szCs w:val="22"/>
        </w:rPr>
        <w:t>.</w:t>
      </w:r>
      <w:r w:rsidRPr="000E2A41">
        <w:rPr>
          <w:rFonts w:ascii="Bookman Old Style" w:eastAsia="Arial" w:hAnsi="Bookman Old Style" w:cs="Arial"/>
          <w:spacing w:val="31"/>
          <w:sz w:val="22"/>
          <w:szCs w:val="22"/>
        </w:rPr>
        <w:t xml:space="preserve"> </w:t>
      </w:r>
    </w:p>
    <w:p w:rsidR="005B0C2E" w:rsidRPr="000E2A41" w:rsidRDefault="005B0C2E" w:rsidP="00B05CA9">
      <w:pPr>
        <w:spacing w:before="3" w:line="260" w:lineRule="exact"/>
        <w:rPr>
          <w:rFonts w:ascii="Bookman Old Style" w:hAnsi="Bookman Old Style"/>
          <w:sz w:val="26"/>
          <w:szCs w:val="26"/>
        </w:rPr>
      </w:pPr>
    </w:p>
    <w:p w:rsidR="005B0C2E" w:rsidRPr="000E2A41" w:rsidRDefault="00F83798" w:rsidP="00F83798">
      <w:pPr>
        <w:ind w:left="100" w:right="-50"/>
        <w:rPr>
          <w:rFonts w:ascii="Bookman Old Style" w:eastAsia="Arial" w:hAnsi="Bookman Old Style" w:cs="Arial"/>
          <w:sz w:val="22"/>
          <w:szCs w:val="22"/>
        </w:rPr>
      </w:pPr>
      <w:r w:rsidRPr="000E2A41">
        <w:rPr>
          <w:rFonts w:ascii="Bookman Old Style" w:eastAsia="Arial" w:hAnsi="Bookman Old Style" w:cs="Arial"/>
          <w:b/>
          <w:spacing w:val="-10"/>
          <w:sz w:val="22"/>
          <w:szCs w:val="22"/>
          <w:u w:val="thick" w:color="000000"/>
        </w:rPr>
        <w:t xml:space="preserve">PROGRAM OVERVIEW </w:t>
      </w:r>
    </w:p>
    <w:p w:rsidR="005B0C2E" w:rsidRPr="000E2A41" w:rsidRDefault="00091C8F" w:rsidP="00F83798">
      <w:pPr>
        <w:spacing w:before="11" w:line="246" w:lineRule="auto"/>
        <w:ind w:left="100" w:right="-50"/>
        <w:rPr>
          <w:rFonts w:ascii="Bookman Old Style" w:eastAsia="Arial" w:hAnsi="Bookman Old Style" w:cs="Arial"/>
          <w:sz w:val="22"/>
          <w:szCs w:val="22"/>
        </w:rPr>
      </w:pPr>
      <w:r w:rsidRPr="000E2A41">
        <w:rPr>
          <w:rFonts w:ascii="Bookman Old Style" w:eastAsia="Arial" w:hAnsi="Bookman Old Style" w:cs="Arial"/>
          <w:spacing w:val="-2"/>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3"/>
          <w:sz w:val="22"/>
          <w:szCs w:val="22"/>
        </w:rPr>
        <w:t>u</w:t>
      </w:r>
      <w:r w:rsidRPr="000E2A41">
        <w:rPr>
          <w:rFonts w:ascii="Bookman Old Style" w:eastAsia="Arial" w:hAnsi="Bookman Old Style" w:cs="Arial"/>
          <w:spacing w:val="5"/>
          <w:sz w:val="22"/>
          <w:szCs w:val="22"/>
        </w:rPr>
        <w:t>mm</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r</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og</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m</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s</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n</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oppo</w:t>
      </w:r>
      <w:r w:rsidRPr="000E2A41">
        <w:rPr>
          <w:rFonts w:ascii="Bookman Old Style" w:eastAsia="Arial" w:hAnsi="Bookman Old Style" w:cs="Arial"/>
          <w:spacing w:val="-1"/>
          <w:sz w:val="22"/>
          <w:szCs w:val="22"/>
        </w:rPr>
        <w:t>rt</w:t>
      </w:r>
      <w:r w:rsidRPr="000E2A41">
        <w:rPr>
          <w:rFonts w:ascii="Bookman Old Style" w:eastAsia="Arial" w:hAnsi="Bookman Old Style" w:cs="Arial"/>
          <w:spacing w:val="2"/>
          <w:sz w:val="22"/>
          <w:szCs w:val="22"/>
        </w:rPr>
        <w:t>un</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y</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y</w:t>
      </w:r>
      <w:r w:rsidRPr="000E2A41">
        <w:rPr>
          <w:rFonts w:ascii="Bookman Old Style" w:eastAsia="Arial" w:hAnsi="Bookman Old Style" w:cs="Arial"/>
          <w:spacing w:val="2"/>
          <w:sz w:val="22"/>
          <w:szCs w:val="22"/>
        </w:rPr>
        <w:t>oun</w:t>
      </w:r>
      <w:r w:rsidRPr="000E2A41">
        <w:rPr>
          <w:rFonts w:ascii="Bookman Old Style" w:eastAsia="Arial" w:hAnsi="Bookman Old Style" w:cs="Arial"/>
          <w:sz w:val="22"/>
          <w:szCs w:val="22"/>
        </w:rPr>
        <w:t>g</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peop</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e</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b</w:t>
      </w:r>
      <w:r w:rsidRPr="000E2A41">
        <w:rPr>
          <w:rFonts w:ascii="Bookman Old Style" w:eastAsia="Arial" w:hAnsi="Bookman Old Style" w:cs="Arial"/>
          <w:sz w:val="22"/>
          <w:szCs w:val="22"/>
        </w:rPr>
        <w:t>e</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engage</w:t>
      </w:r>
      <w:r w:rsidRPr="000E2A41">
        <w:rPr>
          <w:rFonts w:ascii="Bookman Old Style" w:eastAsia="Arial" w:hAnsi="Bookman Old Style" w:cs="Arial"/>
          <w:sz w:val="22"/>
          <w:szCs w:val="22"/>
        </w:rPr>
        <w:t>d</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n</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u</w:t>
      </w:r>
      <w:r w:rsidRPr="000E2A41">
        <w:rPr>
          <w:rFonts w:ascii="Bookman Old Style" w:eastAsia="Arial" w:hAnsi="Bookman Old Style" w:cs="Arial"/>
          <w:sz w:val="22"/>
          <w:szCs w:val="22"/>
        </w:rPr>
        <w:t>n</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educa</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ona</w:t>
      </w:r>
      <w:r w:rsidRPr="000E2A41">
        <w:rPr>
          <w:rFonts w:ascii="Bookman Old Style" w:eastAsia="Arial" w:hAnsi="Bookman Old Style" w:cs="Arial"/>
          <w:sz w:val="22"/>
          <w:szCs w:val="22"/>
        </w:rPr>
        <w:t>l</w:t>
      </w:r>
      <w:r w:rsidRPr="000E2A41">
        <w:rPr>
          <w:rFonts w:ascii="Bookman Old Style" w:eastAsia="Arial" w:hAnsi="Bookman Old Style" w:cs="Arial"/>
          <w:spacing w:val="-18"/>
          <w:sz w:val="22"/>
          <w:szCs w:val="22"/>
        </w:rPr>
        <w:t xml:space="preserve"> </w:t>
      </w:r>
      <w:r w:rsidRPr="000E2A41">
        <w:rPr>
          <w:rFonts w:ascii="Bookman Old Style" w:eastAsia="Arial" w:hAnsi="Bookman Old Style" w:cs="Arial"/>
          <w:spacing w:val="2"/>
          <w:sz w:val="22"/>
          <w:szCs w:val="22"/>
        </w:rPr>
        <w:t>ac</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du</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g</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 xml:space="preserve">e </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on</w:t>
      </w:r>
      <w:r w:rsidRPr="000E2A41">
        <w:rPr>
          <w:rFonts w:ascii="Bookman Old Style" w:eastAsia="Arial" w:hAnsi="Bookman Old Style" w:cs="Arial"/>
          <w:sz w:val="22"/>
          <w:szCs w:val="22"/>
        </w:rPr>
        <w:t>g</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da</w:t>
      </w:r>
      <w:r w:rsidRPr="000E2A41">
        <w:rPr>
          <w:rFonts w:ascii="Bookman Old Style" w:eastAsia="Arial" w:hAnsi="Bookman Old Style" w:cs="Arial"/>
          <w:spacing w:val="-2"/>
          <w:sz w:val="22"/>
          <w:szCs w:val="22"/>
        </w:rPr>
        <w:t>y</w:t>
      </w:r>
      <w:r w:rsidRPr="000E2A41">
        <w:rPr>
          <w:rFonts w:ascii="Bookman Old Style" w:eastAsia="Arial" w:hAnsi="Bookman Old Style" w:cs="Arial"/>
          <w:sz w:val="22"/>
          <w:szCs w:val="22"/>
        </w:rPr>
        <w:t>s</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f</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su</w:t>
      </w:r>
      <w:r w:rsidRPr="000E2A41">
        <w:rPr>
          <w:rFonts w:ascii="Bookman Old Style" w:eastAsia="Arial" w:hAnsi="Bookman Old Style" w:cs="Arial"/>
          <w:spacing w:val="5"/>
          <w:sz w:val="22"/>
          <w:szCs w:val="22"/>
        </w:rPr>
        <w:t>mm</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r</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2"/>
          <w:sz w:val="22"/>
          <w:szCs w:val="22"/>
        </w:rPr>
        <w:t>he</w:t>
      </w:r>
      <w:r w:rsidRPr="000E2A41">
        <w:rPr>
          <w:rFonts w:ascii="Bookman Old Style" w:eastAsia="Arial" w:hAnsi="Bookman Old Style" w:cs="Arial"/>
          <w:sz w:val="22"/>
          <w:szCs w:val="22"/>
        </w:rPr>
        <w:t>n</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schoo</w:t>
      </w:r>
      <w:r w:rsidRPr="000E2A41">
        <w:rPr>
          <w:rFonts w:ascii="Bookman Old Style" w:eastAsia="Arial" w:hAnsi="Bookman Old Style" w:cs="Arial"/>
          <w:sz w:val="22"/>
          <w:szCs w:val="22"/>
        </w:rPr>
        <w:t>l</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s</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no</w:t>
      </w:r>
      <w:r w:rsidRPr="000E2A41">
        <w:rPr>
          <w:rFonts w:ascii="Bookman Old Style" w:eastAsia="Arial" w:hAnsi="Bookman Old Style" w:cs="Arial"/>
          <w:sz w:val="22"/>
          <w:szCs w:val="22"/>
        </w:rPr>
        <w:t>t</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n</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sess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on</w:t>
      </w:r>
      <w:r w:rsidRPr="000E2A41">
        <w:rPr>
          <w:rFonts w:ascii="Bookman Old Style" w:eastAsia="Arial" w:hAnsi="Bookman Old Style" w:cs="Arial"/>
          <w:sz w:val="22"/>
          <w:szCs w:val="22"/>
        </w:rPr>
        <w:t>.</w:t>
      </w:r>
      <w:r w:rsidRPr="000E2A41">
        <w:rPr>
          <w:rFonts w:ascii="Bookman Old Style" w:eastAsia="Arial" w:hAnsi="Bookman Old Style" w:cs="Arial"/>
          <w:spacing w:val="42"/>
          <w:sz w:val="22"/>
          <w:szCs w:val="22"/>
        </w:rPr>
        <w:t xml:space="preserve"> </w:t>
      </w:r>
      <w:r w:rsidRPr="000E2A41">
        <w:rPr>
          <w:rFonts w:ascii="Bookman Old Style" w:eastAsia="Arial" w:hAnsi="Bookman Old Style" w:cs="Arial"/>
          <w:spacing w:val="1"/>
          <w:sz w:val="22"/>
          <w:szCs w:val="22"/>
        </w:rPr>
        <w:t>P</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og</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m</w:t>
      </w:r>
      <w:r w:rsidRPr="000E2A41">
        <w:rPr>
          <w:rFonts w:ascii="Bookman Old Style" w:eastAsia="Arial" w:hAnsi="Bookman Old Style" w:cs="Arial"/>
          <w:sz w:val="22"/>
          <w:szCs w:val="22"/>
        </w:rPr>
        <w:t>s</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e</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des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gne</w:t>
      </w:r>
      <w:r w:rsidRPr="000E2A41">
        <w:rPr>
          <w:rFonts w:ascii="Bookman Old Style" w:eastAsia="Arial" w:hAnsi="Bookman Old Style" w:cs="Arial"/>
          <w:sz w:val="22"/>
          <w:szCs w:val="22"/>
        </w:rPr>
        <w:t>d</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b</w:t>
      </w:r>
      <w:r w:rsidRPr="000E2A41">
        <w:rPr>
          <w:rFonts w:ascii="Bookman Old Style" w:eastAsia="Arial" w:hAnsi="Bookman Old Style" w:cs="Arial"/>
          <w:sz w:val="22"/>
          <w:szCs w:val="22"/>
        </w:rPr>
        <w:t>e</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hand</w:t>
      </w:r>
      <w:r w:rsidRPr="000E2A41">
        <w:rPr>
          <w:rFonts w:ascii="Bookman Old Style" w:eastAsia="Arial" w:hAnsi="Bookman Old Style" w:cs="Arial"/>
          <w:spacing w:val="13"/>
          <w:sz w:val="22"/>
          <w:szCs w:val="22"/>
        </w:rPr>
        <w:t>s</w:t>
      </w:r>
      <w:r w:rsidRPr="000E2A41">
        <w:rPr>
          <w:rFonts w:ascii="Bookman Old Style" w:eastAsia="Arial" w:hAnsi="Bookman Old Style" w:cs="Arial"/>
          <w:spacing w:val="-1"/>
          <w:sz w:val="22"/>
          <w:szCs w:val="22"/>
        </w:rPr>
        <w:t>-</w:t>
      </w:r>
      <w:r w:rsidRPr="000E2A41">
        <w:rPr>
          <w:rFonts w:ascii="Bookman Old Style" w:eastAsia="Arial" w:hAnsi="Bookman Old Style" w:cs="Arial"/>
          <w:spacing w:val="2"/>
          <w:sz w:val="22"/>
          <w:szCs w:val="22"/>
        </w:rPr>
        <w:t>on</w:t>
      </w:r>
      <w:r w:rsidRPr="000E2A41">
        <w:rPr>
          <w:rFonts w:ascii="Bookman Old Style" w:eastAsia="Arial" w:hAnsi="Bookman Old Style" w:cs="Arial"/>
          <w:sz w:val="22"/>
          <w:szCs w:val="22"/>
        </w:rPr>
        <w:t>,</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ac</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6"/>
          <w:sz w:val="22"/>
          <w:szCs w:val="22"/>
        </w:rPr>
        <w:t>v</w:t>
      </w:r>
      <w:r w:rsidRPr="000E2A41">
        <w:rPr>
          <w:rFonts w:ascii="Bookman Old Style" w:eastAsia="Arial" w:hAnsi="Bookman Old Style" w:cs="Arial"/>
          <w:sz w:val="22"/>
          <w:szCs w:val="22"/>
        </w:rPr>
        <w:t>e</w:t>
      </w:r>
      <w:r w:rsidR="000616B9">
        <w:rPr>
          <w:rFonts w:ascii="Bookman Old Style" w:eastAsia="Arial" w:hAnsi="Bookman Old Style" w:cs="Arial"/>
          <w:sz w:val="22"/>
          <w:szCs w:val="22"/>
        </w:rPr>
        <w:t>,</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ll</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 xml:space="preserve">w </w:t>
      </w:r>
      <w:r w:rsidR="00F83798" w:rsidRPr="000E2A41">
        <w:rPr>
          <w:rFonts w:ascii="Bookman Old Style" w:eastAsia="Arial" w:hAnsi="Bookman Old Style" w:cs="Arial"/>
          <w:spacing w:val="2"/>
          <w:sz w:val="22"/>
          <w:szCs w:val="22"/>
        </w:rPr>
        <w:t xml:space="preserve">youth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con</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nu</w:t>
      </w:r>
      <w:r w:rsidRPr="000E2A41">
        <w:rPr>
          <w:rFonts w:ascii="Bookman Old Style" w:eastAsia="Arial" w:hAnsi="Bookman Old Style" w:cs="Arial"/>
          <w:sz w:val="22"/>
          <w:szCs w:val="22"/>
        </w:rPr>
        <w:t>e</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po</w:t>
      </w:r>
      <w:r w:rsidRPr="000E2A41">
        <w:rPr>
          <w:rFonts w:ascii="Bookman Old Style" w:eastAsia="Arial" w:hAnsi="Bookman Old Style" w:cs="Arial"/>
          <w:spacing w:val="-1"/>
          <w:sz w:val="22"/>
          <w:szCs w:val="22"/>
        </w:rPr>
        <w:t>rt</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7"/>
          <w:sz w:val="22"/>
          <w:szCs w:val="22"/>
        </w:rPr>
        <w:t>e</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n</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g</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2"/>
          <w:sz w:val="22"/>
          <w:szCs w:val="22"/>
        </w:rPr>
        <w:t>x</w:t>
      </w:r>
      <w:r w:rsidRPr="000E2A41">
        <w:rPr>
          <w:rFonts w:ascii="Bookman Old Style" w:eastAsia="Arial" w:hAnsi="Bookman Old Style" w:cs="Arial"/>
          <w:spacing w:val="2"/>
          <w:sz w:val="22"/>
          <w:szCs w:val="22"/>
        </w:rPr>
        <w:t>pe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ence</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n</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z w:val="22"/>
          <w:szCs w:val="22"/>
        </w:rPr>
        <w:t>a</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su</w:t>
      </w:r>
      <w:r w:rsidRPr="000E2A41">
        <w:rPr>
          <w:rFonts w:ascii="Bookman Old Style" w:eastAsia="Arial" w:hAnsi="Bookman Old Style" w:cs="Arial"/>
          <w:spacing w:val="5"/>
          <w:sz w:val="22"/>
          <w:szCs w:val="22"/>
        </w:rPr>
        <w:t>mm</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r</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ca</w:t>
      </w:r>
      <w:r w:rsidRPr="000E2A41">
        <w:rPr>
          <w:rFonts w:ascii="Bookman Old Style" w:eastAsia="Arial" w:hAnsi="Bookman Old Style" w:cs="Arial"/>
          <w:spacing w:val="5"/>
          <w:sz w:val="22"/>
          <w:szCs w:val="22"/>
        </w:rPr>
        <w:t>m</w:t>
      </w:r>
      <w:r w:rsidRPr="000E2A41">
        <w:rPr>
          <w:rFonts w:ascii="Bookman Old Style" w:eastAsia="Arial" w:hAnsi="Bookman Old Style" w:cs="Arial"/>
          <w:sz w:val="22"/>
          <w:szCs w:val="22"/>
        </w:rPr>
        <w:t>p</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en</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on</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en</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w:t>
      </w:r>
      <w:r w:rsidRPr="000E2A41">
        <w:rPr>
          <w:rFonts w:ascii="Bookman Old Style" w:eastAsia="Arial" w:hAnsi="Bookman Old Style" w:cs="Arial"/>
          <w:spacing w:val="34"/>
          <w:sz w:val="22"/>
          <w:szCs w:val="22"/>
        </w:rPr>
        <w:t xml:space="preserve"> </w:t>
      </w:r>
      <w:r w:rsidRPr="000E2A41">
        <w:rPr>
          <w:rFonts w:ascii="Bookman Old Style" w:eastAsia="Arial" w:hAnsi="Bookman Old Style" w:cs="Arial"/>
          <w:spacing w:val="1"/>
          <w:sz w:val="22"/>
          <w:szCs w:val="22"/>
        </w:rPr>
        <w:t>P</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og</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m</w:t>
      </w:r>
      <w:r w:rsidRPr="000E2A41">
        <w:rPr>
          <w:rFonts w:ascii="Bookman Old Style" w:eastAsia="Arial" w:hAnsi="Bookman Old Style" w:cs="Arial"/>
          <w:spacing w:val="-8"/>
          <w:sz w:val="22"/>
          <w:szCs w:val="22"/>
        </w:rPr>
        <w:t xml:space="preserve"> </w:t>
      </w:r>
      <w:r w:rsidRPr="000E2A41">
        <w:rPr>
          <w:rFonts w:ascii="Bookman Old Style" w:eastAsia="Arial" w:hAnsi="Bookman Old Style" w:cs="Arial"/>
          <w:spacing w:val="2"/>
          <w:sz w:val="22"/>
          <w:szCs w:val="22"/>
        </w:rPr>
        <w:t>oppo</w:t>
      </w:r>
      <w:r w:rsidRPr="000E2A41">
        <w:rPr>
          <w:rFonts w:ascii="Bookman Old Style" w:eastAsia="Arial" w:hAnsi="Bookman Old Style" w:cs="Arial"/>
          <w:spacing w:val="-1"/>
          <w:sz w:val="22"/>
          <w:szCs w:val="22"/>
        </w:rPr>
        <w:t>rt</w:t>
      </w:r>
      <w:r w:rsidRPr="000E2A41">
        <w:rPr>
          <w:rFonts w:ascii="Bookman Old Style" w:eastAsia="Arial" w:hAnsi="Bookman Old Style" w:cs="Arial"/>
          <w:spacing w:val="2"/>
          <w:sz w:val="22"/>
          <w:szCs w:val="22"/>
        </w:rPr>
        <w:t>un</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 xml:space="preserve">s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nc</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ude</w:t>
      </w:r>
      <w:r w:rsidRPr="000E2A41">
        <w:rPr>
          <w:rFonts w:ascii="Bookman Old Style" w:eastAsia="Arial" w:hAnsi="Bookman Old Style" w:cs="Arial"/>
          <w:sz w:val="22"/>
          <w:szCs w:val="22"/>
        </w:rPr>
        <w:t>:</w:t>
      </w:r>
      <w:r w:rsidR="00F83798" w:rsidRPr="000E2A41">
        <w:rPr>
          <w:rFonts w:ascii="Bookman Old Style" w:eastAsia="Arial" w:hAnsi="Bookman Old Style" w:cs="Arial"/>
          <w:sz w:val="22"/>
          <w:szCs w:val="22"/>
        </w:rPr>
        <w:t xml:space="preserve"> bible history and study,</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rt</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echno</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og</w:t>
      </w:r>
      <w:r w:rsidRPr="000E2A41">
        <w:rPr>
          <w:rFonts w:ascii="Bookman Old Style" w:eastAsia="Arial" w:hAnsi="Bookman Old Style" w:cs="Arial"/>
          <w:spacing w:val="-2"/>
          <w:sz w:val="22"/>
          <w:szCs w:val="22"/>
        </w:rPr>
        <w:t>y</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ec</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ea</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on</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eade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sh</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p</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de</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op</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en</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cha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ac</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bu</w:t>
      </w:r>
      <w:r w:rsidRPr="000E2A41">
        <w:rPr>
          <w:rFonts w:ascii="Bookman Old Style" w:eastAsia="Arial" w:hAnsi="Bookman Old Style" w:cs="Arial"/>
          <w:spacing w:val="-5"/>
          <w:sz w:val="22"/>
          <w:szCs w:val="22"/>
        </w:rPr>
        <w:t>il</w:t>
      </w:r>
      <w:r w:rsidRPr="000E2A41">
        <w:rPr>
          <w:rFonts w:ascii="Bookman Old Style" w:eastAsia="Arial" w:hAnsi="Bookman Old Style" w:cs="Arial"/>
          <w:spacing w:val="2"/>
          <w:sz w:val="22"/>
          <w:szCs w:val="22"/>
        </w:rPr>
        <w:t>d</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ng</w:t>
      </w:r>
      <w:r w:rsidRPr="000E2A41">
        <w:rPr>
          <w:rFonts w:ascii="Bookman Old Style" w:eastAsia="Arial" w:hAnsi="Bookman Old Style" w:cs="Arial"/>
          <w:sz w:val="22"/>
          <w:szCs w:val="22"/>
        </w:rPr>
        <w: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d</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tr</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p</w:t>
      </w:r>
      <w:r w:rsidRPr="000E2A41">
        <w:rPr>
          <w:rFonts w:ascii="Bookman Old Style" w:eastAsia="Arial" w:hAnsi="Bookman Old Style" w:cs="Arial"/>
          <w:sz w:val="22"/>
          <w:szCs w:val="22"/>
        </w:rPr>
        <w:t>s</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w:t>
      </w:r>
    </w:p>
    <w:p w:rsidR="005B0C2E" w:rsidRPr="000E2A41" w:rsidRDefault="005B0C2E" w:rsidP="00F83798">
      <w:pPr>
        <w:spacing w:before="13" w:line="200" w:lineRule="exact"/>
        <w:ind w:right="-50"/>
        <w:rPr>
          <w:rFonts w:ascii="Bookman Old Style" w:hAnsi="Bookman Old Style"/>
        </w:rPr>
      </w:pPr>
    </w:p>
    <w:p w:rsidR="005B0C2E" w:rsidRPr="000E2A41" w:rsidRDefault="00F83798" w:rsidP="00F83798">
      <w:pPr>
        <w:ind w:left="100" w:right="-50"/>
        <w:rPr>
          <w:rFonts w:ascii="Bookman Old Style" w:eastAsia="Arial" w:hAnsi="Bookman Old Style" w:cs="Arial"/>
          <w:sz w:val="22"/>
          <w:szCs w:val="22"/>
        </w:rPr>
      </w:pPr>
      <w:r w:rsidRPr="000E2A41">
        <w:rPr>
          <w:rFonts w:ascii="Bookman Old Style" w:eastAsia="Arial" w:hAnsi="Bookman Old Style" w:cs="Arial"/>
          <w:b/>
          <w:spacing w:val="1"/>
          <w:sz w:val="22"/>
          <w:szCs w:val="22"/>
          <w:u w:val="thick" w:color="000000"/>
        </w:rPr>
        <w:t>REGISTRATION</w:t>
      </w:r>
    </w:p>
    <w:p w:rsidR="005B0C2E" w:rsidRPr="000E2A41" w:rsidRDefault="00091C8F" w:rsidP="00F83798">
      <w:pPr>
        <w:spacing w:before="11" w:line="246" w:lineRule="auto"/>
        <w:ind w:left="100" w:right="-50"/>
        <w:rPr>
          <w:rFonts w:ascii="Bookman Old Style" w:eastAsia="Arial" w:hAnsi="Bookman Old Style" w:cs="Arial"/>
          <w:sz w:val="22"/>
          <w:szCs w:val="22"/>
        </w:rPr>
      </w:pPr>
      <w:r w:rsidRPr="000E2A41">
        <w:rPr>
          <w:rFonts w:ascii="Bookman Old Style" w:eastAsia="Arial" w:hAnsi="Bookman Old Style" w:cs="Arial"/>
          <w:spacing w:val="1"/>
          <w:sz w:val="22"/>
          <w:szCs w:val="22"/>
        </w:rPr>
        <w:t>D</w:t>
      </w:r>
      <w:r w:rsidRPr="000E2A41">
        <w:rPr>
          <w:rFonts w:ascii="Bookman Old Style" w:eastAsia="Arial" w:hAnsi="Bookman Old Style" w:cs="Arial"/>
          <w:spacing w:val="2"/>
          <w:sz w:val="22"/>
          <w:szCs w:val="22"/>
        </w:rPr>
        <w:t>u</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li</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space</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eg</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tr</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n</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n</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z w:val="22"/>
          <w:szCs w:val="22"/>
        </w:rPr>
        <w:t>a</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s</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co</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s</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se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bas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s</w:t>
      </w:r>
      <w:r w:rsidRPr="000E2A41">
        <w:rPr>
          <w:rFonts w:ascii="Bookman Old Style" w:eastAsia="Arial" w:hAnsi="Bookman Old Style" w:cs="Arial"/>
          <w:sz w:val="22"/>
          <w:szCs w:val="22"/>
        </w:rPr>
        <w:t>.</w:t>
      </w:r>
      <w:r w:rsidRPr="000E2A41">
        <w:rPr>
          <w:rFonts w:ascii="Bookman Old Style" w:eastAsia="Arial" w:hAnsi="Bookman Old Style" w:cs="Arial"/>
          <w:spacing w:val="34"/>
          <w:sz w:val="22"/>
          <w:szCs w:val="22"/>
        </w:rPr>
        <w:t xml:space="preserve"> </w:t>
      </w:r>
      <w:r w:rsidR="00F83798" w:rsidRPr="000E2A41">
        <w:rPr>
          <w:rFonts w:ascii="Bookman Old Style" w:eastAsia="Arial" w:hAnsi="Bookman Old Style" w:cs="Arial"/>
          <w:sz w:val="22"/>
          <w:szCs w:val="22"/>
        </w:rPr>
        <w:t xml:space="preserve">We will </w:t>
      </w:r>
      <w:r w:rsidR="00713ED4" w:rsidRPr="000E2A41">
        <w:rPr>
          <w:rFonts w:ascii="Bookman Old Style" w:eastAsia="Arial" w:hAnsi="Bookman Old Style" w:cs="Arial"/>
          <w:sz w:val="22"/>
          <w:szCs w:val="22"/>
        </w:rPr>
        <w:t>accept a</w:t>
      </w:r>
      <w:r w:rsidR="00F83798" w:rsidRPr="000E2A41">
        <w:rPr>
          <w:rFonts w:ascii="Bookman Old Style" w:eastAsia="Arial" w:hAnsi="Bookman Old Style" w:cs="Arial"/>
          <w:sz w:val="22"/>
          <w:szCs w:val="22"/>
        </w:rPr>
        <w:t xml:space="preserve"> total of 20 youth for the summer at no cost.  </w:t>
      </w:r>
    </w:p>
    <w:p w:rsidR="005B0C2E" w:rsidRPr="000E2A41" w:rsidRDefault="005B0C2E" w:rsidP="00F83798">
      <w:pPr>
        <w:spacing w:before="11" w:line="260" w:lineRule="exact"/>
        <w:ind w:right="-50"/>
        <w:rPr>
          <w:rFonts w:ascii="Bookman Old Style" w:hAnsi="Bookman Old Style"/>
          <w:sz w:val="26"/>
          <w:szCs w:val="26"/>
        </w:rPr>
      </w:pPr>
    </w:p>
    <w:p w:rsidR="005B0C2E" w:rsidRPr="000E2A41" w:rsidRDefault="00091C8F" w:rsidP="00F83798">
      <w:pPr>
        <w:ind w:left="100" w:right="-50"/>
        <w:rPr>
          <w:rFonts w:ascii="Bookman Old Style" w:eastAsia="Arial" w:hAnsi="Bookman Old Style" w:cs="Arial"/>
          <w:sz w:val="22"/>
          <w:szCs w:val="22"/>
        </w:rPr>
      </w:pPr>
      <w:r w:rsidRPr="000E2A41">
        <w:rPr>
          <w:rFonts w:ascii="Bookman Old Style" w:eastAsia="Arial" w:hAnsi="Bookman Old Style" w:cs="Arial"/>
          <w:b/>
          <w:spacing w:val="2"/>
          <w:sz w:val="22"/>
          <w:szCs w:val="22"/>
          <w:u w:val="thick" w:color="000000"/>
        </w:rPr>
        <w:t>Fees</w:t>
      </w:r>
    </w:p>
    <w:p w:rsidR="005B0C2E" w:rsidRPr="000E2A41" w:rsidRDefault="00713ED4" w:rsidP="00713ED4">
      <w:pPr>
        <w:spacing w:before="11"/>
        <w:ind w:left="100" w:right="-50"/>
        <w:rPr>
          <w:rFonts w:ascii="Bookman Old Style" w:eastAsia="Arial" w:hAnsi="Bookman Old Style" w:cs="Arial"/>
          <w:sz w:val="22"/>
          <w:szCs w:val="22"/>
        </w:rPr>
      </w:pPr>
      <w:r w:rsidRPr="000E2A41">
        <w:rPr>
          <w:rFonts w:ascii="Bookman Old Style" w:eastAsia="Arial" w:hAnsi="Bookman Old Style" w:cs="Arial"/>
          <w:spacing w:val="1"/>
          <w:sz w:val="22"/>
          <w:szCs w:val="22"/>
        </w:rPr>
        <w:t xml:space="preserve">The entire program is free but we do ask that parents/guardians provide youth with money for snacks each day and lunch.  The students will go skating as a field trip and will need $5 for food.  </w:t>
      </w:r>
    </w:p>
    <w:p w:rsidR="005B0C2E" w:rsidRPr="000E2A41" w:rsidRDefault="005B0C2E" w:rsidP="00F83798">
      <w:pPr>
        <w:spacing w:before="7" w:line="260" w:lineRule="exact"/>
        <w:ind w:right="-50"/>
        <w:rPr>
          <w:rFonts w:ascii="Bookman Old Style" w:hAnsi="Bookman Old Style"/>
          <w:sz w:val="26"/>
          <w:szCs w:val="26"/>
        </w:rPr>
      </w:pPr>
    </w:p>
    <w:p w:rsidR="005B0C2E" w:rsidRPr="000E2A41" w:rsidRDefault="00713ED4" w:rsidP="00F83798">
      <w:pPr>
        <w:ind w:left="100" w:right="-50"/>
        <w:rPr>
          <w:rFonts w:ascii="Bookman Old Style" w:eastAsia="Arial" w:hAnsi="Bookman Old Style" w:cs="Arial"/>
          <w:sz w:val="22"/>
          <w:szCs w:val="22"/>
        </w:rPr>
      </w:pPr>
      <w:r w:rsidRPr="000E2A41">
        <w:rPr>
          <w:rFonts w:ascii="Bookman Old Style" w:eastAsia="Arial" w:hAnsi="Bookman Old Style" w:cs="Arial"/>
          <w:b/>
          <w:spacing w:val="1"/>
          <w:sz w:val="22"/>
          <w:szCs w:val="22"/>
          <w:u w:val="thick" w:color="000000"/>
        </w:rPr>
        <w:t xml:space="preserve">CWM </w:t>
      </w:r>
      <w:r w:rsidR="00091C8F" w:rsidRPr="000E2A41">
        <w:rPr>
          <w:rFonts w:ascii="Bookman Old Style" w:eastAsia="Arial" w:hAnsi="Bookman Old Style" w:cs="Arial"/>
          <w:b/>
          <w:spacing w:val="1"/>
          <w:sz w:val="22"/>
          <w:szCs w:val="22"/>
          <w:u w:val="thick" w:color="000000"/>
        </w:rPr>
        <w:t>Hou</w:t>
      </w:r>
      <w:r w:rsidR="00091C8F" w:rsidRPr="000E2A41">
        <w:rPr>
          <w:rFonts w:ascii="Bookman Old Style" w:eastAsia="Arial" w:hAnsi="Bookman Old Style" w:cs="Arial"/>
          <w:b/>
          <w:spacing w:val="-2"/>
          <w:sz w:val="22"/>
          <w:szCs w:val="22"/>
          <w:u w:val="thick" w:color="000000"/>
        </w:rPr>
        <w:t>r</w:t>
      </w:r>
      <w:r w:rsidR="00091C8F" w:rsidRPr="000E2A41">
        <w:rPr>
          <w:rFonts w:ascii="Bookman Old Style" w:eastAsia="Arial" w:hAnsi="Bookman Old Style" w:cs="Arial"/>
          <w:b/>
          <w:sz w:val="22"/>
          <w:szCs w:val="22"/>
          <w:u w:val="thick" w:color="000000"/>
        </w:rPr>
        <w:t xml:space="preserve">s </w:t>
      </w:r>
      <w:r w:rsidR="00091C8F" w:rsidRPr="000E2A41">
        <w:rPr>
          <w:rFonts w:ascii="Bookman Old Style" w:eastAsia="Arial" w:hAnsi="Bookman Old Style" w:cs="Arial"/>
          <w:b/>
          <w:spacing w:val="1"/>
          <w:sz w:val="22"/>
          <w:szCs w:val="22"/>
          <w:u w:val="thick" w:color="000000"/>
        </w:rPr>
        <w:t>o</w:t>
      </w:r>
      <w:r w:rsidR="00091C8F" w:rsidRPr="000E2A41">
        <w:rPr>
          <w:rFonts w:ascii="Bookman Old Style" w:eastAsia="Arial" w:hAnsi="Bookman Old Style" w:cs="Arial"/>
          <w:b/>
          <w:sz w:val="22"/>
          <w:szCs w:val="22"/>
          <w:u w:val="thick" w:color="000000"/>
        </w:rPr>
        <w:t>f</w:t>
      </w:r>
      <w:r w:rsidR="00091C8F" w:rsidRPr="000E2A41">
        <w:rPr>
          <w:rFonts w:ascii="Bookman Old Style" w:eastAsia="Arial" w:hAnsi="Bookman Old Style" w:cs="Arial"/>
          <w:b/>
          <w:spacing w:val="-2"/>
          <w:sz w:val="22"/>
          <w:szCs w:val="22"/>
          <w:u w:val="thick" w:color="000000"/>
        </w:rPr>
        <w:t xml:space="preserve"> </w:t>
      </w:r>
      <w:r w:rsidR="00091C8F" w:rsidRPr="000E2A41">
        <w:rPr>
          <w:rFonts w:ascii="Bookman Old Style" w:eastAsia="Arial" w:hAnsi="Bookman Old Style" w:cs="Arial"/>
          <w:b/>
          <w:spacing w:val="1"/>
          <w:sz w:val="22"/>
          <w:szCs w:val="22"/>
          <w:u w:val="thick" w:color="000000"/>
        </w:rPr>
        <w:t>Op</w:t>
      </w:r>
      <w:r w:rsidR="00091C8F" w:rsidRPr="000E2A41">
        <w:rPr>
          <w:rFonts w:ascii="Bookman Old Style" w:eastAsia="Arial" w:hAnsi="Bookman Old Style" w:cs="Arial"/>
          <w:b/>
          <w:spacing w:val="2"/>
          <w:sz w:val="22"/>
          <w:szCs w:val="22"/>
          <w:u w:val="thick" w:color="000000"/>
        </w:rPr>
        <w:t>e</w:t>
      </w:r>
      <w:r w:rsidR="00091C8F" w:rsidRPr="000E2A41">
        <w:rPr>
          <w:rFonts w:ascii="Bookman Old Style" w:eastAsia="Arial" w:hAnsi="Bookman Old Style" w:cs="Arial"/>
          <w:b/>
          <w:spacing w:val="-2"/>
          <w:sz w:val="22"/>
          <w:szCs w:val="22"/>
          <w:u w:val="thick" w:color="000000"/>
        </w:rPr>
        <w:t>r</w:t>
      </w:r>
      <w:r w:rsidR="00091C8F" w:rsidRPr="000E2A41">
        <w:rPr>
          <w:rFonts w:ascii="Bookman Old Style" w:eastAsia="Arial" w:hAnsi="Bookman Old Style" w:cs="Arial"/>
          <w:b/>
          <w:spacing w:val="2"/>
          <w:sz w:val="22"/>
          <w:szCs w:val="22"/>
          <w:u w:val="thick" w:color="000000"/>
        </w:rPr>
        <w:t>a</w:t>
      </w:r>
      <w:r w:rsidR="00091C8F" w:rsidRPr="000E2A41">
        <w:rPr>
          <w:rFonts w:ascii="Bookman Old Style" w:eastAsia="Arial" w:hAnsi="Bookman Old Style" w:cs="Arial"/>
          <w:b/>
          <w:spacing w:val="-1"/>
          <w:sz w:val="22"/>
          <w:szCs w:val="22"/>
          <w:u w:val="thick" w:color="000000"/>
        </w:rPr>
        <w:t>ti</w:t>
      </w:r>
      <w:r w:rsidR="00091C8F" w:rsidRPr="000E2A41">
        <w:rPr>
          <w:rFonts w:ascii="Bookman Old Style" w:eastAsia="Arial" w:hAnsi="Bookman Old Style" w:cs="Arial"/>
          <w:b/>
          <w:spacing w:val="1"/>
          <w:sz w:val="22"/>
          <w:szCs w:val="22"/>
          <w:u w:val="thick" w:color="000000"/>
        </w:rPr>
        <w:t>o</w:t>
      </w:r>
      <w:r w:rsidR="00091C8F" w:rsidRPr="000E2A41">
        <w:rPr>
          <w:rFonts w:ascii="Bookman Old Style" w:eastAsia="Arial" w:hAnsi="Bookman Old Style" w:cs="Arial"/>
          <w:b/>
          <w:sz w:val="22"/>
          <w:szCs w:val="22"/>
          <w:u w:val="thick" w:color="000000"/>
        </w:rPr>
        <w:t>n</w:t>
      </w:r>
    </w:p>
    <w:p w:rsidR="00713ED4" w:rsidRPr="000E2A41" w:rsidRDefault="00091C8F" w:rsidP="00F83798">
      <w:pPr>
        <w:spacing w:before="11" w:line="246" w:lineRule="auto"/>
        <w:ind w:left="100" w:right="-50"/>
        <w:rPr>
          <w:rFonts w:ascii="Bookman Old Style" w:eastAsia="Arial" w:hAnsi="Bookman Old Style" w:cs="Arial"/>
          <w:sz w:val="22"/>
          <w:szCs w:val="22"/>
        </w:rPr>
      </w:pPr>
      <w:r w:rsidRPr="000E2A41">
        <w:rPr>
          <w:rFonts w:ascii="Bookman Old Style" w:eastAsia="Arial" w:hAnsi="Bookman Old Style" w:cs="Arial"/>
          <w:spacing w:val="-3"/>
          <w:sz w:val="22"/>
          <w:szCs w:val="22"/>
        </w:rPr>
        <w:t>M</w:t>
      </w:r>
      <w:r w:rsidRPr="000E2A41">
        <w:rPr>
          <w:rFonts w:ascii="Bookman Old Style" w:eastAsia="Arial" w:hAnsi="Bookman Old Style" w:cs="Arial"/>
          <w:spacing w:val="2"/>
          <w:sz w:val="22"/>
          <w:szCs w:val="22"/>
        </w:rPr>
        <w:t>onda</w:t>
      </w:r>
      <w:r w:rsidRPr="000E2A41">
        <w:rPr>
          <w:rFonts w:ascii="Bookman Old Style" w:eastAsia="Arial" w:hAnsi="Bookman Old Style" w:cs="Arial"/>
          <w:sz w:val="22"/>
          <w:szCs w:val="22"/>
        </w:rPr>
        <w:t>y</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z w:val="22"/>
          <w:szCs w:val="22"/>
        </w:rPr>
        <w:t>–</w:t>
      </w:r>
      <w:r w:rsidRPr="000E2A41">
        <w:rPr>
          <w:rFonts w:ascii="Bookman Old Style" w:eastAsia="Arial" w:hAnsi="Bookman Old Style" w:cs="Arial"/>
          <w:spacing w:val="1"/>
          <w:sz w:val="22"/>
          <w:szCs w:val="22"/>
        </w:rPr>
        <w:t xml:space="preserve"> F</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da</w:t>
      </w:r>
      <w:r w:rsidR="000616B9">
        <w:rPr>
          <w:rFonts w:ascii="Bookman Old Style" w:eastAsia="Arial" w:hAnsi="Bookman Old Style" w:cs="Arial"/>
          <w:sz w:val="22"/>
          <w:szCs w:val="22"/>
        </w:rPr>
        <w:t xml:space="preserve">y                 </w:t>
      </w:r>
      <w:r w:rsidR="000616B9">
        <w:rPr>
          <w:rFonts w:ascii="Bookman Old Style" w:eastAsia="Arial" w:hAnsi="Bookman Old Style" w:cs="Arial"/>
          <w:sz w:val="22"/>
          <w:szCs w:val="22"/>
        </w:rPr>
        <w:tab/>
      </w:r>
      <w:r w:rsidR="00713ED4" w:rsidRPr="000E2A41">
        <w:rPr>
          <w:rFonts w:ascii="Bookman Old Style" w:eastAsia="Arial" w:hAnsi="Bookman Old Style" w:cs="Arial"/>
          <w:spacing w:val="24"/>
          <w:sz w:val="22"/>
          <w:szCs w:val="22"/>
        </w:rPr>
        <w:t>11:00 AM – 5:00PM</w:t>
      </w:r>
      <w:r w:rsidRPr="000E2A41">
        <w:rPr>
          <w:rFonts w:ascii="Bookman Old Style" w:eastAsia="Arial" w:hAnsi="Bookman Old Style" w:cs="Arial"/>
          <w:sz w:val="22"/>
          <w:szCs w:val="22"/>
        </w:rPr>
        <w:t xml:space="preserve"> </w:t>
      </w:r>
    </w:p>
    <w:p w:rsidR="005B0C2E" w:rsidRPr="000E2A41" w:rsidRDefault="00091C8F" w:rsidP="00F83798">
      <w:pPr>
        <w:spacing w:before="11" w:line="246" w:lineRule="auto"/>
        <w:ind w:left="100" w:right="-50"/>
        <w:rPr>
          <w:rFonts w:ascii="Bookman Old Style" w:eastAsia="Arial" w:hAnsi="Bookman Old Style" w:cs="Arial"/>
          <w:sz w:val="22"/>
          <w:szCs w:val="22"/>
        </w:rPr>
      </w:pPr>
      <w:r w:rsidRPr="000E2A41">
        <w:rPr>
          <w:rFonts w:ascii="Bookman Old Style" w:eastAsia="Arial" w:hAnsi="Bookman Old Style" w:cs="Arial"/>
          <w:spacing w:val="1"/>
          <w:sz w:val="22"/>
          <w:szCs w:val="22"/>
        </w:rPr>
        <w:t>C</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osed</w:t>
      </w:r>
      <w:r w:rsidRPr="000E2A41">
        <w:rPr>
          <w:rFonts w:ascii="Bookman Old Style" w:eastAsia="Arial" w:hAnsi="Bookman Old Style" w:cs="Arial"/>
          <w:sz w:val="22"/>
          <w:szCs w:val="22"/>
        </w:rPr>
        <w:t>:</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da</w:t>
      </w:r>
      <w:r w:rsidRPr="000E2A41">
        <w:rPr>
          <w:rFonts w:ascii="Bookman Old Style" w:eastAsia="Arial" w:hAnsi="Bookman Old Style" w:cs="Arial"/>
          <w:spacing w:val="-2"/>
          <w:sz w:val="22"/>
          <w:szCs w:val="22"/>
        </w:rPr>
        <w:t>y</w:t>
      </w:r>
      <w:r w:rsidRPr="000E2A41">
        <w:rPr>
          <w:rFonts w:ascii="Bookman Old Style" w:eastAsia="Arial" w:hAnsi="Bookman Old Style" w:cs="Arial"/>
          <w:sz w:val="22"/>
          <w:szCs w:val="22"/>
        </w:rPr>
        <w: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Ju</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y</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3"/>
          <w:sz w:val="22"/>
          <w:szCs w:val="22"/>
        </w:rPr>
        <w:t>3</w:t>
      </w:r>
      <w:r w:rsidRPr="000E2A41">
        <w:rPr>
          <w:rFonts w:ascii="Bookman Old Style" w:eastAsia="Arial" w:hAnsi="Bookman Old Style" w:cs="Arial"/>
          <w:sz w:val="22"/>
          <w:szCs w:val="22"/>
        </w:rPr>
        <w: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201</w:t>
      </w:r>
      <w:r w:rsidRPr="000E2A41">
        <w:rPr>
          <w:rFonts w:ascii="Bookman Old Style" w:eastAsia="Arial" w:hAnsi="Bookman Old Style" w:cs="Arial"/>
          <w:sz w:val="22"/>
          <w:szCs w:val="22"/>
        </w:rPr>
        <w:t>5</w:t>
      </w:r>
    </w:p>
    <w:p w:rsidR="00713ED4" w:rsidRPr="000E2A41" w:rsidRDefault="00713ED4" w:rsidP="00F83798">
      <w:pPr>
        <w:spacing w:before="11" w:line="246" w:lineRule="auto"/>
        <w:ind w:left="100" w:right="-50"/>
        <w:rPr>
          <w:rFonts w:ascii="Bookman Old Style" w:eastAsia="Arial" w:hAnsi="Bookman Old Style" w:cs="Arial"/>
          <w:sz w:val="22"/>
          <w:szCs w:val="22"/>
        </w:rPr>
      </w:pPr>
    </w:p>
    <w:p w:rsidR="00713ED4" w:rsidRPr="000E2A41" w:rsidRDefault="00713ED4" w:rsidP="00713ED4">
      <w:pPr>
        <w:ind w:left="100" w:right="-50"/>
        <w:rPr>
          <w:rFonts w:ascii="Bookman Old Style" w:eastAsia="Arial" w:hAnsi="Bookman Old Style" w:cs="Arial"/>
          <w:sz w:val="22"/>
          <w:szCs w:val="22"/>
        </w:rPr>
      </w:pPr>
      <w:r w:rsidRPr="000E2A41">
        <w:rPr>
          <w:rFonts w:ascii="Bookman Old Style" w:eastAsia="Arial" w:hAnsi="Bookman Old Style" w:cs="Arial"/>
          <w:b/>
          <w:spacing w:val="1"/>
          <w:sz w:val="22"/>
          <w:szCs w:val="22"/>
          <w:u w:val="thick" w:color="000000"/>
        </w:rPr>
        <w:t>PROGRAM Hou</w:t>
      </w:r>
      <w:r w:rsidRPr="000E2A41">
        <w:rPr>
          <w:rFonts w:ascii="Bookman Old Style" w:eastAsia="Arial" w:hAnsi="Bookman Old Style" w:cs="Arial"/>
          <w:b/>
          <w:spacing w:val="-2"/>
          <w:sz w:val="22"/>
          <w:szCs w:val="22"/>
          <w:u w:val="thick" w:color="000000"/>
        </w:rPr>
        <w:t>r</w:t>
      </w:r>
      <w:r w:rsidRPr="000E2A41">
        <w:rPr>
          <w:rFonts w:ascii="Bookman Old Style" w:eastAsia="Arial" w:hAnsi="Bookman Old Style" w:cs="Arial"/>
          <w:b/>
          <w:sz w:val="22"/>
          <w:szCs w:val="22"/>
          <w:u w:val="thick" w:color="000000"/>
        </w:rPr>
        <w:t xml:space="preserve">s </w:t>
      </w:r>
      <w:r w:rsidRPr="000E2A41">
        <w:rPr>
          <w:rFonts w:ascii="Bookman Old Style" w:eastAsia="Arial" w:hAnsi="Bookman Old Style" w:cs="Arial"/>
          <w:b/>
          <w:spacing w:val="1"/>
          <w:sz w:val="22"/>
          <w:szCs w:val="22"/>
          <w:u w:val="thick" w:color="000000"/>
        </w:rPr>
        <w:t>o</w:t>
      </w:r>
      <w:r w:rsidRPr="000E2A41">
        <w:rPr>
          <w:rFonts w:ascii="Bookman Old Style" w:eastAsia="Arial" w:hAnsi="Bookman Old Style" w:cs="Arial"/>
          <w:b/>
          <w:sz w:val="22"/>
          <w:szCs w:val="22"/>
          <w:u w:val="thick" w:color="000000"/>
        </w:rPr>
        <w:t>f</w:t>
      </w:r>
      <w:r w:rsidRPr="000E2A41">
        <w:rPr>
          <w:rFonts w:ascii="Bookman Old Style" w:eastAsia="Arial" w:hAnsi="Bookman Old Style" w:cs="Arial"/>
          <w:b/>
          <w:spacing w:val="-2"/>
          <w:sz w:val="22"/>
          <w:szCs w:val="22"/>
          <w:u w:val="thick" w:color="000000"/>
        </w:rPr>
        <w:t xml:space="preserve"> </w:t>
      </w:r>
      <w:r w:rsidRPr="000E2A41">
        <w:rPr>
          <w:rFonts w:ascii="Bookman Old Style" w:eastAsia="Arial" w:hAnsi="Bookman Old Style" w:cs="Arial"/>
          <w:b/>
          <w:spacing w:val="1"/>
          <w:sz w:val="22"/>
          <w:szCs w:val="22"/>
          <w:u w:val="thick" w:color="000000"/>
        </w:rPr>
        <w:t>Op</w:t>
      </w:r>
      <w:r w:rsidRPr="000E2A41">
        <w:rPr>
          <w:rFonts w:ascii="Bookman Old Style" w:eastAsia="Arial" w:hAnsi="Bookman Old Style" w:cs="Arial"/>
          <w:b/>
          <w:spacing w:val="2"/>
          <w:sz w:val="22"/>
          <w:szCs w:val="22"/>
          <w:u w:val="thick" w:color="000000"/>
        </w:rPr>
        <w:t>e</w:t>
      </w:r>
      <w:r w:rsidRPr="000E2A41">
        <w:rPr>
          <w:rFonts w:ascii="Bookman Old Style" w:eastAsia="Arial" w:hAnsi="Bookman Old Style" w:cs="Arial"/>
          <w:b/>
          <w:spacing w:val="-2"/>
          <w:sz w:val="22"/>
          <w:szCs w:val="22"/>
          <w:u w:val="thick" w:color="000000"/>
        </w:rPr>
        <w:t>r</w:t>
      </w:r>
      <w:r w:rsidRPr="000E2A41">
        <w:rPr>
          <w:rFonts w:ascii="Bookman Old Style" w:eastAsia="Arial" w:hAnsi="Bookman Old Style" w:cs="Arial"/>
          <w:b/>
          <w:spacing w:val="2"/>
          <w:sz w:val="22"/>
          <w:szCs w:val="22"/>
          <w:u w:val="thick" w:color="000000"/>
        </w:rPr>
        <w:t>a</w:t>
      </w:r>
      <w:r w:rsidRPr="000E2A41">
        <w:rPr>
          <w:rFonts w:ascii="Bookman Old Style" w:eastAsia="Arial" w:hAnsi="Bookman Old Style" w:cs="Arial"/>
          <w:b/>
          <w:spacing w:val="-1"/>
          <w:sz w:val="22"/>
          <w:szCs w:val="22"/>
          <w:u w:val="thick" w:color="000000"/>
        </w:rPr>
        <w:t>ti</w:t>
      </w:r>
      <w:r w:rsidRPr="000E2A41">
        <w:rPr>
          <w:rFonts w:ascii="Bookman Old Style" w:eastAsia="Arial" w:hAnsi="Bookman Old Style" w:cs="Arial"/>
          <w:b/>
          <w:spacing w:val="1"/>
          <w:sz w:val="22"/>
          <w:szCs w:val="22"/>
          <w:u w:val="thick" w:color="000000"/>
        </w:rPr>
        <w:t>o</w:t>
      </w:r>
      <w:r w:rsidRPr="000E2A41">
        <w:rPr>
          <w:rFonts w:ascii="Bookman Old Style" w:eastAsia="Arial" w:hAnsi="Bookman Old Style" w:cs="Arial"/>
          <w:b/>
          <w:sz w:val="22"/>
          <w:szCs w:val="22"/>
          <w:u w:val="thick" w:color="000000"/>
        </w:rPr>
        <w:t>n (SUBJECT TO CHANGE)</w:t>
      </w:r>
    </w:p>
    <w:p w:rsidR="00713ED4" w:rsidRPr="000E2A41" w:rsidRDefault="00713ED4" w:rsidP="00713ED4">
      <w:pPr>
        <w:spacing w:before="11" w:line="246" w:lineRule="auto"/>
        <w:ind w:left="100" w:right="-50"/>
        <w:rPr>
          <w:rFonts w:ascii="Bookman Old Style" w:eastAsia="Arial" w:hAnsi="Bookman Old Style" w:cs="Arial"/>
          <w:sz w:val="22"/>
          <w:szCs w:val="22"/>
        </w:rPr>
      </w:pPr>
      <w:r w:rsidRPr="000E2A41">
        <w:rPr>
          <w:rFonts w:ascii="Bookman Old Style" w:eastAsia="Arial" w:hAnsi="Bookman Old Style" w:cs="Arial"/>
          <w:spacing w:val="-3"/>
          <w:sz w:val="22"/>
          <w:szCs w:val="22"/>
        </w:rPr>
        <w:t>M</w:t>
      </w:r>
      <w:r w:rsidRPr="000E2A41">
        <w:rPr>
          <w:rFonts w:ascii="Bookman Old Style" w:eastAsia="Arial" w:hAnsi="Bookman Old Style" w:cs="Arial"/>
          <w:spacing w:val="2"/>
          <w:sz w:val="22"/>
          <w:szCs w:val="22"/>
        </w:rPr>
        <w:t>onda</w:t>
      </w:r>
      <w:r w:rsidRPr="000E2A41">
        <w:rPr>
          <w:rFonts w:ascii="Bookman Old Style" w:eastAsia="Arial" w:hAnsi="Bookman Old Style" w:cs="Arial"/>
          <w:sz w:val="22"/>
          <w:szCs w:val="22"/>
        </w:rPr>
        <w:t>y</w:t>
      </w:r>
      <w:r w:rsidRPr="000E2A41">
        <w:rPr>
          <w:rFonts w:ascii="Bookman Old Style" w:eastAsia="Arial" w:hAnsi="Bookman Old Style" w:cs="Arial"/>
          <w:spacing w:val="-3"/>
          <w:sz w:val="22"/>
          <w:szCs w:val="22"/>
        </w:rPr>
        <w:t>/Tuesday</w:t>
      </w:r>
      <w:r w:rsidRPr="000E2A41">
        <w:rPr>
          <w:rFonts w:ascii="Bookman Old Style" w:eastAsia="Arial" w:hAnsi="Bookman Old Style" w:cs="Arial"/>
          <w:spacing w:val="-3"/>
          <w:sz w:val="22"/>
          <w:szCs w:val="22"/>
        </w:rPr>
        <w:tab/>
      </w:r>
      <w:r w:rsidRPr="000E2A41">
        <w:rPr>
          <w:rFonts w:ascii="Bookman Old Style" w:eastAsia="Arial" w:hAnsi="Bookman Old Style" w:cs="Arial"/>
          <w:spacing w:val="-3"/>
          <w:sz w:val="22"/>
          <w:szCs w:val="22"/>
        </w:rPr>
        <w:tab/>
      </w:r>
      <w:r w:rsidR="000616B9">
        <w:rPr>
          <w:rFonts w:ascii="Bookman Old Style" w:eastAsia="Arial" w:hAnsi="Bookman Old Style" w:cs="Arial"/>
          <w:spacing w:val="-3"/>
          <w:sz w:val="22"/>
          <w:szCs w:val="22"/>
        </w:rPr>
        <w:tab/>
      </w:r>
      <w:r w:rsidR="00E83DBE">
        <w:rPr>
          <w:rFonts w:ascii="Bookman Old Style" w:eastAsia="Arial" w:hAnsi="Bookman Old Style" w:cs="Arial"/>
          <w:spacing w:val="24"/>
          <w:sz w:val="22"/>
          <w:szCs w:val="22"/>
        </w:rPr>
        <w:t>1:00 PM – 4</w:t>
      </w:r>
      <w:r w:rsidRPr="000E2A41">
        <w:rPr>
          <w:rFonts w:ascii="Bookman Old Style" w:eastAsia="Arial" w:hAnsi="Bookman Old Style" w:cs="Arial"/>
          <w:spacing w:val="24"/>
          <w:sz w:val="22"/>
          <w:szCs w:val="22"/>
        </w:rPr>
        <w:t>:00PM</w:t>
      </w:r>
      <w:r w:rsidRPr="000E2A41">
        <w:rPr>
          <w:rFonts w:ascii="Bookman Old Style" w:eastAsia="Arial" w:hAnsi="Bookman Old Style" w:cs="Arial"/>
          <w:sz w:val="22"/>
          <w:szCs w:val="22"/>
        </w:rPr>
        <w:t xml:space="preserve"> </w:t>
      </w:r>
    </w:p>
    <w:p w:rsidR="00713ED4" w:rsidRPr="000E2A41" w:rsidRDefault="00713ED4" w:rsidP="00713ED4">
      <w:pPr>
        <w:spacing w:before="11" w:line="246" w:lineRule="auto"/>
        <w:ind w:left="100" w:right="-50"/>
        <w:rPr>
          <w:rFonts w:ascii="Bookman Old Style" w:eastAsia="Arial" w:hAnsi="Bookman Old Style" w:cs="Arial"/>
          <w:sz w:val="22"/>
          <w:szCs w:val="22"/>
        </w:rPr>
      </w:pPr>
      <w:r w:rsidRPr="000E2A41">
        <w:rPr>
          <w:rFonts w:ascii="Bookman Old Style" w:eastAsia="Arial" w:hAnsi="Bookman Old Style" w:cs="Arial"/>
          <w:sz w:val="22"/>
          <w:szCs w:val="22"/>
        </w:rPr>
        <w:t>Thursday</w:t>
      </w:r>
      <w:r w:rsidRPr="000E2A41">
        <w:rPr>
          <w:rFonts w:ascii="Bookman Old Style" w:eastAsia="Arial" w:hAnsi="Bookman Old Style" w:cs="Arial"/>
          <w:sz w:val="22"/>
          <w:szCs w:val="22"/>
        </w:rPr>
        <w:tab/>
      </w:r>
      <w:r w:rsidRPr="000E2A41">
        <w:rPr>
          <w:rFonts w:ascii="Bookman Old Style" w:eastAsia="Arial" w:hAnsi="Bookman Old Style" w:cs="Arial"/>
          <w:sz w:val="22"/>
          <w:szCs w:val="22"/>
        </w:rPr>
        <w:tab/>
      </w:r>
      <w:r w:rsidRPr="000E2A41">
        <w:rPr>
          <w:rFonts w:ascii="Bookman Old Style" w:eastAsia="Arial" w:hAnsi="Bookman Old Style" w:cs="Arial"/>
          <w:sz w:val="22"/>
          <w:szCs w:val="22"/>
        </w:rPr>
        <w:tab/>
      </w:r>
      <w:r w:rsidR="000616B9">
        <w:rPr>
          <w:rFonts w:ascii="Bookman Old Style" w:eastAsia="Arial" w:hAnsi="Bookman Old Style" w:cs="Arial"/>
          <w:sz w:val="22"/>
          <w:szCs w:val="22"/>
        </w:rPr>
        <w:tab/>
      </w:r>
      <w:r w:rsidRPr="000E2A41">
        <w:rPr>
          <w:rFonts w:ascii="Bookman Old Style" w:eastAsia="Arial" w:hAnsi="Bookman Old Style" w:cs="Arial"/>
          <w:sz w:val="22"/>
          <w:szCs w:val="22"/>
        </w:rPr>
        <w:t>11:00 AM – 3:00PM</w:t>
      </w:r>
      <w:r w:rsidR="000E168C">
        <w:rPr>
          <w:rFonts w:ascii="Bookman Old Style" w:eastAsia="Arial" w:hAnsi="Bookman Old Style" w:cs="Arial"/>
          <w:sz w:val="22"/>
          <w:szCs w:val="22"/>
        </w:rPr>
        <w:t>/</w:t>
      </w:r>
      <w:r w:rsidR="000E168C">
        <w:rPr>
          <w:rFonts w:ascii="Bookman Old Style" w:eastAsia="Arial" w:hAnsi="Bookman Old Style" w:cs="Arial"/>
          <w:spacing w:val="24"/>
          <w:sz w:val="22"/>
          <w:szCs w:val="22"/>
        </w:rPr>
        <w:t>1:00 PM – 4</w:t>
      </w:r>
      <w:r w:rsidR="000E168C" w:rsidRPr="000E2A41">
        <w:rPr>
          <w:rFonts w:ascii="Bookman Old Style" w:eastAsia="Arial" w:hAnsi="Bookman Old Style" w:cs="Arial"/>
          <w:spacing w:val="24"/>
          <w:sz w:val="22"/>
          <w:szCs w:val="22"/>
        </w:rPr>
        <w:t>:00PM</w:t>
      </w:r>
      <w:r w:rsidRPr="000E2A41">
        <w:rPr>
          <w:rFonts w:ascii="Bookman Old Style" w:eastAsia="Arial" w:hAnsi="Bookman Old Style" w:cs="Arial"/>
          <w:sz w:val="22"/>
          <w:szCs w:val="22"/>
        </w:rPr>
        <w:tab/>
      </w:r>
    </w:p>
    <w:p w:rsidR="005B0C2E" w:rsidRPr="000E2A41" w:rsidRDefault="005B0C2E" w:rsidP="00F83798">
      <w:pPr>
        <w:spacing w:before="4" w:line="260" w:lineRule="exact"/>
        <w:ind w:right="-50"/>
        <w:rPr>
          <w:rFonts w:ascii="Bookman Old Style" w:hAnsi="Bookman Old Style"/>
          <w:sz w:val="26"/>
          <w:szCs w:val="26"/>
        </w:rPr>
      </w:pPr>
    </w:p>
    <w:p w:rsidR="005B0C2E" w:rsidRPr="000E2A41" w:rsidRDefault="00091C8F" w:rsidP="00F83798">
      <w:pPr>
        <w:ind w:left="100" w:right="-50"/>
        <w:rPr>
          <w:rFonts w:ascii="Bookman Old Style" w:eastAsia="Arial" w:hAnsi="Bookman Old Style" w:cs="Arial"/>
          <w:sz w:val="22"/>
          <w:szCs w:val="22"/>
        </w:rPr>
      </w:pPr>
      <w:r w:rsidRPr="000E2A41">
        <w:rPr>
          <w:rFonts w:ascii="Bookman Old Style" w:eastAsia="Arial" w:hAnsi="Bookman Old Style" w:cs="Arial"/>
          <w:b/>
          <w:spacing w:val="-11"/>
          <w:sz w:val="22"/>
          <w:szCs w:val="22"/>
          <w:u w:val="thick" w:color="000000"/>
        </w:rPr>
        <w:t>A</w:t>
      </w:r>
      <w:r w:rsidRPr="000E2A41">
        <w:rPr>
          <w:rFonts w:ascii="Bookman Old Style" w:eastAsia="Arial" w:hAnsi="Bookman Old Style" w:cs="Arial"/>
          <w:b/>
          <w:spacing w:val="-1"/>
          <w:sz w:val="22"/>
          <w:szCs w:val="22"/>
          <w:u w:val="thick" w:color="000000"/>
        </w:rPr>
        <w:t>tt</w:t>
      </w:r>
      <w:r w:rsidRPr="000E2A41">
        <w:rPr>
          <w:rFonts w:ascii="Bookman Old Style" w:eastAsia="Arial" w:hAnsi="Bookman Old Style" w:cs="Arial"/>
          <w:b/>
          <w:spacing w:val="2"/>
          <w:sz w:val="22"/>
          <w:szCs w:val="22"/>
          <w:u w:val="thick" w:color="000000"/>
        </w:rPr>
        <w:t>e</w:t>
      </w:r>
      <w:r w:rsidRPr="000E2A41">
        <w:rPr>
          <w:rFonts w:ascii="Bookman Old Style" w:eastAsia="Arial" w:hAnsi="Bookman Old Style" w:cs="Arial"/>
          <w:b/>
          <w:spacing w:val="1"/>
          <w:sz w:val="22"/>
          <w:szCs w:val="22"/>
          <w:u w:val="thick" w:color="000000"/>
        </w:rPr>
        <w:t>nd</w:t>
      </w:r>
      <w:r w:rsidRPr="000E2A41">
        <w:rPr>
          <w:rFonts w:ascii="Bookman Old Style" w:eastAsia="Arial" w:hAnsi="Bookman Old Style" w:cs="Arial"/>
          <w:b/>
          <w:spacing w:val="2"/>
          <w:sz w:val="22"/>
          <w:szCs w:val="22"/>
          <w:u w:val="thick" w:color="000000"/>
        </w:rPr>
        <w:t>a</w:t>
      </w:r>
      <w:r w:rsidRPr="000E2A41">
        <w:rPr>
          <w:rFonts w:ascii="Bookman Old Style" w:eastAsia="Arial" w:hAnsi="Bookman Old Style" w:cs="Arial"/>
          <w:b/>
          <w:spacing w:val="1"/>
          <w:sz w:val="22"/>
          <w:szCs w:val="22"/>
          <w:u w:val="thick" w:color="000000"/>
        </w:rPr>
        <w:t>n</w:t>
      </w:r>
      <w:r w:rsidRPr="000E2A41">
        <w:rPr>
          <w:rFonts w:ascii="Bookman Old Style" w:eastAsia="Arial" w:hAnsi="Bookman Old Style" w:cs="Arial"/>
          <w:b/>
          <w:spacing w:val="2"/>
          <w:sz w:val="22"/>
          <w:szCs w:val="22"/>
          <w:u w:val="thick" w:color="000000"/>
        </w:rPr>
        <w:t>c</w:t>
      </w:r>
      <w:r w:rsidRPr="000E2A41">
        <w:rPr>
          <w:rFonts w:ascii="Bookman Old Style" w:eastAsia="Arial" w:hAnsi="Bookman Old Style" w:cs="Arial"/>
          <w:b/>
          <w:sz w:val="22"/>
          <w:szCs w:val="22"/>
          <w:u w:val="thick" w:color="000000"/>
        </w:rPr>
        <w:t>e</w:t>
      </w:r>
    </w:p>
    <w:p w:rsidR="005B0C2E" w:rsidRPr="000E2A41" w:rsidRDefault="00091C8F" w:rsidP="00F83798">
      <w:pPr>
        <w:spacing w:before="11" w:line="246" w:lineRule="auto"/>
        <w:ind w:left="100" w:right="-50"/>
        <w:rPr>
          <w:rFonts w:ascii="Bookman Old Style" w:eastAsia="Arial" w:hAnsi="Bookman Old Style" w:cs="Arial"/>
          <w:sz w:val="22"/>
          <w:szCs w:val="22"/>
        </w:rPr>
      </w:pPr>
      <w:r w:rsidRPr="000E2A41">
        <w:rPr>
          <w:rFonts w:ascii="Bookman Old Style" w:eastAsia="Arial" w:hAnsi="Bookman Old Style" w:cs="Arial"/>
          <w:spacing w:val="-1"/>
          <w:sz w:val="22"/>
          <w:szCs w:val="22"/>
        </w:rPr>
        <w:t>I</w:t>
      </w:r>
      <w:r w:rsidRPr="000E2A41">
        <w:rPr>
          <w:rFonts w:ascii="Bookman Old Style" w:eastAsia="Arial" w:hAnsi="Bookman Old Style" w:cs="Arial"/>
          <w:sz w:val="22"/>
          <w:szCs w:val="22"/>
        </w:rPr>
        <w:t>n</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de</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ak</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u</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l</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ad</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2"/>
          <w:sz w:val="22"/>
          <w:szCs w:val="22"/>
        </w:rPr>
        <w:t>an</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ag</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f</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l</w:t>
      </w:r>
      <w:r w:rsidR="00713ED4" w:rsidRPr="000E2A41">
        <w:rPr>
          <w:rFonts w:ascii="Bookman Old Style" w:eastAsia="Arial" w:hAnsi="Bookman Old Style" w:cs="Arial"/>
          <w:spacing w:val="-6"/>
          <w:sz w:val="22"/>
          <w:szCs w:val="22"/>
        </w:rPr>
        <w:t xml:space="preserve"> Youth Community Explosion </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og</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m</w:t>
      </w:r>
      <w:r w:rsidRPr="000E2A41">
        <w:rPr>
          <w:rFonts w:ascii="Bookman Old Style" w:eastAsia="Arial" w:hAnsi="Bookman Old Style" w:cs="Arial"/>
          <w:sz w:val="22"/>
          <w:szCs w:val="22"/>
        </w:rPr>
        <w:t>s</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ac</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es</w:t>
      </w:r>
      <w:r w:rsidRPr="000E2A41">
        <w:rPr>
          <w:rFonts w:ascii="Bookman Old Style" w:eastAsia="Arial" w:hAnsi="Bookman Old Style" w:cs="Arial"/>
          <w:sz w:val="22"/>
          <w:szCs w:val="22"/>
        </w:rPr>
        <w: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s</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l</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ha</w:t>
      </w:r>
      <w:r w:rsidRPr="000E2A41">
        <w:rPr>
          <w:rFonts w:ascii="Bookman Old Style" w:eastAsia="Arial" w:hAnsi="Bookman Old Style" w:cs="Arial"/>
          <w:sz w:val="22"/>
          <w:szCs w:val="22"/>
        </w:rPr>
        <w:t>t</w:t>
      </w:r>
      <w:r w:rsidRPr="000E2A41">
        <w:rPr>
          <w:rFonts w:ascii="Bookman Old Style" w:eastAsia="Arial" w:hAnsi="Bookman Old Style" w:cs="Arial"/>
          <w:spacing w:val="-2"/>
          <w:sz w:val="22"/>
          <w:szCs w:val="22"/>
        </w:rPr>
        <w:t xml:space="preserve"> y</w:t>
      </w:r>
      <w:r w:rsidRPr="000E2A41">
        <w:rPr>
          <w:rFonts w:ascii="Bookman Old Style" w:eastAsia="Arial" w:hAnsi="Bookman Old Style" w:cs="Arial"/>
          <w:spacing w:val="2"/>
          <w:sz w:val="22"/>
          <w:szCs w:val="22"/>
        </w:rPr>
        <w:t>ou</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ch</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d</w:t>
      </w:r>
      <w:r w:rsidRPr="000E2A41">
        <w:rPr>
          <w:rFonts w:ascii="Bookman Old Style" w:eastAsia="Arial" w:hAnsi="Bookman Old Style" w:cs="Arial"/>
          <w:spacing w:val="1"/>
          <w:sz w:val="22"/>
          <w:szCs w:val="22"/>
        </w:rPr>
        <w:t xml:space="preserve"> </w:t>
      </w:r>
      <w:r w:rsidR="00713ED4" w:rsidRPr="000E2A41">
        <w:rPr>
          <w:rFonts w:ascii="Bookman Old Style" w:eastAsia="Arial" w:hAnsi="Bookman Old Style" w:cs="Arial"/>
          <w:spacing w:val="2"/>
          <w:sz w:val="22"/>
          <w:szCs w:val="22"/>
        </w:rPr>
        <w:t>attend each day and each week.  Youth can miss up to a total of two days during the program, unless special circumstances arise.  We want to both build relationships and cultivate young leaders which require adequate time. If they are unable to meet</w:t>
      </w:r>
      <w:r w:rsidR="003D66A3">
        <w:rPr>
          <w:rFonts w:ascii="Bookman Old Style" w:eastAsia="Arial" w:hAnsi="Bookman Old Style" w:cs="Arial"/>
          <w:spacing w:val="2"/>
          <w:sz w:val="22"/>
          <w:szCs w:val="22"/>
        </w:rPr>
        <w:t xml:space="preserve"> this commitment, we will have a conversation with all parties.</w:t>
      </w:r>
    </w:p>
    <w:p w:rsidR="005B0C2E" w:rsidRPr="000E2A41" w:rsidRDefault="005B0C2E" w:rsidP="00F83798">
      <w:pPr>
        <w:spacing w:before="5" w:line="260" w:lineRule="exact"/>
        <w:ind w:right="-50"/>
        <w:rPr>
          <w:rFonts w:ascii="Bookman Old Style" w:hAnsi="Bookman Old Style"/>
          <w:sz w:val="26"/>
          <w:szCs w:val="26"/>
        </w:rPr>
      </w:pPr>
    </w:p>
    <w:p w:rsidR="005B0C2E" w:rsidRPr="000E2A41" w:rsidRDefault="00091C8F" w:rsidP="00F83798">
      <w:pPr>
        <w:ind w:left="100" w:right="-50"/>
        <w:rPr>
          <w:rFonts w:ascii="Bookman Old Style" w:eastAsia="Arial" w:hAnsi="Bookman Old Style" w:cs="Arial"/>
          <w:sz w:val="22"/>
          <w:szCs w:val="22"/>
        </w:rPr>
      </w:pPr>
      <w:r w:rsidRPr="000E2A41">
        <w:rPr>
          <w:rFonts w:ascii="Bookman Old Style" w:eastAsia="Arial" w:hAnsi="Bookman Old Style" w:cs="Arial"/>
          <w:b/>
          <w:spacing w:val="1"/>
          <w:sz w:val="22"/>
          <w:szCs w:val="22"/>
          <w:u w:val="thick" w:color="000000"/>
        </w:rPr>
        <w:t>L</w:t>
      </w:r>
      <w:r w:rsidRPr="000E2A41">
        <w:rPr>
          <w:rFonts w:ascii="Bookman Old Style" w:eastAsia="Arial" w:hAnsi="Bookman Old Style" w:cs="Arial"/>
          <w:b/>
          <w:spacing w:val="2"/>
          <w:sz w:val="22"/>
          <w:szCs w:val="22"/>
          <w:u w:val="thick" w:color="000000"/>
        </w:rPr>
        <w:t>a</w:t>
      </w:r>
      <w:r w:rsidRPr="000E2A41">
        <w:rPr>
          <w:rFonts w:ascii="Bookman Old Style" w:eastAsia="Arial" w:hAnsi="Bookman Old Style" w:cs="Arial"/>
          <w:b/>
          <w:spacing w:val="-1"/>
          <w:sz w:val="22"/>
          <w:szCs w:val="22"/>
          <w:u w:val="thick" w:color="000000"/>
        </w:rPr>
        <w:t>t</w:t>
      </w:r>
      <w:r w:rsidRPr="000E2A41">
        <w:rPr>
          <w:rFonts w:ascii="Bookman Old Style" w:eastAsia="Arial" w:hAnsi="Bookman Old Style" w:cs="Arial"/>
          <w:b/>
          <w:sz w:val="22"/>
          <w:szCs w:val="22"/>
          <w:u w:val="thick" w:color="000000"/>
        </w:rPr>
        <w:t xml:space="preserve">e </w:t>
      </w:r>
      <w:r w:rsidRPr="000E2A41">
        <w:rPr>
          <w:rFonts w:ascii="Bookman Old Style" w:eastAsia="Arial" w:hAnsi="Bookman Old Style" w:cs="Arial"/>
          <w:b/>
          <w:spacing w:val="1"/>
          <w:sz w:val="22"/>
          <w:szCs w:val="22"/>
          <w:u w:val="thick" w:color="000000"/>
        </w:rPr>
        <w:t>P</w:t>
      </w:r>
      <w:r w:rsidRPr="000E2A41">
        <w:rPr>
          <w:rFonts w:ascii="Bookman Old Style" w:eastAsia="Arial" w:hAnsi="Bookman Old Style" w:cs="Arial"/>
          <w:b/>
          <w:spacing w:val="-1"/>
          <w:sz w:val="22"/>
          <w:szCs w:val="22"/>
          <w:u w:val="thick" w:color="000000"/>
        </w:rPr>
        <w:t>i</w:t>
      </w:r>
      <w:r w:rsidRPr="000E2A41">
        <w:rPr>
          <w:rFonts w:ascii="Bookman Old Style" w:eastAsia="Arial" w:hAnsi="Bookman Old Style" w:cs="Arial"/>
          <w:b/>
          <w:spacing w:val="2"/>
          <w:sz w:val="22"/>
          <w:szCs w:val="22"/>
          <w:u w:val="thick" w:color="000000"/>
        </w:rPr>
        <w:t>ck</w:t>
      </w:r>
      <w:r w:rsidRPr="000E2A41">
        <w:rPr>
          <w:rFonts w:ascii="Bookman Old Style" w:eastAsia="Arial" w:hAnsi="Bookman Old Style" w:cs="Arial"/>
          <w:b/>
          <w:spacing w:val="1"/>
          <w:sz w:val="22"/>
          <w:szCs w:val="22"/>
          <w:u w:val="thick" w:color="000000"/>
        </w:rPr>
        <w:t>u</w:t>
      </w:r>
      <w:r w:rsidRPr="000E2A41">
        <w:rPr>
          <w:rFonts w:ascii="Bookman Old Style" w:eastAsia="Arial" w:hAnsi="Bookman Old Style" w:cs="Arial"/>
          <w:b/>
          <w:sz w:val="22"/>
          <w:szCs w:val="22"/>
          <w:u w:val="thick" w:color="000000"/>
        </w:rPr>
        <w:t>p</w:t>
      </w:r>
    </w:p>
    <w:p w:rsidR="00E23CCB" w:rsidRPr="000E2A41" w:rsidRDefault="00E23CCB" w:rsidP="00E23CCB">
      <w:pPr>
        <w:spacing w:before="11" w:line="247" w:lineRule="auto"/>
        <w:ind w:left="100" w:right="-50"/>
        <w:rPr>
          <w:rFonts w:ascii="Bookman Old Style" w:eastAsia="Arial" w:hAnsi="Bookman Old Style" w:cs="Arial"/>
          <w:sz w:val="22"/>
          <w:szCs w:val="22"/>
        </w:rPr>
      </w:pPr>
      <w:r w:rsidRPr="000E2A41">
        <w:rPr>
          <w:rFonts w:ascii="Bookman Old Style" w:eastAsia="Arial" w:hAnsi="Bookman Old Style" w:cs="Arial"/>
          <w:spacing w:val="1"/>
          <w:sz w:val="22"/>
          <w:szCs w:val="22"/>
        </w:rPr>
        <w:t>The program ends at 4</w:t>
      </w:r>
      <w:r w:rsidR="00091C8F" w:rsidRPr="000E2A41">
        <w:rPr>
          <w:rFonts w:ascii="Bookman Old Style" w:eastAsia="Arial" w:hAnsi="Bookman Old Style" w:cs="Arial"/>
          <w:spacing w:val="-1"/>
          <w:sz w:val="22"/>
          <w:szCs w:val="22"/>
        </w:rPr>
        <w:t>:</w:t>
      </w:r>
      <w:r w:rsidR="00091C8F" w:rsidRPr="000E2A41">
        <w:rPr>
          <w:rFonts w:ascii="Bookman Old Style" w:eastAsia="Arial" w:hAnsi="Bookman Old Style" w:cs="Arial"/>
          <w:spacing w:val="2"/>
          <w:sz w:val="22"/>
          <w:szCs w:val="22"/>
        </w:rPr>
        <w:t>0</w:t>
      </w:r>
      <w:r w:rsidR="00091C8F" w:rsidRPr="000E2A41">
        <w:rPr>
          <w:rFonts w:ascii="Bookman Old Style" w:eastAsia="Arial" w:hAnsi="Bookman Old Style" w:cs="Arial"/>
          <w:sz w:val="22"/>
          <w:szCs w:val="22"/>
        </w:rPr>
        <w:t>0</w:t>
      </w:r>
      <w:r w:rsidR="00091C8F" w:rsidRPr="000E2A41">
        <w:rPr>
          <w:rFonts w:ascii="Bookman Old Style" w:eastAsia="Arial" w:hAnsi="Bookman Old Style" w:cs="Arial"/>
          <w:spacing w:val="1"/>
          <w:sz w:val="22"/>
          <w:szCs w:val="22"/>
        </w:rPr>
        <w:t xml:space="preserve"> P</w:t>
      </w:r>
      <w:r w:rsidR="00091C8F" w:rsidRPr="000E2A41">
        <w:rPr>
          <w:rFonts w:ascii="Bookman Old Style" w:eastAsia="Arial" w:hAnsi="Bookman Old Style" w:cs="Arial"/>
          <w:spacing w:val="-1"/>
          <w:sz w:val="22"/>
          <w:szCs w:val="22"/>
        </w:rPr>
        <w:t>M</w:t>
      </w:r>
      <w:r w:rsidR="00091C8F" w:rsidRPr="000E2A41">
        <w:rPr>
          <w:rFonts w:ascii="Bookman Old Style" w:eastAsia="Arial" w:hAnsi="Bookman Old Style" w:cs="Arial"/>
          <w:sz w:val="22"/>
          <w:szCs w:val="22"/>
        </w:rPr>
        <w:t>.</w:t>
      </w:r>
      <w:r w:rsidR="00091C8F" w:rsidRPr="000E2A41">
        <w:rPr>
          <w:rFonts w:ascii="Bookman Old Style" w:eastAsia="Arial" w:hAnsi="Bookman Old Style" w:cs="Arial"/>
          <w:spacing w:val="-2"/>
          <w:sz w:val="22"/>
          <w:szCs w:val="22"/>
        </w:rPr>
        <w:t xml:space="preserve"> </w:t>
      </w:r>
      <w:r w:rsidR="00091C8F" w:rsidRPr="000E2A41">
        <w:rPr>
          <w:rFonts w:ascii="Bookman Old Style" w:eastAsia="Arial" w:hAnsi="Bookman Old Style" w:cs="Arial"/>
          <w:spacing w:val="1"/>
          <w:sz w:val="22"/>
          <w:szCs w:val="22"/>
        </w:rPr>
        <w:t>P</w:t>
      </w:r>
      <w:r w:rsidR="00091C8F" w:rsidRPr="000E2A41">
        <w:rPr>
          <w:rFonts w:ascii="Bookman Old Style" w:eastAsia="Arial" w:hAnsi="Bookman Old Style" w:cs="Arial"/>
          <w:spacing w:val="-5"/>
          <w:sz w:val="22"/>
          <w:szCs w:val="22"/>
        </w:rPr>
        <w:t>i</w:t>
      </w:r>
      <w:r w:rsidR="00091C8F" w:rsidRPr="000E2A41">
        <w:rPr>
          <w:rFonts w:ascii="Bookman Old Style" w:eastAsia="Arial" w:hAnsi="Bookman Old Style" w:cs="Arial"/>
          <w:spacing w:val="2"/>
          <w:sz w:val="22"/>
          <w:szCs w:val="22"/>
        </w:rPr>
        <w:t>cku</w:t>
      </w:r>
      <w:r w:rsidR="00091C8F" w:rsidRPr="000E2A41">
        <w:rPr>
          <w:rFonts w:ascii="Bookman Old Style" w:eastAsia="Arial" w:hAnsi="Bookman Old Style" w:cs="Arial"/>
          <w:sz w:val="22"/>
          <w:szCs w:val="22"/>
        </w:rPr>
        <w:t>p</w:t>
      </w:r>
      <w:r w:rsidR="00091C8F" w:rsidRPr="000E2A41">
        <w:rPr>
          <w:rFonts w:ascii="Bookman Old Style" w:eastAsia="Arial" w:hAnsi="Bookman Old Style" w:cs="Arial"/>
          <w:spacing w:val="1"/>
          <w:sz w:val="22"/>
          <w:szCs w:val="22"/>
        </w:rPr>
        <w:t xml:space="preserve"> </w:t>
      </w:r>
      <w:r w:rsidR="00091C8F" w:rsidRPr="000E2A41">
        <w:rPr>
          <w:rFonts w:ascii="Bookman Old Style" w:eastAsia="Arial" w:hAnsi="Bookman Old Style" w:cs="Arial"/>
          <w:spacing w:val="2"/>
          <w:sz w:val="22"/>
          <w:szCs w:val="22"/>
        </w:rPr>
        <w:t>a</w:t>
      </w:r>
      <w:r w:rsidR="00091C8F" w:rsidRPr="000E2A41">
        <w:rPr>
          <w:rFonts w:ascii="Bookman Old Style" w:eastAsia="Arial" w:hAnsi="Bookman Old Style" w:cs="Arial"/>
          <w:spacing w:val="-1"/>
          <w:sz w:val="22"/>
          <w:szCs w:val="22"/>
        </w:rPr>
        <w:t>ft</w:t>
      </w:r>
      <w:r w:rsidR="00091C8F" w:rsidRPr="000E2A41">
        <w:rPr>
          <w:rFonts w:ascii="Bookman Old Style" w:eastAsia="Arial" w:hAnsi="Bookman Old Style" w:cs="Arial"/>
          <w:spacing w:val="2"/>
          <w:sz w:val="22"/>
          <w:szCs w:val="22"/>
        </w:rPr>
        <w:t>e</w:t>
      </w:r>
      <w:r w:rsidR="00091C8F" w:rsidRPr="000E2A41">
        <w:rPr>
          <w:rFonts w:ascii="Bookman Old Style" w:eastAsia="Arial" w:hAnsi="Bookman Old Style" w:cs="Arial"/>
          <w:sz w:val="22"/>
          <w:szCs w:val="22"/>
        </w:rPr>
        <w:t>r</w:t>
      </w:r>
      <w:r w:rsidR="00091C8F"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4</w:t>
      </w:r>
      <w:r w:rsidR="00091C8F" w:rsidRPr="000E2A41">
        <w:rPr>
          <w:rFonts w:ascii="Bookman Old Style" w:eastAsia="Arial" w:hAnsi="Bookman Old Style" w:cs="Arial"/>
          <w:spacing w:val="-1"/>
          <w:sz w:val="22"/>
          <w:szCs w:val="22"/>
        </w:rPr>
        <w:t>:</w:t>
      </w:r>
      <w:r w:rsidRPr="000E2A41">
        <w:rPr>
          <w:rFonts w:ascii="Bookman Old Style" w:eastAsia="Arial" w:hAnsi="Bookman Old Style" w:cs="Arial"/>
          <w:spacing w:val="-1"/>
          <w:sz w:val="22"/>
          <w:szCs w:val="22"/>
        </w:rPr>
        <w:t>15</w:t>
      </w:r>
      <w:r w:rsidR="00091C8F" w:rsidRPr="000E2A41">
        <w:rPr>
          <w:rFonts w:ascii="Bookman Old Style" w:eastAsia="Arial" w:hAnsi="Bookman Old Style" w:cs="Arial"/>
          <w:spacing w:val="-3"/>
          <w:sz w:val="22"/>
          <w:szCs w:val="22"/>
        </w:rPr>
        <w:t xml:space="preserve"> </w:t>
      </w:r>
      <w:r w:rsidR="00091C8F" w:rsidRPr="000E2A41">
        <w:rPr>
          <w:rFonts w:ascii="Bookman Old Style" w:eastAsia="Arial" w:hAnsi="Bookman Old Style" w:cs="Arial"/>
          <w:spacing w:val="1"/>
          <w:sz w:val="22"/>
          <w:szCs w:val="22"/>
        </w:rPr>
        <w:t>P</w:t>
      </w:r>
      <w:r w:rsidR="00091C8F" w:rsidRPr="000E2A41">
        <w:rPr>
          <w:rFonts w:ascii="Bookman Old Style" w:eastAsia="Arial" w:hAnsi="Bookman Old Style" w:cs="Arial"/>
          <w:sz w:val="22"/>
          <w:szCs w:val="22"/>
        </w:rPr>
        <w:t>M</w:t>
      </w:r>
      <w:r w:rsidR="00091C8F" w:rsidRPr="000E2A41">
        <w:rPr>
          <w:rFonts w:ascii="Bookman Old Style" w:eastAsia="Arial" w:hAnsi="Bookman Old Style" w:cs="Arial"/>
          <w:spacing w:val="-8"/>
          <w:sz w:val="22"/>
          <w:szCs w:val="22"/>
        </w:rPr>
        <w:t xml:space="preserve"> </w:t>
      </w:r>
      <w:r w:rsidR="00091C8F" w:rsidRPr="000E2A41">
        <w:rPr>
          <w:rFonts w:ascii="Bookman Old Style" w:eastAsia="Arial" w:hAnsi="Bookman Old Style" w:cs="Arial"/>
          <w:spacing w:val="-5"/>
          <w:sz w:val="22"/>
          <w:szCs w:val="22"/>
        </w:rPr>
        <w:t>i</w:t>
      </w:r>
      <w:r w:rsidR="00091C8F" w:rsidRPr="000E2A41">
        <w:rPr>
          <w:rFonts w:ascii="Bookman Old Style" w:eastAsia="Arial" w:hAnsi="Bookman Old Style" w:cs="Arial"/>
          <w:sz w:val="22"/>
          <w:szCs w:val="22"/>
        </w:rPr>
        <w:t>s</w:t>
      </w:r>
      <w:r w:rsidR="00091C8F" w:rsidRPr="000E2A41">
        <w:rPr>
          <w:rFonts w:ascii="Bookman Old Style" w:eastAsia="Arial" w:hAnsi="Bookman Old Style" w:cs="Arial"/>
          <w:spacing w:val="-3"/>
          <w:sz w:val="22"/>
          <w:szCs w:val="22"/>
        </w:rPr>
        <w:t xml:space="preserve"> </w:t>
      </w:r>
      <w:r w:rsidR="00091C8F" w:rsidRPr="000E2A41">
        <w:rPr>
          <w:rFonts w:ascii="Bookman Old Style" w:eastAsia="Arial" w:hAnsi="Bookman Old Style" w:cs="Arial"/>
          <w:spacing w:val="2"/>
          <w:sz w:val="22"/>
          <w:szCs w:val="22"/>
        </w:rPr>
        <w:t>cons</w:t>
      </w:r>
      <w:r w:rsidR="00091C8F" w:rsidRPr="000E2A41">
        <w:rPr>
          <w:rFonts w:ascii="Bookman Old Style" w:eastAsia="Arial" w:hAnsi="Bookman Old Style" w:cs="Arial"/>
          <w:spacing w:val="-5"/>
          <w:sz w:val="22"/>
          <w:szCs w:val="22"/>
        </w:rPr>
        <w:t>i</w:t>
      </w:r>
      <w:r w:rsidR="00091C8F" w:rsidRPr="000E2A41">
        <w:rPr>
          <w:rFonts w:ascii="Bookman Old Style" w:eastAsia="Arial" w:hAnsi="Bookman Old Style" w:cs="Arial"/>
          <w:spacing w:val="2"/>
          <w:sz w:val="22"/>
          <w:szCs w:val="22"/>
        </w:rPr>
        <w:t>de</w:t>
      </w:r>
      <w:r w:rsidR="00091C8F" w:rsidRPr="000E2A41">
        <w:rPr>
          <w:rFonts w:ascii="Bookman Old Style" w:eastAsia="Arial" w:hAnsi="Bookman Old Style" w:cs="Arial"/>
          <w:spacing w:val="-1"/>
          <w:sz w:val="22"/>
          <w:szCs w:val="22"/>
        </w:rPr>
        <w:t>r</w:t>
      </w:r>
      <w:r w:rsidR="00091C8F" w:rsidRPr="000E2A41">
        <w:rPr>
          <w:rFonts w:ascii="Bookman Old Style" w:eastAsia="Arial" w:hAnsi="Bookman Old Style" w:cs="Arial"/>
          <w:spacing w:val="2"/>
          <w:sz w:val="22"/>
          <w:szCs w:val="22"/>
        </w:rPr>
        <w:t>e</w:t>
      </w:r>
      <w:r w:rsidR="00091C8F" w:rsidRPr="000E2A41">
        <w:rPr>
          <w:rFonts w:ascii="Bookman Old Style" w:eastAsia="Arial" w:hAnsi="Bookman Old Style" w:cs="Arial"/>
          <w:sz w:val="22"/>
          <w:szCs w:val="22"/>
        </w:rPr>
        <w:t>d</w:t>
      </w:r>
      <w:r w:rsidR="00091C8F" w:rsidRPr="000E2A41">
        <w:rPr>
          <w:rFonts w:ascii="Bookman Old Style" w:eastAsia="Arial" w:hAnsi="Bookman Old Style" w:cs="Arial"/>
          <w:spacing w:val="-3"/>
          <w:sz w:val="22"/>
          <w:szCs w:val="22"/>
        </w:rPr>
        <w:t xml:space="preserve"> </w:t>
      </w:r>
      <w:r w:rsidR="00091C8F" w:rsidRPr="000E2A41">
        <w:rPr>
          <w:rFonts w:ascii="Bookman Old Style" w:eastAsia="Arial" w:hAnsi="Bookman Old Style" w:cs="Arial"/>
          <w:spacing w:val="-1"/>
          <w:sz w:val="22"/>
          <w:szCs w:val="22"/>
        </w:rPr>
        <w:t>t</w:t>
      </w:r>
      <w:r w:rsidR="00091C8F" w:rsidRPr="000E2A41">
        <w:rPr>
          <w:rFonts w:ascii="Bookman Old Style" w:eastAsia="Arial" w:hAnsi="Bookman Old Style" w:cs="Arial"/>
          <w:sz w:val="22"/>
          <w:szCs w:val="22"/>
        </w:rPr>
        <w:t>o</w:t>
      </w:r>
      <w:r w:rsidR="00091C8F" w:rsidRPr="000E2A41">
        <w:rPr>
          <w:rFonts w:ascii="Bookman Old Style" w:eastAsia="Arial" w:hAnsi="Bookman Old Style" w:cs="Arial"/>
          <w:spacing w:val="-3"/>
          <w:sz w:val="22"/>
          <w:szCs w:val="22"/>
        </w:rPr>
        <w:t xml:space="preserve"> </w:t>
      </w:r>
      <w:r w:rsidR="00091C8F" w:rsidRPr="000E2A41">
        <w:rPr>
          <w:rFonts w:ascii="Bookman Old Style" w:eastAsia="Arial" w:hAnsi="Bookman Old Style" w:cs="Arial"/>
          <w:spacing w:val="2"/>
          <w:sz w:val="22"/>
          <w:szCs w:val="22"/>
        </w:rPr>
        <w:t>b</w:t>
      </w:r>
      <w:r w:rsidR="00091C8F" w:rsidRPr="000E2A41">
        <w:rPr>
          <w:rFonts w:ascii="Bookman Old Style" w:eastAsia="Arial" w:hAnsi="Bookman Old Style" w:cs="Arial"/>
          <w:sz w:val="22"/>
          <w:szCs w:val="22"/>
        </w:rPr>
        <w:t>e</w:t>
      </w:r>
      <w:r w:rsidR="00091C8F" w:rsidRPr="000E2A41">
        <w:rPr>
          <w:rFonts w:ascii="Bookman Old Style" w:eastAsia="Arial" w:hAnsi="Bookman Old Style" w:cs="Arial"/>
          <w:spacing w:val="-3"/>
          <w:sz w:val="22"/>
          <w:szCs w:val="22"/>
        </w:rPr>
        <w:t xml:space="preserve"> </w:t>
      </w:r>
      <w:r w:rsidR="00091C8F" w:rsidRPr="000E2A41">
        <w:rPr>
          <w:rFonts w:ascii="Bookman Old Style" w:eastAsia="Arial" w:hAnsi="Bookman Old Style" w:cs="Arial"/>
          <w:spacing w:val="-5"/>
          <w:sz w:val="22"/>
          <w:szCs w:val="22"/>
        </w:rPr>
        <w:t>l</w:t>
      </w:r>
      <w:r w:rsidR="00091C8F" w:rsidRPr="000E2A41">
        <w:rPr>
          <w:rFonts w:ascii="Bookman Old Style" w:eastAsia="Arial" w:hAnsi="Bookman Old Style" w:cs="Arial"/>
          <w:spacing w:val="2"/>
          <w:sz w:val="22"/>
          <w:szCs w:val="22"/>
        </w:rPr>
        <w:t>a</w:t>
      </w:r>
      <w:r w:rsidR="00091C8F" w:rsidRPr="000E2A41">
        <w:rPr>
          <w:rFonts w:ascii="Bookman Old Style" w:eastAsia="Arial" w:hAnsi="Bookman Old Style" w:cs="Arial"/>
          <w:spacing w:val="-1"/>
          <w:sz w:val="22"/>
          <w:szCs w:val="22"/>
        </w:rPr>
        <w:t>t</w:t>
      </w:r>
      <w:r w:rsidR="00091C8F" w:rsidRPr="000E2A41">
        <w:rPr>
          <w:rFonts w:ascii="Bookman Old Style" w:eastAsia="Arial" w:hAnsi="Bookman Old Style" w:cs="Arial"/>
          <w:spacing w:val="2"/>
          <w:sz w:val="22"/>
          <w:szCs w:val="22"/>
        </w:rPr>
        <w:t>e</w:t>
      </w:r>
      <w:r w:rsidR="00091C8F" w:rsidRPr="000E2A41">
        <w:rPr>
          <w:rFonts w:ascii="Bookman Old Style" w:eastAsia="Arial" w:hAnsi="Bookman Old Style" w:cs="Arial"/>
          <w:sz w:val="22"/>
          <w:szCs w:val="22"/>
        </w:rPr>
        <w:t>.</w:t>
      </w:r>
      <w:r w:rsidR="00091C8F" w:rsidRPr="000E2A41">
        <w:rPr>
          <w:rFonts w:ascii="Bookman Old Style" w:eastAsia="Arial" w:hAnsi="Bookman Old Style" w:cs="Arial"/>
          <w:spacing w:val="50"/>
          <w:sz w:val="22"/>
          <w:szCs w:val="22"/>
        </w:rPr>
        <w:t xml:space="preserve"> </w:t>
      </w:r>
      <w:r w:rsidR="00091C8F" w:rsidRPr="000E2A41">
        <w:rPr>
          <w:rFonts w:ascii="Bookman Old Style" w:eastAsia="Arial" w:hAnsi="Bookman Old Style" w:cs="Arial"/>
          <w:spacing w:val="1"/>
          <w:sz w:val="22"/>
          <w:szCs w:val="22"/>
        </w:rPr>
        <w:t>F</w:t>
      </w:r>
      <w:r w:rsidR="00091C8F" w:rsidRPr="000E2A41">
        <w:rPr>
          <w:rFonts w:ascii="Bookman Old Style" w:eastAsia="Arial" w:hAnsi="Bookman Old Style" w:cs="Arial"/>
          <w:spacing w:val="2"/>
          <w:sz w:val="22"/>
          <w:szCs w:val="22"/>
        </w:rPr>
        <w:t>o</w:t>
      </w:r>
      <w:r w:rsidR="00091C8F" w:rsidRPr="000E2A41">
        <w:rPr>
          <w:rFonts w:ascii="Bookman Old Style" w:eastAsia="Arial" w:hAnsi="Bookman Old Style" w:cs="Arial"/>
          <w:sz w:val="22"/>
          <w:szCs w:val="22"/>
        </w:rPr>
        <w:t>r</w:t>
      </w:r>
      <w:r w:rsidR="00091C8F" w:rsidRPr="000E2A41">
        <w:rPr>
          <w:rFonts w:ascii="Bookman Old Style" w:eastAsia="Arial" w:hAnsi="Bookman Old Style" w:cs="Arial"/>
          <w:spacing w:val="-6"/>
          <w:sz w:val="22"/>
          <w:szCs w:val="22"/>
        </w:rPr>
        <w:t xml:space="preserve"> </w:t>
      </w:r>
      <w:r w:rsidR="00091C8F" w:rsidRPr="000E2A41">
        <w:rPr>
          <w:rFonts w:ascii="Bookman Old Style" w:eastAsia="Arial" w:hAnsi="Bookman Old Style" w:cs="Arial"/>
          <w:spacing w:val="2"/>
          <w:sz w:val="22"/>
          <w:szCs w:val="22"/>
        </w:rPr>
        <w:t>an</w:t>
      </w:r>
      <w:r w:rsidR="00091C8F" w:rsidRPr="000E2A41">
        <w:rPr>
          <w:rFonts w:ascii="Bookman Old Style" w:eastAsia="Arial" w:hAnsi="Bookman Old Style" w:cs="Arial"/>
          <w:sz w:val="22"/>
          <w:szCs w:val="22"/>
        </w:rPr>
        <w:t>y</w:t>
      </w:r>
      <w:r w:rsidR="00091C8F" w:rsidRPr="000E2A41">
        <w:rPr>
          <w:rFonts w:ascii="Bookman Old Style" w:eastAsia="Arial" w:hAnsi="Bookman Old Style" w:cs="Arial"/>
          <w:spacing w:val="-7"/>
          <w:sz w:val="22"/>
          <w:szCs w:val="22"/>
        </w:rPr>
        <w:t xml:space="preserve"> </w:t>
      </w:r>
      <w:r w:rsidR="00091C8F" w:rsidRPr="000E2A41">
        <w:rPr>
          <w:rFonts w:ascii="Bookman Old Style" w:eastAsia="Arial" w:hAnsi="Bookman Old Style" w:cs="Arial"/>
          <w:spacing w:val="2"/>
          <w:sz w:val="22"/>
          <w:szCs w:val="22"/>
        </w:rPr>
        <w:t>ch</w:t>
      </w:r>
      <w:r w:rsidR="00091C8F" w:rsidRPr="000E2A41">
        <w:rPr>
          <w:rFonts w:ascii="Bookman Old Style" w:eastAsia="Arial" w:hAnsi="Bookman Old Style" w:cs="Arial"/>
          <w:spacing w:val="-5"/>
          <w:sz w:val="22"/>
          <w:szCs w:val="22"/>
        </w:rPr>
        <w:t>il</w:t>
      </w:r>
      <w:r w:rsidR="00091C8F" w:rsidRPr="000E2A41">
        <w:rPr>
          <w:rFonts w:ascii="Bookman Old Style" w:eastAsia="Arial" w:hAnsi="Bookman Old Style" w:cs="Arial"/>
          <w:sz w:val="22"/>
          <w:szCs w:val="22"/>
        </w:rPr>
        <w:t>d</w:t>
      </w:r>
      <w:r w:rsidR="00091C8F" w:rsidRPr="000E2A41">
        <w:rPr>
          <w:rFonts w:ascii="Bookman Old Style" w:eastAsia="Arial" w:hAnsi="Bookman Old Style" w:cs="Arial"/>
          <w:spacing w:val="-3"/>
          <w:sz w:val="22"/>
          <w:szCs w:val="22"/>
        </w:rPr>
        <w:t xml:space="preserve"> </w:t>
      </w:r>
      <w:r w:rsidR="00091C8F" w:rsidRPr="000E2A41">
        <w:rPr>
          <w:rFonts w:ascii="Bookman Old Style" w:eastAsia="Arial" w:hAnsi="Bookman Old Style" w:cs="Arial"/>
          <w:spacing w:val="-1"/>
          <w:sz w:val="22"/>
          <w:szCs w:val="22"/>
        </w:rPr>
        <w:t>r</w:t>
      </w:r>
      <w:r w:rsidR="00091C8F" w:rsidRPr="000E2A41">
        <w:rPr>
          <w:rFonts w:ascii="Bookman Old Style" w:eastAsia="Arial" w:hAnsi="Bookman Old Style" w:cs="Arial"/>
          <w:spacing w:val="2"/>
          <w:sz w:val="22"/>
          <w:szCs w:val="22"/>
        </w:rPr>
        <w:t>e</w:t>
      </w:r>
      <w:r w:rsidR="00091C8F" w:rsidRPr="000E2A41">
        <w:rPr>
          <w:rFonts w:ascii="Bookman Old Style" w:eastAsia="Arial" w:hAnsi="Bookman Old Style" w:cs="Arial"/>
          <w:spacing w:val="5"/>
          <w:sz w:val="22"/>
          <w:szCs w:val="22"/>
        </w:rPr>
        <w:t>m</w:t>
      </w:r>
      <w:r w:rsidR="00091C8F" w:rsidRPr="000E2A41">
        <w:rPr>
          <w:rFonts w:ascii="Bookman Old Style" w:eastAsia="Arial" w:hAnsi="Bookman Old Style" w:cs="Arial"/>
          <w:spacing w:val="2"/>
          <w:sz w:val="22"/>
          <w:szCs w:val="22"/>
        </w:rPr>
        <w:t>a</w:t>
      </w:r>
      <w:r w:rsidR="00091C8F" w:rsidRPr="000E2A41">
        <w:rPr>
          <w:rFonts w:ascii="Bookman Old Style" w:eastAsia="Arial" w:hAnsi="Bookman Old Style" w:cs="Arial"/>
          <w:spacing w:val="-5"/>
          <w:sz w:val="22"/>
          <w:szCs w:val="22"/>
        </w:rPr>
        <w:t>i</w:t>
      </w:r>
      <w:r w:rsidR="00091C8F" w:rsidRPr="000E2A41">
        <w:rPr>
          <w:rFonts w:ascii="Bookman Old Style" w:eastAsia="Arial" w:hAnsi="Bookman Old Style" w:cs="Arial"/>
          <w:spacing w:val="2"/>
          <w:sz w:val="22"/>
          <w:szCs w:val="22"/>
        </w:rPr>
        <w:t>n</w:t>
      </w:r>
      <w:r w:rsidR="00091C8F" w:rsidRPr="000E2A41">
        <w:rPr>
          <w:rFonts w:ascii="Bookman Old Style" w:eastAsia="Arial" w:hAnsi="Bookman Old Style" w:cs="Arial"/>
          <w:spacing w:val="-5"/>
          <w:sz w:val="22"/>
          <w:szCs w:val="22"/>
        </w:rPr>
        <w:t>i</w:t>
      </w:r>
      <w:r w:rsidR="00091C8F" w:rsidRPr="000E2A41">
        <w:rPr>
          <w:rFonts w:ascii="Bookman Old Style" w:eastAsia="Arial" w:hAnsi="Bookman Old Style" w:cs="Arial"/>
          <w:spacing w:val="2"/>
          <w:sz w:val="22"/>
          <w:szCs w:val="22"/>
        </w:rPr>
        <w:t>n</w:t>
      </w:r>
      <w:r w:rsidR="00091C8F" w:rsidRPr="000E2A41">
        <w:rPr>
          <w:rFonts w:ascii="Bookman Old Style" w:eastAsia="Arial" w:hAnsi="Bookman Old Style" w:cs="Arial"/>
          <w:sz w:val="22"/>
          <w:szCs w:val="22"/>
        </w:rPr>
        <w:t>g</w:t>
      </w:r>
      <w:r w:rsidR="00091C8F" w:rsidRPr="000E2A41">
        <w:rPr>
          <w:rFonts w:ascii="Bookman Old Style" w:eastAsia="Arial" w:hAnsi="Bookman Old Style" w:cs="Arial"/>
          <w:spacing w:val="-3"/>
          <w:sz w:val="22"/>
          <w:szCs w:val="22"/>
        </w:rPr>
        <w:t xml:space="preserve"> </w:t>
      </w:r>
      <w:r w:rsidR="00091C8F" w:rsidRPr="000E2A41">
        <w:rPr>
          <w:rFonts w:ascii="Bookman Old Style" w:eastAsia="Arial" w:hAnsi="Bookman Old Style" w:cs="Arial"/>
          <w:spacing w:val="2"/>
          <w:sz w:val="22"/>
          <w:szCs w:val="22"/>
        </w:rPr>
        <w:t>a</w:t>
      </w:r>
      <w:r w:rsidR="00091C8F" w:rsidRPr="000E2A41">
        <w:rPr>
          <w:rFonts w:ascii="Bookman Old Style" w:eastAsia="Arial" w:hAnsi="Bookman Old Style" w:cs="Arial"/>
          <w:spacing w:val="-1"/>
          <w:sz w:val="22"/>
          <w:szCs w:val="22"/>
        </w:rPr>
        <w:t>ft</w:t>
      </w:r>
      <w:r w:rsidR="00091C8F" w:rsidRPr="000E2A41">
        <w:rPr>
          <w:rFonts w:ascii="Bookman Old Style" w:eastAsia="Arial" w:hAnsi="Bookman Old Style" w:cs="Arial"/>
          <w:spacing w:val="2"/>
          <w:sz w:val="22"/>
          <w:szCs w:val="22"/>
        </w:rPr>
        <w:t>e</w:t>
      </w:r>
      <w:r w:rsidR="00091C8F" w:rsidRPr="000E2A41">
        <w:rPr>
          <w:rFonts w:ascii="Bookman Old Style" w:eastAsia="Arial" w:hAnsi="Bookman Old Style" w:cs="Arial"/>
          <w:sz w:val="22"/>
          <w:szCs w:val="22"/>
        </w:rPr>
        <w:t>r</w:t>
      </w:r>
      <w:r w:rsidR="00091C8F" w:rsidRPr="000E2A41">
        <w:rPr>
          <w:rFonts w:ascii="Bookman Old Style" w:eastAsia="Arial" w:hAnsi="Bookman Old Style" w:cs="Arial"/>
          <w:spacing w:val="-6"/>
          <w:sz w:val="22"/>
          <w:szCs w:val="22"/>
        </w:rPr>
        <w:t xml:space="preserve"> </w:t>
      </w:r>
      <w:r w:rsidR="00091C8F" w:rsidRPr="000E2A41">
        <w:rPr>
          <w:rFonts w:ascii="Bookman Old Style" w:eastAsia="Arial" w:hAnsi="Bookman Old Style" w:cs="Arial"/>
          <w:spacing w:val="-1"/>
          <w:sz w:val="22"/>
          <w:szCs w:val="22"/>
        </w:rPr>
        <w:t>t</w:t>
      </w:r>
      <w:r w:rsidR="00091C8F" w:rsidRPr="000E2A41">
        <w:rPr>
          <w:rFonts w:ascii="Bookman Old Style" w:eastAsia="Arial" w:hAnsi="Bookman Old Style" w:cs="Arial"/>
          <w:spacing w:val="2"/>
          <w:sz w:val="22"/>
          <w:szCs w:val="22"/>
        </w:rPr>
        <w:t>h</w:t>
      </w:r>
      <w:r w:rsidR="00091C8F" w:rsidRPr="000E2A41">
        <w:rPr>
          <w:rFonts w:ascii="Bookman Old Style" w:eastAsia="Arial" w:hAnsi="Bookman Old Style" w:cs="Arial"/>
          <w:sz w:val="22"/>
          <w:szCs w:val="22"/>
        </w:rPr>
        <w:t>e</w:t>
      </w:r>
      <w:r w:rsidR="00091C8F" w:rsidRPr="000E2A41">
        <w:rPr>
          <w:rFonts w:ascii="Bookman Old Style" w:eastAsia="Arial" w:hAnsi="Bookman Old Style" w:cs="Arial"/>
          <w:spacing w:val="-3"/>
          <w:sz w:val="22"/>
          <w:szCs w:val="22"/>
        </w:rPr>
        <w:t xml:space="preserve"> </w:t>
      </w:r>
      <w:r w:rsidR="00091C8F" w:rsidRPr="000E2A41">
        <w:rPr>
          <w:rFonts w:ascii="Bookman Old Style" w:eastAsia="Arial" w:hAnsi="Bookman Old Style" w:cs="Arial"/>
          <w:spacing w:val="2"/>
          <w:sz w:val="22"/>
          <w:szCs w:val="22"/>
        </w:rPr>
        <w:t>s</w:t>
      </w:r>
      <w:r w:rsidR="00091C8F" w:rsidRPr="000E2A41">
        <w:rPr>
          <w:rFonts w:ascii="Bookman Old Style" w:eastAsia="Arial" w:hAnsi="Bookman Old Style" w:cs="Arial"/>
          <w:spacing w:val="-1"/>
          <w:sz w:val="22"/>
          <w:szCs w:val="22"/>
        </w:rPr>
        <w:t>t</w:t>
      </w:r>
      <w:r w:rsidR="00091C8F" w:rsidRPr="000E2A41">
        <w:rPr>
          <w:rFonts w:ascii="Bookman Old Style" w:eastAsia="Arial" w:hAnsi="Bookman Old Style" w:cs="Arial"/>
          <w:spacing w:val="2"/>
          <w:sz w:val="22"/>
          <w:szCs w:val="22"/>
        </w:rPr>
        <w:t>a</w:t>
      </w:r>
      <w:r w:rsidR="00091C8F" w:rsidRPr="000E2A41">
        <w:rPr>
          <w:rFonts w:ascii="Bookman Old Style" w:eastAsia="Arial" w:hAnsi="Bookman Old Style" w:cs="Arial"/>
          <w:spacing w:val="-1"/>
          <w:sz w:val="22"/>
          <w:szCs w:val="22"/>
        </w:rPr>
        <w:t>t</w:t>
      </w:r>
      <w:r w:rsidR="00091C8F" w:rsidRPr="000E2A41">
        <w:rPr>
          <w:rFonts w:ascii="Bookman Old Style" w:eastAsia="Arial" w:hAnsi="Bookman Old Style" w:cs="Arial"/>
          <w:spacing w:val="2"/>
          <w:sz w:val="22"/>
          <w:szCs w:val="22"/>
        </w:rPr>
        <w:t>e</w:t>
      </w:r>
      <w:r w:rsidR="00091C8F" w:rsidRPr="000E2A41">
        <w:rPr>
          <w:rFonts w:ascii="Bookman Old Style" w:eastAsia="Arial" w:hAnsi="Bookman Old Style" w:cs="Arial"/>
          <w:sz w:val="22"/>
          <w:szCs w:val="22"/>
        </w:rPr>
        <w:t xml:space="preserve">d </w:t>
      </w:r>
      <w:r w:rsidR="00091C8F" w:rsidRPr="000E2A41">
        <w:rPr>
          <w:rFonts w:ascii="Bookman Old Style" w:eastAsia="Arial" w:hAnsi="Bookman Old Style" w:cs="Arial"/>
          <w:spacing w:val="2"/>
          <w:sz w:val="22"/>
          <w:szCs w:val="22"/>
        </w:rPr>
        <w:t>c</w:t>
      </w:r>
      <w:r w:rsidR="00091C8F" w:rsidRPr="000E2A41">
        <w:rPr>
          <w:rFonts w:ascii="Bookman Old Style" w:eastAsia="Arial" w:hAnsi="Bookman Old Style" w:cs="Arial"/>
          <w:spacing w:val="-5"/>
          <w:sz w:val="22"/>
          <w:szCs w:val="22"/>
        </w:rPr>
        <w:t>l</w:t>
      </w:r>
      <w:r w:rsidR="00091C8F" w:rsidRPr="000E2A41">
        <w:rPr>
          <w:rFonts w:ascii="Bookman Old Style" w:eastAsia="Arial" w:hAnsi="Bookman Old Style" w:cs="Arial"/>
          <w:spacing w:val="2"/>
          <w:sz w:val="22"/>
          <w:szCs w:val="22"/>
        </w:rPr>
        <w:t>os</w:t>
      </w:r>
      <w:r w:rsidR="00091C8F" w:rsidRPr="000E2A41">
        <w:rPr>
          <w:rFonts w:ascii="Bookman Old Style" w:eastAsia="Arial" w:hAnsi="Bookman Old Style" w:cs="Arial"/>
          <w:spacing w:val="-5"/>
          <w:sz w:val="22"/>
          <w:szCs w:val="22"/>
        </w:rPr>
        <w:t>i</w:t>
      </w:r>
      <w:r w:rsidR="00091C8F" w:rsidRPr="000E2A41">
        <w:rPr>
          <w:rFonts w:ascii="Bookman Old Style" w:eastAsia="Arial" w:hAnsi="Bookman Old Style" w:cs="Arial"/>
          <w:spacing w:val="2"/>
          <w:sz w:val="22"/>
          <w:szCs w:val="22"/>
        </w:rPr>
        <w:t>n</w:t>
      </w:r>
      <w:r w:rsidR="00091C8F" w:rsidRPr="000E2A41">
        <w:rPr>
          <w:rFonts w:ascii="Bookman Old Style" w:eastAsia="Arial" w:hAnsi="Bookman Old Style" w:cs="Arial"/>
          <w:sz w:val="22"/>
          <w:szCs w:val="22"/>
        </w:rPr>
        <w:t>g</w:t>
      </w:r>
      <w:r w:rsidR="00091C8F" w:rsidRPr="000E2A41">
        <w:rPr>
          <w:rFonts w:ascii="Bookman Old Style" w:eastAsia="Arial" w:hAnsi="Bookman Old Style" w:cs="Arial"/>
          <w:spacing w:val="-7"/>
          <w:sz w:val="22"/>
          <w:szCs w:val="22"/>
        </w:rPr>
        <w:t xml:space="preserve"> </w:t>
      </w:r>
      <w:r w:rsidR="00091C8F" w:rsidRPr="000E2A41">
        <w:rPr>
          <w:rFonts w:ascii="Bookman Old Style" w:eastAsia="Arial" w:hAnsi="Bookman Old Style" w:cs="Arial"/>
          <w:spacing w:val="-1"/>
          <w:sz w:val="22"/>
          <w:szCs w:val="22"/>
        </w:rPr>
        <w:t>t</w:t>
      </w:r>
      <w:r w:rsidR="00091C8F" w:rsidRPr="000E2A41">
        <w:rPr>
          <w:rFonts w:ascii="Bookman Old Style" w:eastAsia="Arial" w:hAnsi="Bookman Old Style" w:cs="Arial"/>
          <w:spacing w:val="-5"/>
          <w:sz w:val="22"/>
          <w:szCs w:val="22"/>
        </w:rPr>
        <w:t>i</w:t>
      </w:r>
      <w:r w:rsidR="00091C8F" w:rsidRPr="000E2A41">
        <w:rPr>
          <w:rFonts w:ascii="Bookman Old Style" w:eastAsia="Arial" w:hAnsi="Bookman Old Style" w:cs="Arial"/>
          <w:spacing w:val="5"/>
          <w:sz w:val="22"/>
          <w:szCs w:val="22"/>
        </w:rPr>
        <w:t>m</w:t>
      </w:r>
      <w:r w:rsidR="00091C8F" w:rsidRPr="000E2A41">
        <w:rPr>
          <w:rFonts w:ascii="Bookman Old Style" w:eastAsia="Arial" w:hAnsi="Bookman Old Style" w:cs="Arial"/>
          <w:spacing w:val="2"/>
          <w:sz w:val="22"/>
          <w:szCs w:val="22"/>
        </w:rPr>
        <w:t>e</w:t>
      </w:r>
      <w:r w:rsidR="00E83DBE">
        <w:rPr>
          <w:rFonts w:ascii="Bookman Old Style" w:eastAsia="Arial" w:hAnsi="Bookman Old Style" w:cs="Arial"/>
          <w:spacing w:val="2"/>
          <w:sz w:val="22"/>
          <w:szCs w:val="22"/>
        </w:rPr>
        <w:t xml:space="preserve"> excessively</w:t>
      </w:r>
      <w:r w:rsidR="00091C8F" w:rsidRPr="000E2A41">
        <w:rPr>
          <w:rFonts w:ascii="Bookman Old Style" w:eastAsia="Arial" w:hAnsi="Bookman Old Style" w:cs="Arial"/>
          <w:sz w:val="22"/>
          <w:szCs w:val="22"/>
        </w:rPr>
        <w:t>,</w:t>
      </w:r>
      <w:r w:rsidR="00091C8F" w:rsidRPr="000E2A41">
        <w:rPr>
          <w:rFonts w:ascii="Bookman Old Style" w:eastAsia="Arial" w:hAnsi="Bookman Old Style" w:cs="Arial"/>
          <w:spacing w:val="-8"/>
          <w:sz w:val="22"/>
          <w:szCs w:val="22"/>
        </w:rPr>
        <w:t xml:space="preserve"> </w:t>
      </w:r>
      <w:r w:rsidR="00091C8F" w:rsidRPr="000E2A41">
        <w:rPr>
          <w:rFonts w:ascii="Bookman Old Style" w:eastAsia="Arial" w:hAnsi="Bookman Old Style" w:cs="Arial"/>
          <w:sz w:val="22"/>
          <w:szCs w:val="22"/>
        </w:rPr>
        <w:t>a</w:t>
      </w:r>
      <w:r w:rsidR="00091C8F" w:rsidRPr="000E2A41">
        <w:rPr>
          <w:rFonts w:ascii="Bookman Old Style" w:eastAsia="Arial" w:hAnsi="Bookman Old Style" w:cs="Arial"/>
          <w:spacing w:val="-7"/>
          <w:sz w:val="22"/>
          <w:szCs w:val="22"/>
        </w:rPr>
        <w:t xml:space="preserve"> </w:t>
      </w:r>
      <w:r w:rsidR="00091C8F" w:rsidRPr="000E2A41">
        <w:rPr>
          <w:rFonts w:ascii="Bookman Old Style" w:eastAsia="Arial" w:hAnsi="Bookman Old Style" w:cs="Arial"/>
          <w:spacing w:val="2"/>
          <w:sz w:val="22"/>
          <w:szCs w:val="22"/>
        </w:rPr>
        <w:t>La</w:t>
      </w:r>
      <w:r w:rsidR="00091C8F" w:rsidRPr="000E2A41">
        <w:rPr>
          <w:rFonts w:ascii="Bookman Old Style" w:eastAsia="Arial" w:hAnsi="Bookman Old Style" w:cs="Arial"/>
          <w:spacing w:val="-1"/>
          <w:sz w:val="22"/>
          <w:szCs w:val="22"/>
        </w:rPr>
        <w:t>t</w:t>
      </w:r>
      <w:r w:rsidR="00091C8F" w:rsidRPr="000E2A41">
        <w:rPr>
          <w:rFonts w:ascii="Bookman Old Style" w:eastAsia="Arial" w:hAnsi="Bookman Old Style" w:cs="Arial"/>
          <w:sz w:val="22"/>
          <w:szCs w:val="22"/>
        </w:rPr>
        <w:t>e</w:t>
      </w:r>
      <w:r w:rsidR="00091C8F" w:rsidRPr="000E2A41">
        <w:rPr>
          <w:rFonts w:ascii="Bookman Old Style" w:eastAsia="Arial" w:hAnsi="Bookman Old Style" w:cs="Arial"/>
          <w:spacing w:val="-7"/>
          <w:sz w:val="22"/>
          <w:szCs w:val="22"/>
        </w:rPr>
        <w:t xml:space="preserve"> </w:t>
      </w:r>
      <w:r w:rsidR="00091C8F" w:rsidRPr="000E2A41">
        <w:rPr>
          <w:rFonts w:ascii="Bookman Old Style" w:eastAsia="Arial" w:hAnsi="Bookman Old Style" w:cs="Arial"/>
          <w:spacing w:val="1"/>
          <w:sz w:val="22"/>
          <w:szCs w:val="22"/>
        </w:rPr>
        <w:t>F</w:t>
      </w:r>
      <w:r w:rsidR="00091C8F" w:rsidRPr="000E2A41">
        <w:rPr>
          <w:rFonts w:ascii="Bookman Old Style" w:eastAsia="Arial" w:hAnsi="Bookman Old Style" w:cs="Arial"/>
          <w:spacing w:val="2"/>
          <w:sz w:val="22"/>
          <w:szCs w:val="22"/>
        </w:rPr>
        <w:t>e</w:t>
      </w:r>
      <w:r w:rsidR="00091C8F" w:rsidRPr="000E2A41">
        <w:rPr>
          <w:rFonts w:ascii="Bookman Old Style" w:eastAsia="Arial" w:hAnsi="Bookman Old Style" w:cs="Arial"/>
          <w:sz w:val="22"/>
          <w:szCs w:val="22"/>
        </w:rPr>
        <w:t>e</w:t>
      </w:r>
      <w:r w:rsidR="00091C8F" w:rsidRPr="000E2A41">
        <w:rPr>
          <w:rFonts w:ascii="Bookman Old Style" w:eastAsia="Arial" w:hAnsi="Bookman Old Style" w:cs="Arial"/>
          <w:spacing w:val="-7"/>
          <w:sz w:val="22"/>
          <w:szCs w:val="22"/>
        </w:rPr>
        <w:t xml:space="preserve"> </w:t>
      </w:r>
      <w:r w:rsidR="00091C8F" w:rsidRPr="000E2A41">
        <w:rPr>
          <w:rFonts w:ascii="Bookman Old Style" w:eastAsia="Arial" w:hAnsi="Bookman Old Style" w:cs="Arial"/>
          <w:spacing w:val="-3"/>
          <w:sz w:val="22"/>
          <w:szCs w:val="22"/>
        </w:rPr>
        <w:t>w</w:t>
      </w:r>
      <w:r w:rsidR="00091C8F" w:rsidRPr="000E2A41">
        <w:rPr>
          <w:rFonts w:ascii="Bookman Old Style" w:eastAsia="Arial" w:hAnsi="Bookman Old Style" w:cs="Arial"/>
          <w:spacing w:val="-5"/>
          <w:sz w:val="22"/>
          <w:szCs w:val="22"/>
        </w:rPr>
        <w:t>il</w:t>
      </w:r>
      <w:r w:rsidR="00091C8F" w:rsidRPr="000E2A41">
        <w:rPr>
          <w:rFonts w:ascii="Bookman Old Style" w:eastAsia="Arial" w:hAnsi="Bookman Old Style" w:cs="Arial"/>
          <w:sz w:val="22"/>
          <w:szCs w:val="22"/>
        </w:rPr>
        <w:t>l</w:t>
      </w:r>
      <w:r w:rsidR="00091C8F" w:rsidRPr="000E2A41">
        <w:rPr>
          <w:rFonts w:ascii="Bookman Old Style" w:eastAsia="Arial" w:hAnsi="Bookman Old Style" w:cs="Arial"/>
          <w:spacing w:val="-14"/>
          <w:sz w:val="22"/>
          <w:szCs w:val="22"/>
        </w:rPr>
        <w:t xml:space="preserve"> </w:t>
      </w:r>
      <w:r w:rsidR="00091C8F" w:rsidRPr="000E2A41">
        <w:rPr>
          <w:rFonts w:ascii="Bookman Old Style" w:eastAsia="Arial" w:hAnsi="Bookman Old Style" w:cs="Arial"/>
          <w:spacing w:val="2"/>
          <w:sz w:val="22"/>
          <w:szCs w:val="22"/>
        </w:rPr>
        <w:t>b</w:t>
      </w:r>
      <w:r w:rsidR="00091C8F" w:rsidRPr="000E2A41">
        <w:rPr>
          <w:rFonts w:ascii="Bookman Old Style" w:eastAsia="Arial" w:hAnsi="Bookman Old Style" w:cs="Arial"/>
          <w:sz w:val="22"/>
          <w:szCs w:val="22"/>
        </w:rPr>
        <w:t>e</w:t>
      </w:r>
      <w:r w:rsidR="00091C8F" w:rsidRPr="000E2A41">
        <w:rPr>
          <w:rFonts w:ascii="Bookman Old Style" w:eastAsia="Arial" w:hAnsi="Bookman Old Style" w:cs="Arial"/>
          <w:spacing w:val="-7"/>
          <w:sz w:val="22"/>
          <w:szCs w:val="22"/>
        </w:rPr>
        <w:t xml:space="preserve"> </w:t>
      </w:r>
      <w:r w:rsidR="00091C8F" w:rsidRPr="000E2A41">
        <w:rPr>
          <w:rFonts w:ascii="Bookman Old Style" w:eastAsia="Arial" w:hAnsi="Bookman Old Style" w:cs="Arial"/>
          <w:spacing w:val="2"/>
          <w:sz w:val="22"/>
          <w:szCs w:val="22"/>
        </w:rPr>
        <w:t>cha</w:t>
      </w:r>
      <w:r w:rsidR="00091C8F" w:rsidRPr="000E2A41">
        <w:rPr>
          <w:rFonts w:ascii="Bookman Old Style" w:eastAsia="Arial" w:hAnsi="Bookman Old Style" w:cs="Arial"/>
          <w:spacing w:val="-1"/>
          <w:sz w:val="22"/>
          <w:szCs w:val="22"/>
        </w:rPr>
        <w:t>r</w:t>
      </w:r>
      <w:r w:rsidR="00091C8F" w:rsidRPr="000E2A41">
        <w:rPr>
          <w:rFonts w:ascii="Bookman Old Style" w:eastAsia="Arial" w:hAnsi="Bookman Old Style" w:cs="Arial"/>
          <w:spacing w:val="2"/>
          <w:sz w:val="22"/>
          <w:szCs w:val="22"/>
        </w:rPr>
        <w:t>ged</w:t>
      </w:r>
      <w:r w:rsidR="00091C8F" w:rsidRPr="000E2A41">
        <w:rPr>
          <w:rFonts w:ascii="Bookman Old Style" w:eastAsia="Arial" w:hAnsi="Bookman Old Style" w:cs="Arial"/>
          <w:sz w:val="22"/>
          <w:szCs w:val="22"/>
        </w:rPr>
        <w:t xml:space="preserve">. </w:t>
      </w:r>
    </w:p>
    <w:p w:rsidR="00E23CCB" w:rsidRPr="000E2A41" w:rsidRDefault="00E23CCB" w:rsidP="00F83798">
      <w:pPr>
        <w:spacing w:before="66"/>
        <w:ind w:left="100" w:right="-50"/>
        <w:rPr>
          <w:rFonts w:ascii="Bookman Old Style" w:eastAsia="Arial" w:hAnsi="Bookman Old Style" w:cs="Arial"/>
          <w:b/>
          <w:spacing w:val="1"/>
          <w:sz w:val="22"/>
          <w:szCs w:val="22"/>
          <w:u w:val="thick" w:color="000000"/>
        </w:rPr>
      </w:pPr>
    </w:p>
    <w:p w:rsidR="005B0C2E" w:rsidRPr="000E2A41" w:rsidRDefault="00091C8F" w:rsidP="00F83798">
      <w:pPr>
        <w:spacing w:before="66"/>
        <w:ind w:left="100" w:right="-50"/>
        <w:rPr>
          <w:rFonts w:ascii="Bookman Old Style" w:eastAsia="Arial" w:hAnsi="Bookman Old Style" w:cs="Arial"/>
          <w:sz w:val="22"/>
          <w:szCs w:val="22"/>
        </w:rPr>
      </w:pPr>
      <w:r w:rsidRPr="000E2A41">
        <w:rPr>
          <w:rFonts w:ascii="Bookman Old Style" w:eastAsia="Arial" w:hAnsi="Bookman Old Style" w:cs="Arial"/>
          <w:b/>
          <w:spacing w:val="1"/>
          <w:sz w:val="22"/>
          <w:szCs w:val="22"/>
          <w:u w:val="thick" w:color="000000"/>
        </w:rPr>
        <w:t>Ch</w:t>
      </w:r>
      <w:r w:rsidRPr="000E2A41">
        <w:rPr>
          <w:rFonts w:ascii="Bookman Old Style" w:eastAsia="Arial" w:hAnsi="Bookman Old Style" w:cs="Arial"/>
          <w:b/>
          <w:spacing w:val="2"/>
          <w:sz w:val="22"/>
          <w:szCs w:val="22"/>
          <w:u w:val="thick" w:color="000000"/>
        </w:rPr>
        <w:t>ec</w:t>
      </w:r>
      <w:r w:rsidRPr="000E2A41">
        <w:rPr>
          <w:rFonts w:ascii="Bookman Old Style" w:eastAsia="Arial" w:hAnsi="Bookman Old Style" w:cs="Arial"/>
          <w:b/>
          <w:sz w:val="22"/>
          <w:szCs w:val="22"/>
          <w:u w:val="thick" w:color="000000"/>
        </w:rPr>
        <w:t xml:space="preserve">k </w:t>
      </w:r>
      <w:r w:rsidRPr="000E2A41">
        <w:rPr>
          <w:rFonts w:ascii="Bookman Old Style" w:eastAsia="Arial" w:hAnsi="Bookman Old Style" w:cs="Arial"/>
          <w:b/>
          <w:spacing w:val="-1"/>
          <w:sz w:val="22"/>
          <w:szCs w:val="22"/>
          <w:u w:val="thick" w:color="000000"/>
        </w:rPr>
        <w:t>i</w:t>
      </w:r>
      <w:r w:rsidRPr="000E2A41">
        <w:rPr>
          <w:rFonts w:ascii="Bookman Old Style" w:eastAsia="Arial" w:hAnsi="Bookman Old Style" w:cs="Arial"/>
          <w:b/>
          <w:sz w:val="22"/>
          <w:szCs w:val="22"/>
          <w:u w:val="thick" w:color="000000"/>
        </w:rPr>
        <w:t>n /</w:t>
      </w:r>
      <w:r w:rsidRPr="000E2A41">
        <w:rPr>
          <w:rFonts w:ascii="Bookman Old Style" w:eastAsia="Arial" w:hAnsi="Bookman Old Style" w:cs="Arial"/>
          <w:b/>
          <w:spacing w:val="-2"/>
          <w:sz w:val="22"/>
          <w:szCs w:val="22"/>
          <w:u w:val="thick" w:color="000000"/>
        </w:rPr>
        <w:t xml:space="preserve"> </w:t>
      </w:r>
      <w:r w:rsidRPr="000E2A41">
        <w:rPr>
          <w:rFonts w:ascii="Bookman Old Style" w:eastAsia="Arial" w:hAnsi="Bookman Old Style" w:cs="Arial"/>
          <w:b/>
          <w:spacing w:val="1"/>
          <w:sz w:val="22"/>
          <w:szCs w:val="22"/>
          <w:u w:val="thick" w:color="000000"/>
        </w:rPr>
        <w:t>Ch</w:t>
      </w:r>
      <w:r w:rsidRPr="000E2A41">
        <w:rPr>
          <w:rFonts w:ascii="Bookman Old Style" w:eastAsia="Arial" w:hAnsi="Bookman Old Style" w:cs="Arial"/>
          <w:b/>
          <w:spacing w:val="2"/>
          <w:sz w:val="22"/>
          <w:szCs w:val="22"/>
          <w:u w:val="thick" w:color="000000"/>
        </w:rPr>
        <w:t>ec</w:t>
      </w:r>
      <w:r w:rsidRPr="000E2A41">
        <w:rPr>
          <w:rFonts w:ascii="Bookman Old Style" w:eastAsia="Arial" w:hAnsi="Bookman Old Style" w:cs="Arial"/>
          <w:b/>
          <w:sz w:val="22"/>
          <w:szCs w:val="22"/>
          <w:u w:val="thick" w:color="000000"/>
        </w:rPr>
        <w:t xml:space="preserve">k </w:t>
      </w:r>
      <w:r w:rsidRPr="000E2A41">
        <w:rPr>
          <w:rFonts w:ascii="Bookman Old Style" w:eastAsia="Arial" w:hAnsi="Bookman Old Style" w:cs="Arial"/>
          <w:b/>
          <w:spacing w:val="1"/>
          <w:sz w:val="22"/>
          <w:szCs w:val="22"/>
          <w:u w:val="thick" w:color="000000"/>
        </w:rPr>
        <w:t>ou</w:t>
      </w:r>
      <w:r w:rsidRPr="000E2A41">
        <w:rPr>
          <w:rFonts w:ascii="Bookman Old Style" w:eastAsia="Arial" w:hAnsi="Bookman Old Style" w:cs="Arial"/>
          <w:b/>
          <w:sz w:val="22"/>
          <w:szCs w:val="22"/>
          <w:u w:val="thick" w:color="000000"/>
        </w:rPr>
        <w:t>t</w:t>
      </w:r>
    </w:p>
    <w:p w:rsidR="005B0C2E" w:rsidRPr="000E2A41" w:rsidRDefault="005B0C2E" w:rsidP="00F83798">
      <w:pPr>
        <w:spacing w:before="4" w:line="260" w:lineRule="exact"/>
        <w:ind w:right="-50"/>
        <w:rPr>
          <w:rFonts w:ascii="Bookman Old Style" w:hAnsi="Bookman Old Style"/>
          <w:sz w:val="26"/>
          <w:szCs w:val="26"/>
        </w:rPr>
      </w:pPr>
    </w:p>
    <w:p w:rsidR="005B0C2E" w:rsidRPr="000E2A41" w:rsidRDefault="00091C8F" w:rsidP="00F83798">
      <w:pPr>
        <w:spacing w:line="246" w:lineRule="auto"/>
        <w:ind w:left="100" w:right="-50"/>
        <w:rPr>
          <w:rFonts w:ascii="Bookman Old Style" w:eastAsia="Arial" w:hAnsi="Bookman Old Style" w:cs="Arial"/>
          <w:sz w:val="22"/>
          <w:szCs w:val="22"/>
        </w:rPr>
      </w:pPr>
      <w:r w:rsidRPr="000E2A41">
        <w:rPr>
          <w:rFonts w:ascii="Bookman Old Style" w:eastAsia="Arial" w:hAnsi="Bookman Old Style" w:cs="Arial"/>
          <w:spacing w:val="1"/>
          <w:sz w:val="22"/>
          <w:szCs w:val="22"/>
        </w:rPr>
        <w:t>A</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l</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pa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en</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s</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z w:val="22"/>
          <w:szCs w:val="22"/>
        </w:rPr>
        <w:t>/</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3"/>
          <w:sz w:val="22"/>
          <w:szCs w:val="22"/>
        </w:rPr>
        <w:t>g</w:t>
      </w:r>
      <w:r w:rsidRPr="000E2A41">
        <w:rPr>
          <w:rFonts w:ascii="Bookman Old Style" w:eastAsia="Arial" w:hAnsi="Bookman Old Style" w:cs="Arial"/>
          <w:spacing w:val="2"/>
          <w:sz w:val="22"/>
          <w:szCs w:val="22"/>
        </w:rPr>
        <w:t>ua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d</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s</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y</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z w:val="22"/>
          <w:szCs w:val="22"/>
        </w:rPr>
        <w:t>r</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au</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ho</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z</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d</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adu</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t</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ha</w:t>
      </w:r>
      <w:r w:rsidRPr="000E2A41">
        <w:rPr>
          <w:rFonts w:ascii="Bookman Old Style" w:eastAsia="Arial" w:hAnsi="Bookman Old Style" w:cs="Arial"/>
          <w:sz w:val="22"/>
          <w:szCs w:val="22"/>
        </w:rPr>
        <w:t>t</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ck</w:t>
      </w:r>
      <w:r w:rsidRPr="000E2A41">
        <w:rPr>
          <w:rFonts w:ascii="Bookman Old Style" w:eastAsia="Arial" w:hAnsi="Bookman Old Style" w:cs="Arial"/>
          <w:sz w:val="22"/>
          <w:szCs w:val="22"/>
        </w:rPr>
        <w:t>s</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u</w:t>
      </w:r>
      <w:r w:rsidRPr="000E2A41">
        <w:rPr>
          <w:rFonts w:ascii="Bookman Old Style" w:eastAsia="Arial" w:hAnsi="Bookman Old Style" w:cs="Arial"/>
          <w:sz w:val="22"/>
          <w:szCs w:val="22"/>
        </w:rPr>
        <w:t>p</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z w:val="22"/>
          <w:szCs w:val="22"/>
        </w:rPr>
        <w:t>a</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be</w:t>
      </w:r>
      <w:r w:rsidRPr="000E2A41">
        <w:rPr>
          <w:rFonts w:ascii="Bookman Old Style" w:eastAsia="Arial" w:hAnsi="Bookman Old Style" w:cs="Arial"/>
          <w:sz w:val="22"/>
          <w:szCs w:val="22"/>
        </w:rPr>
        <w:t>r</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shou</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d</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d</w:t>
      </w:r>
      <w:r w:rsidRPr="000E2A41">
        <w:rPr>
          <w:rFonts w:ascii="Bookman Old Style" w:eastAsia="Arial" w:hAnsi="Bookman Old Style" w:cs="Arial"/>
          <w:sz w:val="22"/>
          <w:szCs w:val="22"/>
        </w:rPr>
        <w:t>e</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1"/>
          <w:sz w:val="22"/>
          <w:szCs w:val="22"/>
        </w:rPr>
        <w:t>fr</w:t>
      </w:r>
      <w:r w:rsidRPr="000E2A41">
        <w:rPr>
          <w:rFonts w:ascii="Bookman Old Style" w:eastAsia="Arial" w:hAnsi="Bookman Old Style" w:cs="Arial"/>
          <w:spacing w:val="2"/>
          <w:sz w:val="22"/>
          <w:szCs w:val="22"/>
        </w:rPr>
        <w:t>on</w:t>
      </w:r>
      <w:r w:rsidRPr="000E2A41">
        <w:rPr>
          <w:rFonts w:ascii="Bookman Old Style" w:eastAsia="Arial" w:hAnsi="Bookman Old Style" w:cs="Arial"/>
          <w:sz w:val="22"/>
          <w:szCs w:val="22"/>
        </w:rPr>
        <w:t>t</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des</w:t>
      </w:r>
      <w:r w:rsidRPr="000E2A41">
        <w:rPr>
          <w:rFonts w:ascii="Bookman Old Style" w:eastAsia="Arial" w:hAnsi="Bookman Old Style" w:cs="Arial"/>
          <w:sz w:val="22"/>
          <w:szCs w:val="22"/>
        </w:rPr>
        <w:t>k</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 xml:space="preserve">h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s</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as</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na</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w:t>
      </w:r>
      <w:r w:rsidR="00CC77C8">
        <w:rPr>
          <w:rFonts w:ascii="Bookman Old Style" w:eastAsia="Arial" w:hAnsi="Bookman Old Style" w:cs="Arial"/>
          <w:sz w:val="22"/>
          <w:szCs w:val="22"/>
        </w:rPr>
        <w:t xml:space="preserve"> and</w:t>
      </w:r>
      <w:r w:rsidRPr="000E2A41">
        <w:rPr>
          <w:rFonts w:ascii="Bookman Old Style" w:eastAsia="Arial" w:hAnsi="Bookman Old Style" w:cs="Arial"/>
          <w:sz w:val="22"/>
          <w:szCs w:val="22"/>
        </w:rPr>
        <w:t>.</w:t>
      </w:r>
      <w:r w:rsidRPr="000E2A41">
        <w:rPr>
          <w:rFonts w:ascii="Bookman Old Style" w:eastAsia="Arial" w:hAnsi="Bookman Old Style" w:cs="Arial"/>
          <w:spacing w:val="34"/>
          <w:sz w:val="22"/>
          <w:szCs w:val="22"/>
        </w:rPr>
        <w:t xml:space="preserve"> </w:t>
      </w:r>
      <w:r w:rsidRPr="000E2A41">
        <w:rPr>
          <w:rFonts w:ascii="Bookman Old Style" w:eastAsia="Arial" w:hAnsi="Bookman Old Style" w:cs="Arial"/>
          <w:sz w:val="22"/>
          <w:szCs w:val="22"/>
        </w:rPr>
        <w:t>A</w:t>
      </w:r>
      <w:r w:rsidRPr="000E2A41">
        <w:rPr>
          <w:rFonts w:ascii="Bookman Old Style" w:eastAsia="Arial" w:hAnsi="Bookman Old Style" w:cs="Arial"/>
          <w:spacing w:val="-12"/>
          <w:sz w:val="22"/>
          <w:szCs w:val="22"/>
        </w:rPr>
        <w:t xml:space="preserve"> </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ope</w:t>
      </w:r>
      <w:r w:rsidRPr="000E2A41">
        <w:rPr>
          <w:rFonts w:ascii="Bookman Old Style" w:eastAsia="Arial" w:hAnsi="Bookman Old Style" w:cs="Arial"/>
          <w:sz w:val="22"/>
          <w:szCs w:val="22"/>
        </w:rPr>
        <w:t>r</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pho</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I</w:t>
      </w:r>
      <w:r w:rsidRPr="000E2A41">
        <w:rPr>
          <w:rFonts w:ascii="Bookman Old Style" w:eastAsia="Arial" w:hAnsi="Bookman Old Style" w:cs="Arial"/>
          <w:sz w:val="22"/>
          <w:szCs w:val="22"/>
        </w:rPr>
        <w:t>D</w:t>
      </w:r>
      <w:r w:rsidRPr="000E2A41">
        <w:rPr>
          <w:rFonts w:ascii="Bookman Old Style" w:eastAsia="Arial" w:hAnsi="Bookman Old Style" w:cs="Arial"/>
          <w:spacing w:val="-12"/>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us</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b</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sho</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1"/>
          <w:sz w:val="22"/>
          <w:szCs w:val="22"/>
        </w:rPr>
        <w:t>N</w:t>
      </w:r>
      <w:r w:rsidRPr="000E2A41">
        <w:rPr>
          <w:rFonts w:ascii="Bookman Old Style" w:eastAsia="Arial" w:hAnsi="Bookman Old Style" w:cs="Arial"/>
          <w:sz w:val="22"/>
          <w:szCs w:val="22"/>
        </w:rPr>
        <w:t>o</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on</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l</w:t>
      </w:r>
      <w:r w:rsidRPr="000E2A41">
        <w:rPr>
          <w:rFonts w:ascii="Bookman Old Style" w:eastAsia="Arial" w:hAnsi="Bookman Old Style" w:cs="Arial"/>
          <w:spacing w:val="-22"/>
          <w:sz w:val="22"/>
          <w:szCs w:val="22"/>
        </w:rPr>
        <w:t xml:space="preserve"> </w:t>
      </w:r>
      <w:r w:rsidRPr="000E2A41">
        <w:rPr>
          <w:rFonts w:ascii="Bookman Old Style" w:eastAsia="Arial" w:hAnsi="Bookman Old Style" w:cs="Arial"/>
          <w:spacing w:val="-2"/>
          <w:sz w:val="22"/>
          <w:szCs w:val="22"/>
        </w:rPr>
        <w:t>b</w:t>
      </w:r>
      <w:r w:rsidRPr="000E2A41">
        <w:rPr>
          <w:rFonts w:ascii="Bookman Old Style" w:eastAsia="Arial" w:hAnsi="Bookman Old Style" w:cs="Arial"/>
          <w:sz w:val="22"/>
          <w:szCs w:val="22"/>
        </w:rPr>
        <w:t>e</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9"/>
          <w:sz w:val="22"/>
          <w:szCs w:val="22"/>
        </w:rPr>
        <w:t>ll</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7"/>
          <w:sz w:val="22"/>
          <w:szCs w:val="22"/>
        </w:rPr>
        <w:t>w</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d</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5"/>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9"/>
          <w:sz w:val="22"/>
          <w:szCs w:val="22"/>
        </w:rPr>
        <w:t>i</w:t>
      </w:r>
      <w:r w:rsidRPr="000E2A41">
        <w:rPr>
          <w:rFonts w:ascii="Bookman Old Style" w:eastAsia="Arial" w:hAnsi="Bookman Old Style" w:cs="Arial"/>
          <w:spacing w:val="-2"/>
          <w:sz w:val="22"/>
          <w:szCs w:val="22"/>
        </w:rPr>
        <w:t>c</w:t>
      </w:r>
      <w:r w:rsidRPr="000E2A41">
        <w:rPr>
          <w:rFonts w:ascii="Bookman Old Style" w:eastAsia="Arial" w:hAnsi="Bookman Old Style" w:cs="Arial"/>
          <w:sz w:val="22"/>
          <w:szCs w:val="22"/>
        </w:rPr>
        <w:t xml:space="preserve">k </w:t>
      </w:r>
      <w:r w:rsidRPr="000E2A41">
        <w:rPr>
          <w:rFonts w:ascii="Bookman Old Style" w:eastAsia="Arial" w:hAnsi="Bookman Old Style" w:cs="Arial"/>
          <w:spacing w:val="2"/>
          <w:sz w:val="22"/>
          <w:szCs w:val="22"/>
        </w:rPr>
        <w:t>u</w:t>
      </w:r>
      <w:r w:rsidRPr="000E2A41">
        <w:rPr>
          <w:rFonts w:ascii="Bookman Old Style" w:eastAsia="Arial" w:hAnsi="Bookman Old Style" w:cs="Arial"/>
          <w:sz w:val="22"/>
          <w:szCs w:val="22"/>
        </w:rPr>
        <w:t>p</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z w:val="22"/>
          <w:szCs w:val="22"/>
        </w:rPr>
        <w:t>a</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ch</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d</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y</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easo</w:t>
      </w:r>
      <w:r w:rsidRPr="000E2A41">
        <w:rPr>
          <w:rFonts w:ascii="Bookman Old Style" w:eastAsia="Arial" w:hAnsi="Bookman Old Style" w:cs="Arial"/>
          <w:sz w:val="22"/>
          <w:szCs w:val="22"/>
        </w:rPr>
        <w:t>n</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hou</w:t>
      </w:r>
      <w:r w:rsidRPr="000E2A41">
        <w:rPr>
          <w:rFonts w:ascii="Bookman Old Style" w:eastAsia="Arial" w:hAnsi="Bookman Old Style" w:cs="Arial"/>
          <w:sz w:val="22"/>
          <w:szCs w:val="22"/>
        </w:rPr>
        <w:t>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ope</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pho</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I</w:t>
      </w:r>
      <w:r w:rsidRPr="000E2A41">
        <w:rPr>
          <w:rFonts w:ascii="Bookman Old Style" w:eastAsia="Arial" w:hAnsi="Bookman Old Style" w:cs="Arial"/>
          <w:spacing w:val="1"/>
          <w:sz w:val="22"/>
          <w:szCs w:val="22"/>
        </w:rPr>
        <w:t>D</w:t>
      </w:r>
      <w:r w:rsidRPr="000E2A41">
        <w:rPr>
          <w:rFonts w:ascii="Bookman Old Style" w:eastAsia="Arial" w:hAnsi="Bookman Old Style" w:cs="Arial"/>
          <w:sz w:val="22"/>
          <w:szCs w:val="22"/>
        </w:rPr>
        <w:t>.</w:t>
      </w:r>
      <w:r w:rsidRPr="000E2A41">
        <w:rPr>
          <w:rFonts w:ascii="Bookman Old Style" w:eastAsia="Arial" w:hAnsi="Bookman Old Style" w:cs="Arial"/>
          <w:spacing w:val="58"/>
          <w:sz w:val="22"/>
          <w:szCs w:val="22"/>
        </w:rPr>
        <w:t xml:space="preserve"> </w:t>
      </w:r>
      <w:r w:rsidRPr="000E2A41">
        <w:rPr>
          <w:rFonts w:ascii="Bookman Old Style" w:eastAsia="Arial" w:hAnsi="Bookman Old Style" w:cs="Arial"/>
          <w:spacing w:val="-2"/>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o</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2"/>
          <w:sz w:val="22"/>
          <w:szCs w:val="22"/>
        </w:rPr>
        <w:t>x</w:t>
      </w:r>
      <w:r w:rsidRPr="000E2A41">
        <w:rPr>
          <w:rFonts w:ascii="Bookman Old Style" w:eastAsia="Arial" w:hAnsi="Bookman Old Style" w:cs="Arial"/>
          <w:spacing w:val="2"/>
          <w:sz w:val="22"/>
          <w:szCs w:val="22"/>
        </w:rPr>
        <w:t>cep</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on</w:t>
      </w:r>
      <w:r w:rsidRPr="000E2A41">
        <w:rPr>
          <w:rFonts w:ascii="Bookman Old Style" w:eastAsia="Arial" w:hAnsi="Bookman Old Style" w:cs="Arial"/>
          <w:sz w:val="22"/>
          <w:szCs w:val="22"/>
        </w:rPr>
        <w:t>s</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s</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u</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w:t>
      </w:r>
    </w:p>
    <w:p w:rsidR="005B0C2E" w:rsidRPr="000E2A41" w:rsidRDefault="005B0C2E" w:rsidP="00F83798">
      <w:pPr>
        <w:spacing w:before="20" w:line="240" w:lineRule="exact"/>
        <w:ind w:right="-50"/>
        <w:rPr>
          <w:rFonts w:ascii="Bookman Old Style" w:hAnsi="Bookman Old Style"/>
          <w:sz w:val="24"/>
          <w:szCs w:val="24"/>
        </w:rPr>
      </w:pPr>
    </w:p>
    <w:p w:rsidR="00CC77C8" w:rsidRDefault="00CC77C8" w:rsidP="00F83798">
      <w:pPr>
        <w:spacing w:line="247" w:lineRule="auto"/>
        <w:ind w:left="100" w:right="-50"/>
        <w:rPr>
          <w:rFonts w:ascii="Bookman Old Style" w:eastAsia="Arial" w:hAnsi="Bookman Old Style" w:cs="Arial"/>
          <w:b/>
          <w:spacing w:val="1"/>
          <w:sz w:val="22"/>
          <w:szCs w:val="22"/>
          <w:u w:val="thick" w:color="000000"/>
        </w:rPr>
      </w:pPr>
    </w:p>
    <w:p w:rsidR="00CC77C8" w:rsidRDefault="00CC77C8" w:rsidP="00F83798">
      <w:pPr>
        <w:spacing w:line="247" w:lineRule="auto"/>
        <w:ind w:left="100" w:right="-50"/>
        <w:rPr>
          <w:rFonts w:ascii="Bookman Old Style" w:eastAsia="Arial" w:hAnsi="Bookman Old Style" w:cs="Arial"/>
          <w:b/>
          <w:spacing w:val="1"/>
          <w:sz w:val="22"/>
          <w:szCs w:val="22"/>
          <w:u w:val="thick" w:color="000000"/>
        </w:rPr>
      </w:pPr>
    </w:p>
    <w:p w:rsidR="005B0C2E" w:rsidRPr="000E2A41" w:rsidRDefault="00E23CCB" w:rsidP="00F83798">
      <w:pPr>
        <w:spacing w:line="247" w:lineRule="auto"/>
        <w:ind w:left="100" w:right="-50"/>
        <w:rPr>
          <w:rFonts w:ascii="Bookman Old Style" w:eastAsia="Arial" w:hAnsi="Bookman Old Style" w:cs="Arial"/>
          <w:sz w:val="22"/>
          <w:szCs w:val="22"/>
        </w:rPr>
      </w:pPr>
      <w:r w:rsidRPr="000E2A41">
        <w:rPr>
          <w:rFonts w:ascii="Bookman Old Style" w:eastAsia="Arial" w:hAnsi="Bookman Old Style" w:cs="Arial"/>
          <w:b/>
          <w:spacing w:val="1"/>
          <w:sz w:val="22"/>
          <w:szCs w:val="22"/>
          <w:u w:val="thick" w:color="000000"/>
        </w:rPr>
        <w:lastRenderedPageBreak/>
        <w:t>Special Check Out:</w:t>
      </w:r>
      <w:r w:rsidR="00091C8F" w:rsidRPr="000E2A41">
        <w:rPr>
          <w:rFonts w:ascii="Bookman Old Style" w:eastAsia="Arial" w:hAnsi="Bookman Old Style" w:cs="Arial"/>
          <w:b/>
          <w:spacing w:val="2"/>
          <w:sz w:val="22"/>
          <w:szCs w:val="22"/>
        </w:rPr>
        <w:t xml:space="preserve"> </w:t>
      </w:r>
      <w:r w:rsidR="00091C8F" w:rsidRPr="000E2A41">
        <w:rPr>
          <w:rFonts w:ascii="Bookman Old Style" w:eastAsia="Arial" w:hAnsi="Bookman Old Style" w:cs="Arial"/>
          <w:sz w:val="22"/>
          <w:szCs w:val="22"/>
        </w:rPr>
        <w:t>–</w:t>
      </w:r>
      <w:r w:rsidR="00091C8F" w:rsidRPr="000E2A41">
        <w:rPr>
          <w:rFonts w:ascii="Bookman Old Style" w:eastAsia="Arial" w:hAnsi="Bookman Old Style" w:cs="Arial"/>
          <w:spacing w:val="5"/>
          <w:sz w:val="22"/>
          <w:szCs w:val="22"/>
        </w:rPr>
        <w:t xml:space="preserve"> </w:t>
      </w:r>
      <w:r w:rsidR="00091C8F" w:rsidRPr="000E2A41">
        <w:rPr>
          <w:rFonts w:ascii="Bookman Old Style" w:eastAsia="Arial" w:hAnsi="Bookman Old Style" w:cs="Arial"/>
          <w:spacing w:val="-1"/>
          <w:sz w:val="22"/>
          <w:szCs w:val="22"/>
        </w:rPr>
        <w:t>I</w:t>
      </w:r>
      <w:r w:rsidR="00091C8F" w:rsidRPr="000E2A41">
        <w:rPr>
          <w:rFonts w:ascii="Bookman Old Style" w:eastAsia="Arial" w:hAnsi="Bookman Old Style" w:cs="Arial"/>
          <w:sz w:val="22"/>
          <w:szCs w:val="22"/>
        </w:rPr>
        <w:t>f</w:t>
      </w:r>
      <w:r w:rsidR="00091C8F" w:rsidRPr="000E2A41">
        <w:rPr>
          <w:rFonts w:ascii="Bookman Old Style" w:eastAsia="Arial" w:hAnsi="Bookman Old Style" w:cs="Arial"/>
          <w:spacing w:val="2"/>
          <w:sz w:val="22"/>
          <w:szCs w:val="22"/>
        </w:rPr>
        <w:t xml:space="preserve"> </w:t>
      </w:r>
      <w:r w:rsidR="00091C8F" w:rsidRPr="000E2A41">
        <w:rPr>
          <w:rFonts w:ascii="Bookman Old Style" w:eastAsia="Arial" w:hAnsi="Bookman Old Style" w:cs="Arial"/>
          <w:spacing w:val="-2"/>
          <w:sz w:val="22"/>
          <w:szCs w:val="22"/>
        </w:rPr>
        <w:t>y</w:t>
      </w:r>
      <w:r w:rsidR="00091C8F" w:rsidRPr="000E2A41">
        <w:rPr>
          <w:rFonts w:ascii="Bookman Old Style" w:eastAsia="Arial" w:hAnsi="Bookman Old Style" w:cs="Arial"/>
          <w:spacing w:val="2"/>
          <w:sz w:val="22"/>
          <w:szCs w:val="22"/>
        </w:rPr>
        <w:t>o</w:t>
      </w:r>
      <w:r w:rsidR="00091C8F" w:rsidRPr="000E2A41">
        <w:rPr>
          <w:rFonts w:ascii="Bookman Old Style" w:eastAsia="Arial" w:hAnsi="Bookman Old Style" w:cs="Arial"/>
          <w:sz w:val="22"/>
          <w:szCs w:val="22"/>
        </w:rPr>
        <w:t>u</w:t>
      </w:r>
      <w:r w:rsidR="00091C8F" w:rsidRPr="000E2A41">
        <w:rPr>
          <w:rFonts w:ascii="Bookman Old Style" w:eastAsia="Arial" w:hAnsi="Bookman Old Style" w:cs="Arial"/>
          <w:spacing w:val="4"/>
          <w:sz w:val="22"/>
          <w:szCs w:val="22"/>
        </w:rPr>
        <w:t xml:space="preserve"> </w:t>
      </w:r>
      <w:r w:rsidR="00091C8F" w:rsidRPr="000E2A41">
        <w:rPr>
          <w:rFonts w:ascii="Bookman Old Style" w:eastAsia="Arial" w:hAnsi="Bookman Old Style" w:cs="Arial"/>
          <w:spacing w:val="-3"/>
          <w:sz w:val="22"/>
          <w:szCs w:val="22"/>
        </w:rPr>
        <w:t>w</w:t>
      </w:r>
      <w:r w:rsidR="00091C8F" w:rsidRPr="000E2A41">
        <w:rPr>
          <w:rFonts w:ascii="Bookman Old Style" w:eastAsia="Arial" w:hAnsi="Bookman Old Style" w:cs="Arial"/>
          <w:spacing w:val="2"/>
          <w:sz w:val="22"/>
          <w:szCs w:val="22"/>
        </w:rPr>
        <w:t>ou</w:t>
      </w:r>
      <w:r w:rsidR="00091C8F" w:rsidRPr="000E2A41">
        <w:rPr>
          <w:rFonts w:ascii="Bookman Old Style" w:eastAsia="Arial" w:hAnsi="Bookman Old Style" w:cs="Arial"/>
          <w:spacing w:val="-5"/>
          <w:sz w:val="22"/>
          <w:szCs w:val="22"/>
        </w:rPr>
        <w:t>l</w:t>
      </w:r>
      <w:r w:rsidR="00091C8F" w:rsidRPr="000E2A41">
        <w:rPr>
          <w:rFonts w:ascii="Bookman Old Style" w:eastAsia="Arial" w:hAnsi="Bookman Old Style" w:cs="Arial"/>
          <w:sz w:val="22"/>
          <w:szCs w:val="22"/>
        </w:rPr>
        <w:t>d</w:t>
      </w:r>
      <w:r w:rsidR="00091C8F" w:rsidRPr="000E2A41">
        <w:rPr>
          <w:rFonts w:ascii="Bookman Old Style" w:eastAsia="Arial" w:hAnsi="Bookman Old Style" w:cs="Arial"/>
          <w:spacing w:val="4"/>
          <w:sz w:val="22"/>
          <w:szCs w:val="22"/>
        </w:rPr>
        <w:t xml:space="preserve"> </w:t>
      </w:r>
      <w:r w:rsidR="00091C8F" w:rsidRPr="000E2A41">
        <w:rPr>
          <w:rFonts w:ascii="Bookman Old Style" w:eastAsia="Arial" w:hAnsi="Bookman Old Style" w:cs="Arial"/>
          <w:spacing w:val="-5"/>
          <w:sz w:val="22"/>
          <w:szCs w:val="22"/>
        </w:rPr>
        <w:t>li</w:t>
      </w:r>
      <w:r w:rsidR="00091C8F" w:rsidRPr="000E2A41">
        <w:rPr>
          <w:rFonts w:ascii="Bookman Old Style" w:eastAsia="Arial" w:hAnsi="Bookman Old Style" w:cs="Arial"/>
          <w:spacing w:val="2"/>
          <w:sz w:val="22"/>
          <w:szCs w:val="22"/>
        </w:rPr>
        <w:t>k</w:t>
      </w:r>
      <w:r w:rsidR="00091C8F" w:rsidRPr="000E2A41">
        <w:rPr>
          <w:rFonts w:ascii="Bookman Old Style" w:eastAsia="Arial" w:hAnsi="Bookman Old Style" w:cs="Arial"/>
          <w:sz w:val="22"/>
          <w:szCs w:val="22"/>
        </w:rPr>
        <w:t>e</w:t>
      </w:r>
      <w:r w:rsidR="00091C8F" w:rsidRPr="000E2A41">
        <w:rPr>
          <w:rFonts w:ascii="Bookman Old Style" w:eastAsia="Arial" w:hAnsi="Bookman Old Style" w:cs="Arial"/>
          <w:spacing w:val="4"/>
          <w:sz w:val="22"/>
          <w:szCs w:val="22"/>
        </w:rPr>
        <w:t xml:space="preserve"> </w:t>
      </w:r>
      <w:r w:rsidR="00091C8F" w:rsidRPr="000E2A41">
        <w:rPr>
          <w:rFonts w:ascii="Bookman Old Style" w:eastAsia="Arial" w:hAnsi="Bookman Old Style" w:cs="Arial"/>
          <w:spacing w:val="-2"/>
          <w:sz w:val="22"/>
          <w:szCs w:val="22"/>
        </w:rPr>
        <w:t>y</w:t>
      </w:r>
      <w:r w:rsidR="00091C8F" w:rsidRPr="000E2A41">
        <w:rPr>
          <w:rFonts w:ascii="Bookman Old Style" w:eastAsia="Arial" w:hAnsi="Bookman Old Style" w:cs="Arial"/>
          <w:spacing w:val="2"/>
          <w:sz w:val="22"/>
          <w:szCs w:val="22"/>
        </w:rPr>
        <w:t>ou</w:t>
      </w:r>
      <w:r w:rsidR="00091C8F" w:rsidRPr="000E2A41">
        <w:rPr>
          <w:rFonts w:ascii="Bookman Old Style" w:eastAsia="Arial" w:hAnsi="Bookman Old Style" w:cs="Arial"/>
          <w:sz w:val="22"/>
          <w:szCs w:val="22"/>
        </w:rPr>
        <w:t>r</w:t>
      </w:r>
      <w:r w:rsidR="00CC77C8">
        <w:rPr>
          <w:rFonts w:ascii="Bookman Old Style" w:eastAsia="Arial" w:hAnsi="Bookman Old Style" w:cs="Arial"/>
          <w:sz w:val="22"/>
          <w:szCs w:val="22"/>
        </w:rPr>
        <w:t xml:space="preserve"> child </w:t>
      </w:r>
      <w:r w:rsidR="00091C8F" w:rsidRPr="000E2A41">
        <w:rPr>
          <w:rFonts w:ascii="Bookman Old Style" w:eastAsia="Arial" w:hAnsi="Bookman Old Style" w:cs="Arial"/>
          <w:spacing w:val="-1"/>
          <w:sz w:val="22"/>
          <w:szCs w:val="22"/>
        </w:rPr>
        <w:t>t</w:t>
      </w:r>
      <w:r w:rsidR="00091C8F" w:rsidRPr="000E2A41">
        <w:rPr>
          <w:rFonts w:ascii="Bookman Old Style" w:eastAsia="Arial" w:hAnsi="Bookman Old Style" w:cs="Arial"/>
          <w:sz w:val="22"/>
          <w:szCs w:val="22"/>
        </w:rPr>
        <w:t>o</w:t>
      </w:r>
      <w:r w:rsidR="00091C8F" w:rsidRPr="000E2A41">
        <w:rPr>
          <w:rFonts w:ascii="Bookman Old Style" w:eastAsia="Arial" w:hAnsi="Bookman Old Style" w:cs="Arial"/>
          <w:spacing w:val="1"/>
          <w:sz w:val="22"/>
          <w:szCs w:val="22"/>
        </w:rPr>
        <w:t xml:space="preserve"> </w:t>
      </w:r>
      <w:r w:rsidR="00091C8F" w:rsidRPr="000E2A41">
        <w:rPr>
          <w:rFonts w:ascii="Bookman Old Style" w:eastAsia="Arial" w:hAnsi="Bookman Old Style" w:cs="Arial"/>
          <w:spacing w:val="2"/>
          <w:sz w:val="22"/>
          <w:szCs w:val="22"/>
        </w:rPr>
        <w:t>b</w:t>
      </w:r>
      <w:r w:rsidR="00091C8F" w:rsidRPr="000E2A41">
        <w:rPr>
          <w:rFonts w:ascii="Bookman Old Style" w:eastAsia="Arial" w:hAnsi="Bookman Old Style" w:cs="Arial"/>
          <w:sz w:val="22"/>
          <w:szCs w:val="22"/>
        </w:rPr>
        <w:t>e</w:t>
      </w:r>
      <w:r w:rsidR="00091C8F" w:rsidRPr="000E2A41">
        <w:rPr>
          <w:rFonts w:ascii="Bookman Old Style" w:eastAsia="Arial" w:hAnsi="Bookman Old Style" w:cs="Arial"/>
          <w:spacing w:val="1"/>
          <w:sz w:val="22"/>
          <w:szCs w:val="22"/>
        </w:rPr>
        <w:t xml:space="preserve"> </w:t>
      </w:r>
      <w:r w:rsidR="00091C8F" w:rsidRPr="000E2A41">
        <w:rPr>
          <w:rFonts w:ascii="Bookman Old Style" w:eastAsia="Arial" w:hAnsi="Bookman Old Style" w:cs="Arial"/>
          <w:spacing w:val="2"/>
          <w:sz w:val="22"/>
          <w:szCs w:val="22"/>
        </w:rPr>
        <w:t>e</w:t>
      </w:r>
      <w:r w:rsidR="00091C8F" w:rsidRPr="000E2A41">
        <w:rPr>
          <w:rFonts w:ascii="Bookman Old Style" w:eastAsia="Arial" w:hAnsi="Bookman Old Style" w:cs="Arial"/>
          <w:spacing w:val="-5"/>
          <w:sz w:val="22"/>
          <w:szCs w:val="22"/>
        </w:rPr>
        <w:t>li</w:t>
      </w:r>
      <w:r w:rsidR="00091C8F" w:rsidRPr="000E2A41">
        <w:rPr>
          <w:rFonts w:ascii="Bookman Old Style" w:eastAsia="Arial" w:hAnsi="Bookman Old Style" w:cs="Arial"/>
          <w:spacing w:val="2"/>
          <w:sz w:val="22"/>
          <w:szCs w:val="22"/>
        </w:rPr>
        <w:t>g</w:t>
      </w:r>
      <w:r w:rsidR="00091C8F" w:rsidRPr="000E2A41">
        <w:rPr>
          <w:rFonts w:ascii="Bookman Old Style" w:eastAsia="Arial" w:hAnsi="Bookman Old Style" w:cs="Arial"/>
          <w:spacing w:val="-5"/>
          <w:sz w:val="22"/>
          <w:szCs w:val="22"/>
        </w:rPr>
        <w:t>i</w:t>
      </w:r>
      <w:r w:rsidR="00091C8F" w:rsidRPr="000E2A41">
        <w:rPr>
          <w:rFonts w:ascii="Bookman Old Style" w:eastAsia="Arial" w:hAnsi="Bookman Old Style" w:cs="Arial"/>
          <w:spacing w:val="2"/>
          <w:sz w:val="22"/>
          <w:szCs w:val="22"/>
        </w:rPr>
        <w:t>b</w:t>
      </w:r>
      <w:r w:rsidR="00091C8F" w:rsidRPr="000E2A41">
        <w:rPr>
          <w:rFonts w:ascii="Bookman Old Style" w:eastAsia="Arial" w:hAnsi="Bookman Old Style" w:cs="Arial"/>
          <w:spacing w:val="-5"/>
          <w:sz w:val="22"/>
          <w:szCs w:val="22"/>
        </w:rPr>
        <w:t>l</w:t>
      </w:r>
      <w:r w:rsidR="00091C8F" w:rsidRPr="000E2A41">
        <w:rPr>
          <w:rFonts w:ascii="Bookman Old Style" w:eastAsia="Arial" w:hAnsi="Bookman Old Style" w:cs="Arial"/>
          <w:sz w:val="22"/>
          <w:szCs w:val="22"/>
        </w:rPr>
        <w:t>e</w:t>
      </w:r>
      <w:r w:rsidR="00091C8F" w:rsidRPr="000E2A41">
        <w:rPr>
          <w:rFonts w:ascii="Bookman Old Style" w:eastAsia="Arial" w:hAnsi="Bookman Old Style" w:cs="Arial"/>
          <w:spacing w:val="1"/>
          <w:sz w:val="22"/>
          <w:szCs w:val="22"/>
        </w:rPr>
        <w:t xml:space="preserve"> </w:t>
      </w:r>
      <w:r w:rsidR="00091C8F" w:rsidRPr="000E2A41">
        <w:rPr>
          <w:rFonts w:ascii="Bookman Old Style" w:eastAsia="Arial" w:hAnsi="Bookman Old Style" w:cs="Arial"/>
          <w:spacing w:val="-1"/>
          <w:sz w:val="22"/>
          <w:szCs w:val="22"/>
        </w:rPr>
        <w:t>f</w:t>
      </w:r>
      <w:r w:rsidR="00091C8F" w:rsidRPr="000E2A41">
        <w:rPr>
          <w:rFonts w:ascii="Bookman Old Style" w:eastAsia="Arial" w:hAnsi="Bookman Old Style" w:cs="Arial"/>
          <w:spacing w:val="2"/>
          <w:sz w:val="22"/>
          <w:szCs w:val="22"/>
        </w:rPr>
        <w:t>o</w:t>
      </w:r>
      <w:r w:rsidR="00091C8F" w:rsidRPr="000E2A41">
        <w:rPr>
          <w:rFonts w:ascii="Bookman Old Style" w:eastAsia="Arial" w:hAnsi="Bookman Old Style" w:cs="Arial"/>
          <w:sz w:val="22"/>
          <w:szCs w:val="22"/>
        </w:rPr>
        <w:t>r</w:t>
      </w:r>
      <w:r w:rsidR="00091C8F" w:rsidRPr="000E2A41">
        <w:rPr>
          <w:rFonts w:ascii="Bookman Old Style" w:eastAsia="Arial" w:hAnsi="Bookman Old Style" w:cs="Arial"/>
          <w:spacing w:val="4"/>
          <w:sz w:val="22"/>
          <w:szCs w:val="22"/>
        </w:rPr>
        <w:t xml:space="preserve"> </w:t>
      </w:r>
      <w:r w:rsidR="00091C8F" w:rsidRPr="000E2A41">
        <w:rPr>
          <w:rFonts w:ascii="Bookman Old Style" w:eastAsia="Arial" w:hAnsi="Bookman Old Style" w:cs="Arial"/>
          <w:spacing w:val="2"/>
          <w:sz w:val="22"/>
          <w:szCs w:val="22"/>
        </w:rPr>
        <w:t>se</w:t>
      </w:r>
      <w:r w:rsidR="00091C8F" w:rsidRPr="000E2A41">
        <w:rPr>
          <w:rFonts w:ascii="Bookman Old Style" w:eastAsia="Arial" w:hAnsi="Bookman Old Style" w:cs="Arial"/>
          <w:spacing w:val="-5"/>
          <w:sz w:val="22"/>
          <w:szCs w:val="22"/>
        </w:rPr>
        <w:t>l</w:t>
      </w:r>
      <w:r w:rsidR="00091C8F" w:rsidRPr="000E2A41">
        <w:rPr>
          <w:rFonts w:ascii="Bookman Old Style" w:eastAsia="Arial" w:hAnsi="Bookman Old Style" w:cs="Arial"/>
          <w:spacing w:val="-1"/>
          <w:sz w:val="22"/>
          <w:szCs w:val="22"/>
        </w:rPr>
        <w:t>f-</w:t>
      </w:r>
      <w:proofErr w:type="spellStart"/>
      <w:r w:rsidR="00091C8F" w:rsidRPr="000E2A41">
        <w:rPr>
          <w:rFonts w:ascii="Bookman Old Style" w:eastAsia="Arial" w:hAnsi="Bookman Old Style" w:cs="Arial"/>
          <w:spacing w:val="2"/>
          <w:sz w:val="22"/>
          <w:szCs w:val="22"/>
        </w:rPr>
        <w:t>chec</w:t>
      </w:r>
      <w:r w:rsidR="00091C8F" w:rsidRPr="000E2A41">
        <w:rPr>
          <w:rFonts w:ascii="Bookman Old Style" w:eastAsia="Arial" w:hAnsi="Bookman Old Style" w:cs="Arial"/>
          <w:sz w:val="22"/>
          <w:szCs w:val="22"/>
        </w:rPr>
        <w:t>k</w:t>
      </w:r>
      <w:r w:rsidR="00091C8F" w:rsidRPr="000E2A41">
        <w:rPr>
          <w:rFonts w:ascii="Bookman Old Style" w:eastAsia="Arial" w:hAnsi="Bookman Old Style" w:cs="Arial"/>
          <w:spacing w:val="2"/>
          <w:sz w:val="22"/>
          <w:szCs w:val="22"/>
        </w:rPr>
        <w:t xml:space="preserve"> ou</w:t>
      </w:r>
      <w:r w:rsidR="00091C8F" w:rsidRPr="000E2A41">
        <w:rPr>
          <w:rFonts w:ascii="Bookman Old Style" w:eastAsia="Arial" w:hAnsi="Bookman Old Style" w:cs="Arial"/>
          <w:spacing w:val="-1"/>
          <w:sz w:val="22"/>
          <w:szCs w:val="22"/>
        </w:rPr>
        <w:t>t</w:t>
      </w:r>
      <w:proofErr w:type="spellEnd"/>
      <w:r w:rsidR="00091C8F" w:rsidRPr="000E2A41">
        <w:rPr>
          <w:rFonts w:ascii="Bookman Old Style" w:eastAsia="Arial" w:hAnsi="Bookman Old Style" w:cs="Arial"/>
          <w:sz w:val="22"/>
          <w:szCs w:val="22"/>
        </w:rPr>
        <w:t>,</w:t>
      </w:r>
      <w:r w:rsidR="00091C8F" w:rsidRPr="000E2A41">
        <w:rPr>
          <w:rFonts w:ascii="Bookman Old Style" w:eastAsia="Arial" w:hAnsi="Bookman Old Style" w:cs="Arial"/>
          <w:spacing w:val="-2"/>
          <w:sz w:val="22"/>
          <w:szCs w:val="22"/>
        </w:rPr>
        <w:t xml:space="preserve"> </w:t>
      </w:r>
      <w:r w:rsidR="00091C8F" w:rsidRPr="000E2A41">
        <w:rPr>
          <w:rFonts w:ascii="Bookman Old Style" w:eastAsia="Arial" w:hAnsi="Bookman Old Style" w:cs="Arial"/>
          <w:spacing w:val="-3"/>
          <w:sz w:val="22"/>
          <w:szCs w:val="22"/>
        </w:rPr>
        <w:t>w</w:t>
      </w:r>
      <w:r w:rsidR="00091C8F" w:rsidRPr="000E2A41">
        <w:rPr>
          <w:rFonts w:ascii="Bookman Old Style" w:eastAsia="Arial" w:hAnsi="Bookman Old Style" w:cs="Arial"/>
          <w:sz w:val="22"/>
          <w:szCs w:val="22"/>
        </w:rPr>
        <w:t xml:space="preserve">e </w:t>
      </w:r>
      <w:r w:rsidR="00091C8F" w:rsidRPr="000E2A41">
        <w:rPr>
          <w:rFonts w:ascii="Bookman Old Style" w:eastAsia="Arial" w:hAnsi="Bookman Old Style" w:cs="Arial"/>
          <w:spacing w:val="5"/>
          <w:sz w:val="22"/>
          <w:szCs w:val="22"/>
        </w:rPr>
        <w:t>m</w:t>
      </w:r>
      <w:r w:rsidR="00091C8F" w:rsidRPr="000E2A41">
        <w:rPr>
          <w:rFonts w:ascii="Bookman Old Style" w:eastAsia="Arial" w:hAnsi="Bookman Old Style" w:cs="Arial"/>
          <w:spacing w:val="2"/>
          <w:sz w:val="22"/>
          <w:szCs w:val="22"/>
        </w:rPr>
        <w:t>us</w:t>
      </w:r>
      <w:r w:rsidR="00091C8F" w:rsidRPr="000E2A41">
        <w:rPr>
          <w:rFonts w:ascii="Bookman Old Style" w:eastAsia="Arial" w:hAnsi="Bookman Old Style" w:cs="Arial"/>
          <w:sz w:val="22"/>
          <w:szCs w:val="22"/>
        </w:rPr>
        <w:t>t</w:t>
      </w:r>
      <w:r w:rsidR="00091C8F" w:rsidRPr="000E2A41">
        <w:rPr>
          <w:rFonts w:ascii="Bookman Old Style" w:eastAsia="Arial" w:hAnsi="Bookman Old Style" w:cs="Arial"/>
          <w:spacing w:val="-10"/>
          <w:sz w:val="22"/>
          <w:szCs w:val="22"/>
        </w:rPr>
        <w:t xml:space="preserve"> </w:t>
      </w:r>
      <w:r w:rsidR="00091C8F" w:rsidRPr="000E2A41">
        <w:rPr>
          <w:rFonts w:ascii="Bookman Old Style" w:eastAsia="Arial" w:hAnsi="Bookman Old Style" w:cs="Arial"/>
          <w:spacing w:val="2"/>
          <w:sz w:val="22"/>
          <w:szCs w:val="22"/>
        </w:rPr>
        <w:t>ha</w:t>
      </w:r>
      <w:r w:rsidR="00091C8F" w:rsidRPr="000E2A41">
        <w:rPr>
          <w:rFonts w:ascii="Bookman Old Style" w:eastAsia="Arial" w:hAnsi="Bookman Old Style" w:cs="Arial"/>
          <w:spacing w:val="6"/>
          <w:sz w:val="22"/>
          <w:szCs w:val="22"/>
        </w:rPr>
        <w:t>v</w:t>
      </w:r>
      <w:r w:rsidR="00091C8F" w:rsidRPr="000E2A41">
        <w:rPr>
          <w:rFonts w:ascii="Bookman Old Style" w:eastAsia="Arial" w:hAnsi="Bookman Old Style" w:cs="Arial"/>
          <w:sz w:val="22"/>
          <w:szCs w:val="22"/>
        </w:rPr>
        <w:t>e</w:t>
      </w:r>
      <w:r w:rsidR="00091C8F" w:rsidRPr="000E2A41">
        <w:rPr>
          <w:rFonts w:ascii="Bookman Old Style" w:eastAsia="Arial" w:hAnsi="Bookman Old Style" w:cs="Arial"/>
          <w:spacing w:val="-7"/>
          <w:sz w:val="22"/>
          <w:szCs w:val="22"/>
        </w:rPr>
        <w:t xml:space="preserve"> </w:t>
      </w:r>
      <w:r w:rsidR="00091C8F" w:rsidRPr="000E2A41">
        <w:rPr>
          <w:rFonts w:ascii="Bookman Old Style" w:eastAsia="Arial" w:hAnsi="Bookman Old Style" w:cs="Arial"/>
          <w:spacing w:val="-3"/>
          <w:sz w:val="22"/>
          <w:szCs w:val="22"/>
        </w:rPr>
        <w:t>w</w:t>
      </w:r>
      <w:r w:rsidR="00091C8F" w:rsidRPr="000E2A41">
        <w:rPr>
          <w:rFonts w:ascii="Bookman Old Style" w:eastAsia="Arial" w:hAnsi="Bookman Old Style" w:cs="Arial"/>
          <w:spacing w:val="-1"/>
          <w:sz w:val="22"/>
          <w:szCs w:val="22"/>
        </w:rPr>
        <w:t>r</w:t>
      </w:r>
      <w:r w:rsidR="00091C8F" w:rsidRPr="000E2A41">
        <w:rPr>
          <w:rFonts w:ascii="Bookman Old Style" w:eastAsia="Arial" w:hAnsi="Bookman Old Style" w:cs="Arial"/>
          <w:spacing w:val="-5"/>
          <w:sz w:val="22"/>
          <w:szCs w:val="22"/>
        </w:rPr>
        <w:t>i</w:t>
      </w:r>
      <w:r w:rsidR="00091C8F" w:rsidRPr="000E2A41">
        <w:rPr>
          <w:rFonts w:ascii="Bookman Old Style" w:eastAsia="Arial" w:hAnsi="Bookman Old Style" w:cs="Arial"/>
          <w:spacing w:val="-1"/>
          <w:sz w:val="22"/>
          <w:szCs w:val="22"/>
        </w:rPr>
        <w:t>tt</w:t>
      </w:r>
      <w:r w:rsidR="00091C8F" w:rsidRPr="000E2A41">
        <w:rPr>
          <w:rFonts w:ascii="Bookman Old Style" w:eastAsia="Arial" w:hAnsi="Bookman Old Style" w:cs="Arial"/>
          <w:spacing w:val="2"/>
          <w:sz w:val="22"/>
          <w:szCs w:val="22"/>
        </w:rPr>
        <w:t>e</w:t>
      </w:r>
      <w:r w:rsidR="00091C8F" w:rsidRPr="000E2A41">
        <w:rPr>
          <w:rFonts w:ascii="Bookman Old Style" w:eastAsia="Arial" w:hAnsi="Bookman Old Style" w:cs="Arial"/>
          <w:sz w:val="22"/>
          <w:szCs w:val="22"/>
        </w:rPr>
        <w:t>n</w:t>
      </w:r>
      <w:r w:rsidR="00091C8F" w:rsidRPr="000E2A41">
        <w:rPr>
          <w:rFonts w:ascii="Bookman Old Style" w:eastAsia="Arial" w:hAnsi="Bookman Old Style" w:cs="Arial"/>
          <w:spacing w:val="-7"/>
          <w:sz w:val="22"/>
          <w:szCs w:val="22"/>
        </w:rPr>
        <w:t xml:space="preserve"> </w:t>
      </w:r>
      <w:r w:rsidR="00091C8F" w:rsidRPr="000E2A41">
        <w:rPr>
          <w:rFonts w:ascii="Bookman Old Style" w:eastAsia="Arial" w:hAnsi="Bookman Old Style" w:cs="Arial"/>
          <w:spacing w:val="2"/>
          <w:sz w:val="22"/>
          <w:szCs w:val="22"/>
        </w:rPr>
        <w:t>pe</w:t>
      </w:r>
      <w:r w:rsidR="00091C8F" w:rsidRPr="000E2A41">
        <w:rPr>
          <w:rFonts w:ascii="Bookman Old Style" w:eastAsia="Arial" w:hAnsi="Bookman Old Style" w:cs="Arial"/>
          <w:spacing w:val="-1"/>
          <w:sz w:val="22"/>
          <w:szCs w:val="22"/>
        </w:rPr>
        <w:t>r</w:t>
      </w:r>
      <w:r w:rsidR="00091C8F" w:rsidRPr="000E2A41">
        <w:rPr>
          <w:rFonts w:ascii="Bookman Old Style" w:eastAsia="Arial" w:hAnsi="Bookman Old Style" w:cs="Arial"/>
          <w:spacing w:val="5"/>
          <w:sz w:val="22"/>
          <w:szCs w:val="22"/>
        </w:rPr>
        <w:t>m</w:t>
      </w:r>
      <w:r w:rsidR="00091C8F" w:rsidRPr="000E2A41">
        <w:rPr>
          <w:rFonts w:ascii="Bookman Old Style" w:eastAsia="Arial" w:hAnsi="Bookman Old Style" w:cs="Arial"/>
          <w:spacing w:val="-5"/>
          <w:sz w:val="22"/>
          <w:szCs w:val="22"/>
        </w:rPr>
        <w:t>i</w:t>
      </w:r>
      <w:r w:rsidR="00091C8F" w:rsidRPr="000E2A41">
        <w:rPr>
          <w:rFonts w:ascii="Bookman Old Style" w:eastAsia="Arial" w:hAnsi="Bookman Old Style" w:cs="Arial"/>
          <w:spacing w:val="2"/>
          <w:sz w:val="22"/>
          <w:szCs w:val="22"/>
        </w:rPr>
        <w:t>ss</w:t>
      </w:r>
      <w:r w:rsidR="00091C8F" w:rsidRPr="000E2A41">
        <w:rPr>
          <w:rFonts w:ascii="Bookman Old Style" w:eastAsia="Arial" w:hAnsi="Bookman Old Style" w:cs="Arial"/>
          <w:spacing w:val="-5"/>
          <w:sz w:val="22"/>
          <w:szCs w:val="22"/>
        </w:rPr>
        <w:t>i</w:t>
      </w:r>
      <w:r w:rsidR="00091C8F" w:rsidRPr="000E2A41">
        <w:rPr>
          <w:rFonts w:ascii="Bookman Old Style" w:eastAsia="Arial" w:hAnsi="Bookman Old Style" w:cs="Arial"/>
          <w:spacing w:val="2"/>
          <w:sz w:val="22"/>
          <w:szCs w:val="22"/>
        </w:rPr>
        <w:t>o</w:t>
      </w:r>
      <w:r w:rsidR="00091C8F" w:rsidRPr="000E2A41">
        <w:rPr>
          <w:rFonts w:ascii="Bookman Old Style" w:eastAsia="Arial" w:hAnsi="Bookman Old Style" w:cs="Arial"/>
          <w:sz w:val="22"/>
          <w:szCs w:val="22"/>
        </w:rPr>
        <w:t>n</w:t>
      </w:r>
      <w:r w:rsidR="00091C8F" w:rsidRPr="000E2A41">
        <w:rPr>
          <w:rFonts w:ascii="Bookman Old Style" w:eastAsia="Arial" w:hAnsi="Bookman Old Style" w:cs="Arial"/>
          <w:spacing w:val="-7"/>
          <w:sz w:val="22"/>
          <w:szCs w:val="22"/>
        </w:rPr>
        <w:t xml:space="preserve"> </w:t>
      </w:r>
      <w:r w:rsidR="00091C8F" w:rsidRPr="000E2A41">
        <w:rPr>
          <w:rFonts w:ascii="Bookman Old Style" w:eastAsia="Arial" w:hAnsi="Bookman Old Style" w:cs="Arial"/>
          <w:spacing w:val="-1"/>
          <w:sz w:val="22"/>
          <w:szCs w:val="22"/>
        </w:rPr>
        <w:t>fr</w:t>
      </w:r>
      <w:r w:rsidR="00091C8F" w:rsidRPr="000E2A41">
        <w:rPr>
          <w:rFonts w:ascii="Bookman Old Style" w:eastAsia="Arial" w:hAnsi="Bookman Old Style" w:cs="Arial"/>
          <w:spacing w:val="2"/>
          <w:sz w:val="22"/>
          <w:szCs w:val="22"/>
        </w:rPr>
        <w:t>o</w:t>
      </w:r>
      <w:r w:rsidR="00091C8F" w:rsidRPr="000E2A41">
        <w:rPr>
          <w:rFonts w:ascii="Bookman Old Style" w:eastAsia="Arial" w:hAnsi="Bookman Old Style" w:cs="Arial"/>
          <w:sz w:val="22"/>
          <w:szCs w:val="22"/>
        </w:rPr>
        <w:t>m</w:t>
      </w:r>
      <w:r w:rsidR="00091C8F" w:rsidRPr="000E2A41">
        <w:rPr>
          <w:rFonts w:ascii="Bookman Old Style" w:eastAsia="Arial" w:hAnsi="Bookman Old Style" w:cs="Arial"/>
          <w:spacing w:val="-8"/>
          <w:sz w:val="22"/>
          <w:szCs w:val="22"/>
        </w:rPr>
        <w:t xml:space="preserve"> </w:t>
      </w:r>
      <w:r w:rsidR="00091C8F" w:rsidRPr="000E2A41">
        <w:rPr>
          <w:rFonts w:ascii="Bookman Old Style" w:eastAsia="Arial" w:hAnsi="Bookman Old Style" w:cs="Arial"/>
          <w:spacing w:val="-1"/>
          <w:sz w:val="22"/>
          <w:szCs w:val="22"/>
        </w:rPr>
        <w:t>t</w:t>
      </w:r>
      <w:r w:rsidR="00091C8F" w:rsidRPr="000E2A41">
        <w:rPr>
          <w:rFonts w:ascii="Bookman Old Style" w:eastAsia="Arial" w:hAnsi="Bookman Old Style" w:cs="Arial"/>
          <w:spacing w:val="2"/>
          <w:sz w:val="22"/>
          <w:szCs w:val="22"/>
        </w:rPr>
        <w:t>h</w:t>
      </w:r>
      <w:r w:rsidR="00091C8F" w:rsidRPr="000E2A41">
        <w:rPr>
          <w:rFonts w:ascii="Bookman Old Style" w:eastAsia="Arial" w:hAnsi="Bookman Old Style" w:cs="Arial"/>
          <w:sz w:val="22"/>
          <w:szCs w:val="22"/>
        </w:rPr>
        <w:t>e</w:t>
      </w:r>
      <w:r w:rsidR="00091C8F" w:rsidRPr="000E2A41">
        <w:rPr>
          <w:rFonts w:ascii="Bookman Old Style" w:eastAsia="Arial" w:hAnsi="Bookman Old Style" w:cs="Arial"/>
          <w:spacing w:val="-11"/>
          <w:sz w:val="22"/>
          <w:szCs w:val="22"/>
        </w:rPr>
        <w:t xml:space="preserve"> </w:t>
      </w:r>
      <w:r w:rsidR="00091C8F" w:rsidRPr="000E2A41">
        <w:rPr>
          <w:rFonts w:ascii="Bookman Old Style" w:eastAsia="Arial" w:hAnsi="Bookman Old Style" w:cs="Arial"/>
          <w:spacing w:val="2"/>
          <w:sz w:val="22"/>
          <w:szCs w:val="22"/>
        </w:rPr>
        <w:t>pa</w:t>
      </w:r>
      <w:r w:rsidR="00091C8F" w:rsidRPr="000E2A41">
        <w:rPr>
          <w:rFonts w:ascii="Bookman Old Style" w:eastAsia="Arial" w:hAnsi="Bookman Old Style" w:cs="Arial"/>
          <w:spacing w:val="-1"/>
          <w:sz w:val="22"/>
          <w:szCs w:val="22"/>
        </w:rPr>
        <w:t>r</w:t>
      </w:r>
      <w:r w:rsidR="00091C8F" w:rsidRPr="000E2A41">
        <w:rPr>
          <w:rFonts w:ascii="Bookman Old Style" w:eastAsia="Arial" w:hAnsi="Bookman Old Style" w:cs="Arial"/>
          <w:spacing w:val="2"/>
          <w:sz w:val="22"/>
          <w:szCs w:val="22"/>
        </w:rPr>
        <w:t>en</w:t>
      </w:r>
      <w:r w:rsidR="00091C8F" w:rsidRPr="000E2A41">
        <w:rPr>
          <w:rFonts w:ascii="Bookman Old Style" w:eastAsia="Arial" w:hAnsi="Bookman Old Style" w:cs="Arial"/>
          <w:spacing w:val="-1"/>
          <w:sz w:val="22"/>
          <w:szCs w:val="22"/>
        </w:rPr>
        <w:t>t</w:t>
      </w:r>
      <w:r w:rsidRPr="000E2A41">
        <w:rPr>
          <w:rFonts w:ascii="Bookman Old Style" w:eastAsia="Arial" w:hAnsi="Bookman Old Style" w:cs="Arial"/>
          <w:spacing w:val="-1"/>
          <w:sz w:val="22"/>
          <w:szCs w:val="22"/>
        </w:rPr>
        <w:t>/guardian</w:t>
      </w:r>
      <w:r w:rsidR="00091C8F" w:rsidRPr="000E2A41">
        <w:rPr>
          <w:rFonts w:ascii="Bookman Old Style" w:eastAsia="Arial" w:hAnsi="Bookman Old Style" w:cs="Arial"/>
          <w:sz w:val="22"/>
          <w:szCs w:val="22"/>
        </w:rPr>
        <w:t>.</w:t>
      </w:r>
      <w:r w:rsidR="00091C8F" w:rsidRPr="000E2A41">
        <w:rPr>
          <w:rFonts w:ascii="Bookman Old Style" w:eastAsia="Arial" w:hAnsi="Bookman Old Style" w:cs="Arial"/>
          <w:spacing w:val="34"/>
          <w:sz w:val="22"/>
          <w:szCs w:val="22"/>
        </w:rPr>
        <w:t xml:space="preserve"> </w:t>
      </w:r>
      <w:r w:rsidR="00091C8F" w:rsidRPr="000E2A41">
        <w:rPr>
          <w:rFonts w:ascii="Bookman Old Style" w:eastAsia="Arial" w:hAnsi="Bookman Old Style" w:cs="Arial"/>
          <w:spacing w:val="-1"/>
          <w:sz w:val="22"/>
          <w:szCs w:val="22"/>
        </w:rPr>
        <w:t>I</w:t>
      </w:r>
      <w:r w:rsidR="00091C8F" w:rsidRPr="000E2A41">
        <w:rPr>
          <w:rFonts w:ascii="Bookman Old Style" w:eastAsia="Arial" w:hAnsi="Bookman Old Style" w:cs="Arial"/>
          <w:sz w:val="22"/>
          <w:szCs w:val="22"/>
        </w:rPr>
        <w:t>f</w:t>
      </w:r>
      <w:r w:rsidR="00091C8F" w:rsidRPr="000E2A41">
        <w:rPr>
          <w:rFonts w:ascii="Bookman Old Style" w:eastAsia="Arial" w:hAnsi="Bookman Old Style" w:cs="Arial"/>
          <w:spacing w:val="-14"/>
          <w:sz w:val="22"/>
          <w:szCs w:val="22"/>
        </w:rPr>
        <w:t xml:space="preserve"> </w:t>
      </w:r>
      <w:r w:rsidR="00091C8F" w:rsidRPr="000E2A41">
        <w:rPr>
          <w:rFonts w:ascii="Bookman Old Style" w:eastAsia="Arial" w:hAnsi="Bookman Old Style" w:cs="Arial"/>
          <w:spacing w:val="2"/>
          <w:sz w:val="22"/>
          <w:szCs w:val="22"/>
        </w:rPr>
        <w:t>pe</w:t>
      </w:r>
      <w:r w:rsidR="00091C8F" w:rsidRPr="000E2A41">
        <w:rPr>
          <w:rFonts w:ascii="Bookman Old Style" w:eastAsia="Arial" w:hAnsi="Bookman Old Style" w:cs="Arial"/>
          <w:spacing w:val="-1"/>
          <w:sz w:val="22"/>
          <w:szCs w:val="22"/>
        </w:rPr>
        <w:t>r</w:t>
      </w:r>
      <w:r w:rsidR="00091C8F" w:rsidRPr="000E2A41">
        <w:rPr>
          <w:rFonts w:ascii="Bookman Old Style" w:eastAsia="Arial" w:hAnsi="Bookman Old Style" w:cs="Arial"/>
          <w:spacing w:val="5"/>
          <w:sz w:val="22"/>
          <w:szCs w:val="22"/>
        </w:rPr>
        <w:t>m</w:t>
      </w:r>
      <w:r w:rsidR="00091C8F" w:rsidRPr="000E2A41">
        <w:rPr>
          <w:rFonts w:ascii="Bookman Old Style" w:eastAsia="Arial" w:hAnsi="Bookman Old Style" w:cs="Arial"/>
          <w:spacing w:val="-5"/>
          <w:sz w:val="22"/>
          <w:szCs w:val="22"/>
        </w:rPr>
        <w:t>i</w:t>
      </w:r>
      <w:r w:rsidR="00091C8F" w:rsidRPr="000E2A41">
        <w:rPr>
          <w:rFonts w:ascii="Bookman Old Style" w:eastAsia="Arial" w:hAnsi="Bookman Old Style" w:cs="Arial"/>
          <w:spacing w:val="2"/>
          <w:sz w:val="22"/>
          <w:szCs w:val="22"/>
        </w:rPr>
        <w:t>ss</w:t>
      </w:r>
      <w:r w:rsidR="00091C8F" w:rsidRPr="000E2A41">
        <w:rPr>
          <w:rFonts w:ascii="Bookman Old Style" w:eastAsia="Arial" w:hAnsi="Bookman Old Style" w:cs="Arial"/>
          <w:spacing w:val="-5"/>
          <w:sz w:val="22"/>
          <w:szCs w:val="22"/>
        </w:rPr>
        <w:t>i</w:t>
      </w:r>
      <w:r w:rsidR="00091C8F" w:rsidRPr="000E2A41">
        <w:rPr>
          <w:rFonts w:ascii="Bookman Old Style" w:eastAsia="Arial" w:hAnsi="Bookman Old Style" w:cs="Arial"/>
          <w:spacing w:val="2"/>
          <w:sz w:val="22"/>
          <w:szCs w:val="22"/>
        </w:rPr>
        <w:t>o</w:t>
      </w:r>
      <w:r w:rsidR="00091C8F" w:rsidRPr="000E2A41">
        <w:rPr>
          <w:rFonts w:ascii="Bookman Old Style" w:eastAsia="Arial" w:hAnsi="Bookman Old Style" w:cs="Arial"/>
          <w:sz w:val="22"/>
          <w:szCs w:val="22"/>
        </w:rPr>
        <w:t>n</w:t>
      </w:r>
      <w:r w:rsidR="00091C8F" w:rsidRPr="000E2A41">
        <w:rPr>
          <w:rFonts w:ascii="Bookman Old Style" w:eastAsia="Arial" w:hAnsi="Bookman Old Style" w:cs="Arial"/>
          <w:spacing w:val="-11"/>
          <w:sz w:val="22"/>
          <w:szCs w:val="22"/>
        </w:rPr>
        <w:t xml:space="preserve"> </w:t>
      </w:r>
      <w:r w:rsidR="00091C8F" w:rsidRPr="000E2A41">
        <w:rPr>
          <w:rFonts w:ascii="Bookman Old Style" w:eastAsia="Arial" w:hAnsi="Bookman Old Style" w:cs="Arial"/>
          <w:spacing w:val="-5"/>
          <w:sz w:val="22"/>
          <w:szCs w:val="22"/>
        </w:rPr>
        <w:t>i</w:t>
      </w:r>
      <w:r w:rsidR="00091C8F" w:rsidRPr="000E2A41">
        <w:rPr>
          <w:rFonts w:ascii="Bookman Old Style" w:eastAsia="Arial" w:hAnsi="Bookman Old Style" w:cs="Arial"/>
          <w:sz w:val="22"/>
          <w:szCs w:val="22"/>
        </w:rPr>
        <w:t>s</w:t>
      </w:r>
      <w:r w:rsidR="00091C8F" w:rsidRPr="000E2A41">
        <w:rPr>
          <w:rFonts w:ascii="Bookman Old Style" w:eastAsia="Arial" w:hAnsi="Bookman Old Style" w:cs="Arial"/>
          <w:spacing w:val="-11"/>
          <w:sz w:val="22"/>
          <w:szCs w:val="22"/>
        </w:rPr>
        <w:t xml:space="preserve"> </w:t>
      </w:r>
      <w:r w:rsidR="00091C8F" w:rsidRPr="000E2A41">
        <w:rPr>
          <w:rFonts w:ascii="Bookman Old Style" w:eastAsia="Arial" w:hAnsi="Bookman Old Style" w:cs="Arial"/>
          <w:spacing w:val="2"/>
          <w:sz w:val="22"/>
          <w:szCs w:val="22"/>
        </w:rPr>
        <w:t>g</w:t>
      </w:r>
      <w:r w:rsidR="00091C8F" w:rsidRPr="000E2A41">
        <w:rPr>
          <w:rFonts w:ascii="Bookman Old Style" w:eastAsia="Arial" w:hAnsi="Bookman Old Style" w:cs="Arial"/>
          <w:spacing w:val="-5"/>
          <w:sz w:val="22"/>
          <w:szCs w:val="22"/>
        </w:rPr>
        <w:t>i</w:t>
      </w:r>
      <w:r w:rsidR="00091C8F" w:rsidRPr="000E2A41">
        <w:rPr>
          <w:rFonts w:ascii="Bookman Old Style" w:eastAsia="Arial" w:hAnsi="Bookman Old Style" w:cs="Arial"/>
          <w:spacing w:val="6"/>
          <w:sz w:val="22"/>
          <w:szCs w:val="22"/>
        </w:rPr>
        <w:t>v</w:t>
      </w:r>
      <w:r w:rsidR="00091C8F" w:rsidRPr="000E2A41">
        <w:rPr>
          <w:rFonts w:ascii="Bookman Old Style" w:eastAsia="Arial" w:hAnsi="Bookman Old Style" w:cs="Arial"/>
          <w:spacing w:val="2"/>
          <w:sz w:val="22"/>
          <w:szCs w:val="22"/>
        </w:rPr>
        <w:t>en</w:t>
      </w:r>
      <w:r w:rsidR="00091C8F" w:rsidRPr="000E2A41">
        <w:rPr>
          <w:rFonts w:ascii="Bookman Old Style" w:eastAsia="Arial" w:hAnsi="Bookman Old Style" w:cs="Arial"/>
          <w:sz w:val="22"/>
          <w:szCs w:val="22"/>
        </w:rPr>
        <w:t>,</w:t>
      </w:r>
      <w:r w:rsidR="00091C8F" w:rsidRPr="000E2A41">
        <w:rPr>
          <w:rFonts w:ascii="Bookman Old Style" w:eastAsia="Arial" w:hAnsi="Bookman Old Style" w:cs="Arial"/>
          <w:spacing w:val="-14"/>
          <w:sz w:val="22"/>
          <w:szCs w:val="22"/>
        </w:rPr>
        <w:t xml:space="preserve"> </w:t>
      </w:r>
      <w:r w:rsidR="00091C8F" w:rsidRPr="000E2A41">
        <w:rPr>
          <w:rFonts w:ascii="Bookman Old Style" w:eastAsia="Arial" w:hAnsi="Bookman Old Style" w:cs="Arial"/>
          <w:spacing w:val="-2"/>
          <w:sz w:val="22"/>
          <w:szCs w:val="22"/>
        </w:rPr>
        <w:t>y</w:t>
      </w:r>
      <w:r w:rsidR="00091C8F" w:rsidRPr="000E2A41">
        <w:rPr>
          <w:rFonts w:ascii="Bookman Old Style" w:eastAsia="Arial" w:hAnsi="Bookman Old Style" w:cs="Arial"/>
          <w:spacing w:val="2"/>
          <w:sz w:val="22"/>
          <w:szCs w:val="22"/>
        </w:rPr>
        <w:t>ou</w:t>
      </w:r>
      <w:r w:rsidR="00091C8F" w:rsidRPr="000E2A41">
        <w:rPr>
          <w:rFonts w:ascii="Bookman Old Style" w:eastAsia="Arial" w:hAnsi="Bookman Old Style" w:cs="Arial"/>
          <w:sz w:val="22"/>
          <w:szCs w:val="22"/>
        </w:rPr>
        <w:t>r</w:t>
      </w:r>
      <w:r w:rsidR="00091C8F" w:rsidRPr="000E2A41">
        <w:rPr>
          <w:rFonts w:ascii="Bookman Old Style" w:eastAsia="Arial" w:hAnsi="Bookman Old Style" w:cs="Arial"/>
          <w:spacing w:val="-14"/>
          <w:sz w:val="22"/>
          <w:szCs w:val="22"/>
        </w:rPr>
        <w:t xml:space="preserve"> </w:t>
      </w:r>
      <w:r w:rsidR="00091C8F" w:rsidRPr="000E2A41">
        <w:rPr>
          <w:rFonts w:ascii="Bookman Old Style" w:eastAsia="Arial" w:hAnsi="Bookman Old Style" w:cs="Arial"/>
          <w:spacing w:val="2"/>
          <w:sz w:val="22"/>
          <w:szCs w:val="22"/>
        </w:rPr>
        <w:t>ch</w:t>
      </w:r>
      <w:r w:rsidR="00091C8F" w:rsidRPr="000E2A41">
        <w:rPr>
          <w:rFonts w:ascii="Bookman Old Style" w:eastAsia="Arial" w:hAnsi="Bookman Old Style" w:cs="Arial"/>
          <w:spacing w:val="-5"/>
          <w:sz w:val="22"/>
          <w:szCs w:val="22"/>
        </w:rPr>
        <w:t>il</w:t>
      </w:r>
      <w:r w:rsidR="00091C8F" w:rsidRPr="000E2A41">
        <w:rPr>
          <w:rFonts w:ascii="Bookman Old Style" w:eastAsia="Arial" w:hAnsi="Bookman Old Style" w:cs="Arial"/>
          <w:sz w:val="22"/>
          <w:szCs w:val="22"/>
        </w:rPr>
        <w:t>d</w:t>
      </w:r>
      <w:r w:rsidR="00091C8F" w:rsidRPr="000E2A41">
        <w:rPr>
          <w:rFonts w:ascii="Bookman Old Style" w:eastAsia="Arial" w:hAnsi="Bookman Old Style" w:cs="Arial"/>
          <w:spacing w:val="-11"/>
          <w:sz w:val="22"/>
          <w:szCs w:val="22"/>
        </w:rPr>
        <w:t xml:space="preserve"> </w:t>
      </w:r>
      <w:r w:rsidR="00091C8F" w:rsidRPr="000E2A41">
        <w:rPr>
          <w:rFonts w:ascii="Bookman Old Style" w:eastAsia="Arial" w:hAnsi="Bookman Old Style" w:cs="Arial"/>
          <w:spacing w:val="-3"/>
          <w:sz w:val="22"/>
          <w:szCs w:val="22"/>
        </w:rPr>
        <w:t>w</w:t>
      </w:r>
      <w:r w:rsidR="00091C8F" w:rsidRPr="000E2A41">
        <w:rPr>
          <w:rFonts w:ascii="Bookman Old Style" w:eastAsia="Arial" w:hAnsi="Bookman Old Style" w:cs="Arial"/>
          <w:spacing w:val="-5"/>
          <w:sz w:val="22"/>
          <w:szCs w:val="22"/>
        </w:rPr>
        <w:t>il</w:t>
      </w:r>
      <w:r w:rsidR="00091C8F" w:rsidRPr="000E2A41">
        <w:rPr>
          <w:rFonts w:ascii="Bookman Old Style" w:eastAsia="Arial" w:hAnsi="Bookman Old Style" w:cs="Arial"/>
          <w:sz w:val="22"/>
          <w:szCs w:val="22"/>
        </w:rPr>
        <w:t>l</w:t>
      </w:r>
      <w:r w:rsidR="00091C8F" w:rsidRPr="000E2A41">
        <w:rPr>
          <w:rFonts w:ascii="Bookman Old Style" w:eastAsia="Arial" w:hAnsi="Bookman Old Style" w:cs="Arial"/>
          <w:spacing w:val="-18"/>
          <w:sz w:val="22"/>
          <w:szCs w:val="22"/>
        </w:rPr>
        <w:t xml:space="preserve"> </w:t>
      </w:r>
      <w:r w:rsidR="00091C8F" w:rsidRPr="000E2A41">
        <w:rPr>
          <w:rFonts w:ascii="Bookman Old Style" w:eastAsia="Arial" w:hAnsi="Bookman Old Style" w:cs="Arial"/>
          <w:spacing w:val="2"/>
          <w:sz w:val="22"/>
          <w:szCs w:val="22"/>
        </w:rPr>
        <w:t>b</w:t>
      </w:r>
      <w:r w:rsidR="00091C8F" w:rsidRPr="000E2A41">
        <w:rPr>
          <w:rFonts w:ascii="Bookman Old Style" w:eastAsia="Arial" w:hAnsi="Bookman Old Style" w:cs="Arial"/>
          <w:sz w:val="22"/>
          <w:szCs w:val="22"/>
        </w:rPr>
        <w:t>e</w:t>
      </w:r>
      <w:r w:rsidR="00091C8F" w:rsidRPr="000E2A41">
        <w:rPr>
          <w:rFonts w:ascii="Bookman Old Style" w:eastAsia="Arial" w:hAnsi="Bookman Old Style" w:cs="Arial"/>
          <w:spacing w:val="-11"/>
          <w:sz w:val="22"/>
          <w:szCs w:val="22"/>
        </w:rPr>
        <w:t xml:space="preserve"> </w:t>
      </w:r>
      <w:r w:rsidR="00091C8F" w:rsidRPr="000E2A41">
        <w:rPr>
          <w:rFonts w:ascii="Bookman Old Style" w:eastAsia="Arial" w:hAnsi="Bookman Old Style" w:cs="Arial"/>
          <w:spacing w:val="-1"/>
          <w:sz w:val="22"/>
          <w:szCs w:val="22"/>
        </w:rPr>
        <w:t>r</w:t>
      </w:r>
      <w:r w:rsidR="00091C8F" w:rsidRPr="000E2A41">
        <w:rPr>
          <w:rFonts w:ascii="Bookman Old Style" w:eastAsia="Arial" w:hAnsi="Bookman Old Style" w:cs="Arial"/>
          <w:spacing w:val="2"/>
          <w:sz w:val="22"/>
          <w:szCs w:val="22"/>
        </w:rPr>
        <w:t>espons</w:t>
      </w:r>
      <w:r w:rsidR="00091C8F" w:rsidRPr="000E2A41">
        <w:rPr>
          <w:rFonts w:ascii="Bookman Old Style" w:eastAsia="Arial" w:hAnsi="Bookman Old Style" w:cs="Arial"/>
          <w:spacing w:val="-5"/>
          <w:sz w:val="22"/>
          <w:szCs w:val="22"/>
        </w:rPr>
        <w:t>i</w:t>
      </w:r>
      <w:r w:rsidR="00091C8F" w:rsidRPr="000E2A41">
        <w:rPr>
          <w:rFonts w:ascii="Bookman Old Style" w:eastAsia="Arial" w:hAnsi="Bookman Old Style" w:cs="Arial"/>
          <w:spacing w:val="2"/>
          <w:sz w:val="22"/>
          <w:szCs w:val="22"/>
        </w:rPr>
        <w:t>b</w:t>
      </w:r>
      <w:r w:rsidR="00091C8F" w:rsidRPr="000E2A41">
        <w:rPr>
          <w:rFonts w:ascii="Bookman Old Style" w:eastAsia="Arial" w:hAnsi="Bookman Old Style" w:cs="Arial"/>
          <w:spacing w:val="-5"/>
          <w:sz w:val="22"/>
          <w:szCs w:val="22"/>
        </w:rPr>
        <w:t>l</w:t>
      </w:r>
      <w:r w:rsidR="00091C8F" w:rsidRPr="000E2A41">
        <w:rPr>
          <w:rFonts w:ascii="Bookman Old Style" w:eastAsia="Arial" w:hAnsi="Bookman Old Style" w:cs="Arial"/>
          <w:sz w:val="22"/>
          <w:szCs w:val="22"/>
        </w:rPr>
        <w:t>e</w:t>
      </w:r>
      <w:r w:rsidR="00091C8F" w:rsidRPr="000E2A41">
        <w:rPr>
          <w:rFonts w:ascii="Bookman Old Style" w:eastAsia="Arial" w:hAnsi="Bookman Old Style" w:cs="Arial"/>
          <w:spacing w:val="-11"/>
          <w:sz w:val="22"/>
          <w:szCs w:val="22"/>
        </w:rPr>
        <w:t xml:space="preserve"> </w:t>
      </w:r>
      <w:r w:rsidR="00091C8F" w:rsidRPr="000E2A41">
        <w:rPr>
          <w:rFonts w:ascii="Bookman Old Style" w:eastAsia="Arial" w:hAnsi="Bookman Old Style" w:cs="Arial"/>
          <w:spacing w:val="-1"/>
          <w:sz w:val="22"/>
          <w:szCs w:val="22"/>
        </w:rPr>
        <w:t>f</w:t>
      </w:r>
      <w:r w:rsidR="00091C8F" w:rsidRPr="000E2A41">
        <w:rPr>
          <w:rFonts w:ascii="Bookman Old Style" w:eastAsia="Arial" w:hAnsi="Bookman Old Style" w:cs="Arial"/>
          <w:spacing w:val="2"/>
          <w:sz w:val="22"/>
          <w:szCs w:val="22"/>
        </w:rPr>
        <w:t>o</w:t>
      </w:r>
      <w:r w:rsidR="00091C8F" w:rsidRPr="000E2A41">
        <w:rPr>
          <w:rFonts w:ascii="Bookman Old Style" w:eastAsia="Arial" w:hAnsi="Bookman Old Style" w:cs="Arial"/>
          <w:sz w:val="22"/>
          <w:szCs w:val="22"/>
        </w:rPr>
        <w:t>r</w:t>
      </w:r>
      <w:r w:rsidR="00091C8F" w:rsidRPr="000E2A41">
        <w:rPr>
          <w:rFonts w:ascii="Bookman Old Style" w:eastAsia="Arial" w:hAnsi="Bookman Old Style" w:cs="Arial"/>
          <w:spacing w:val="-14"/>
          <w:sz w:val="22"/>
          <w:szCs w:val="22"/>
        </w:rPr>
        <w:t xml:space="preserve"> </w:t>
      </w:r>
      <w:r w:rsidR="00091C8F" w:rsidRPr="000E2A41">
        <w:rPr>
          <w:rFonts w:ascii="Bookman Old Style" w:eastAsia="Arial" w:hAnsi="Bookman Old Style" w:cs="Arial"/>
          <w:spacing w:val="2"/>
          <w:sz w:val="22"/>
          <w:szCs w:val="22"/>
        </w:rPr>
        <w:t>see</w:t>
      </w:r>
      <w:r w:rsidR="00091C8F" w:rsidRPr="000E2A41">
        <w:rPr>
          <w:rFonts w:ascii="Bookman Old Style" w:eastAsia="Arial" w:hAnsi="Bookman Old Style" w:cs="Arial"/>
          <w:spacing w:val="-5"/>
          <w:sz w:val="22"/>
          <w:szCs w:val="22"/>
        </w:rPr>
        <w:t>i</w:t>
      </w:r>
      <w:r w:rsidR="00091C8F" w:rsidRPr="000E2A41">
        <w:rPr>
          <w:rFonts w:ascii="Bookman Old Style" w:eastAsia="Arial" w:hAnsi="Bookman Old Style" w:cs="Arial"/>
          <w:spacing w:val="2"/>
          <w:sz w:val="22"/>
          <w:szCs w:val="22"/>
        </w:rPr>
        <w:t>n</w:t>
      </w:r>
      <w:r w:rsidR="00091C8F" w:rsidRPr="000E2A41">
        <w:rPr>
          <w:rFonts w:ascii="Bookman Old Style" w:eastAsia="Arial" w:hAnsi="Bookman Old Style" w:cs="Arial"/>
          <w:sz w:val="22"/>
          <w:szCs w:val="22"/>
        </w:rPr>
        <w:t>g</w:t>
      </w:r>
      <w:r w:rsidR="00091C8F" w:rsidRPr="000E2A41">
        <w:rPr>
          <w:rFonts w:ascii="Bookman Old Style" w:eastAsia="Arial" w:hAnsi="Bookman Old Style" w:cs="Arial"/>
          <w:spacing w:val="-11"/>
          <w:sz w:val="22"/>
          <w:szCs w:val="22"/>
        </w:rPr>
        <w:t xml:space="preserve"> </w:t>
      </w:r>
      <w:r w:rsidR="00091C8F" w:rsidRPr="000E2A41">
        <w:rPr>
          <w:rFonts w:ascii="Bookman Old Style" w:eastAsia="Arial" w:hAnsi="Bookman Old Style" w:cs="Arial"/>
          <w:spacing w:val="-1"/>
          <w:sz w:val="22"/>
          <w:szCs w:val="22"/>
        </w:rPr>
        <w:t>t</w:t>
      </w:r>
      <w:r w:rsidR="00091C8F" w:rsidRPr="000E2A41">
        <w:rPr>
          <w:rFonts w:ascii="Bookman Old Style" w:eastAsia="Arial" w:hAnsi="Bookman Old Style" w:cs="Arial"/>
          <w:spacing w:val="2"/>
          <w:sz w:val="22"/>
          <w:szCs w:val="22"/>
        </w:rPr>
        <w:t>ha</w:t>
      </w:r>
      <w:r w:rsidR="00091C8F" w:rsidRPr="000E2A41">
        <w:rPr>
          <w:rFonts w:ascii="Bookman Old Style" w:eastAsia="Arial" w:hAnsi="Bookman Old Style" w:cs="Arial"/>
          <w:sz w:val="22"/>
          <w:szCs w:val="22"/>
        </w:rPr>
        <w:t xml:space="preserve">t </w:t>
      </w:r>
      <w:r w:rsidR="00091C8F" w:rsidRPr="000E2A41">
        <w:rPr>
          <w:rFonts w:ascii="Bookman Old Style" w:eastAsia="Arial" w:hAnsi="Bookman Old Style" w:cs="Arial"/>
          <w:spacing w:val="-1"/>
          <w:sz w:val="22"/>
          <w:szCs w:val="22"/>
        </w:rPr>
        <w:t>t</w:t>
      </w:r>
      <w:r w:rsidR="00091C8F" w:rsidRPr="000E2A41">
        <w:rPr>
          <w:rFonts w:ascii="Bookman Old Style" w:eastAsia="Arial" w:hAnsi="Bookman Old Style" w:cs="Arial"/>
          <w:spacing w:val="2"/>
          <w:sz w:val="22"/>
          <w:szCs w:val="22"/>
        </w:rPr>
        <w:t>he</w:t>
      </w:r>
      <w:r w:rsidR="00091C8F" w:rsidRPr="000E2A41">
        <w:rPr>
          <w:rFonts w:ascii="Bookman Old Style" w:eastAsia="Arial" w:hAnsi="Bookman Old Style" w:cs="Arial"/>
          <w:sz w:val="22"/>
          <w:szCs w:val="22"/>
        </w:rPr>
        <w:t>y</w:t>
      </w:r>
      <w:r w:rsidR="00091C8F" w:rsidRPr="000E2A41">
        <w:rPr>
          <w:rFonts w:ascii="Bookman Old Style" w:eastAsia="Arial" w:hAnsi="Bookman Old Style" w:cs="Arial"/>
          <w:spacing w:val="-15"/>
          <w:sz w:val="22"/>
          <w:szCs w:val="22"/>
        </w:rPr>
        <w:t xml:space="preserve"> </w:t>
      </w:r>
      <w:r w:rsidR="00091C8F" w:rsidRPr="000E2A41">
        <w:rPr>
          <w:rFonts w:ascii="Bookman Old Style" w:eastAsia="Arial" w:hAnsi="Bookman Old Style" w:cs="Arial"/>
          <w:spacing w:val="-5"/>
          <w:sz w:val="22"/>
          <w:szCs w:val="22"/>
        </w:rPr>
        <w:t>l</w:t>
      </w:r>
      <w:r w:rsidR="00091C8F" w:rsidRPr="000E2A41">
        <w:rPr>
          <w:rFonts w:ascii="Bookman Old Style" w:eastAsia="Arial" w:hAnsi="Bookman Old Style" w:cs="Arial"/>
          <w:spacing w:val="2"/>
          <w:sz w:val="22"/>
          <w:szCs w:val="22"/>
        </w:rPr>
        <w:t>ea</w:t>
      </w:r>
      <w:r w:rsidR="00091C8F" w:rsidRPr="000E2A41">
        <w:rPr>
          <w:rFonts w:ascii="Bookman Old Style" w:eastAsia="Arial" w:hAnsi="Bookman Old Style" w:cs="Arial"/>
          <w:spacing w:val="6"/>
          <w:sz w:val="22"/>
          <w:szCs w:val="22"/>
        </w:rPr>
        <w:t>v</w:t>
      </w:r>
      <w:r w:rsidR="00091C8F" w:rsidRPr="000E2A41">
        <w:rPr>
          <w:rFonts w:ascii="Bookman Old Style" w:eastAsia="Arial" w:hAnsi="Bookman Old Style" w:cs="Arial"/>
          <w:sz w:val="22"/>
          <w:szCs w:val="22"/>
        </w:rPr>
        <w:t>e</w:t>
      </w:r>
      <w:r w:rsidR="00091C8F" w:rsidRPr="000E2A41">
        <w:rPr>
          <w:rFonts w:ascii="Bookman Old Style" w:eastAsia="Arial" w:hAnsi="Bookman Old Style" w:cs="Arial"/>
          <w:spacing w:val="-11"/>
          <w:sz w:val="22"/>
          <w:szCs w:val="22"/>
        </w:rPr>
        <w:t xml:space="preserve"> </w:t>
      </w:r>
      <w:r w:rsidR="00091C8F" w:rsidRPr="000E2A41">
        <w:rPr>
          <w:rFonts w:ascii="Bookman Old Style" w:eastAsia="Arial" w:hAnsi="Bookman Old Style" w:cs="Arial"/>
          <w:spacing w:val="-1"/>
          <w:sz w:val="22"/>
          <w:szCs w:val="22"/>
        </w:rPr>
        <w:t>t</w:t>
      </w:r>
      <w:r w:rsidR="00091C8F" w:rsidRPr="000E2A41">
        <w:rPr>
          <w:rFonts w:ascii="Bookman Old Style" w:eastAsia="Arial" w:hAnsi="Bookman Old Style" w:cs="Arial"/>
          <w:spacing w:val="2"/>
          <w:sz w:val="22"/>
          <w:szCs w:val="22"/>
        </w:rPr>
        <w:t>h</w:t>
      </w:r>
      <w:r w:rsidR="00091C8F" w:rsidRPr="000E2A41">
        <w:rPr>
          <w:rFonts w:ascii="Bookman Old Style" w:eastAsia="Arial" w:hAnsi="Bookman Old Style" w:cs="Arial"/>
          <w:sz w:val="22"/>
          <w:szCs w:val="22"/>
        </w:rPr>
        <w:t>e</w:t>
      </w:r>
      <w:r w:rsidR="00091C8F" w:rsidRPr="000E2A41">
        <w:rPr>
          <w:rFonts w:ascii="Bookman Old Style" w:eastAsia="Arial" w:hAnsi="Bookman Old Style" w:cs="Arial"/>
          <w:spacing w:val="-11"/>
          <w:sz w:val="22"/>
          <w:szCs w:val="22"/>
        </w:rPr>
        <w:t xml:space="preserve"> </w:t>
      </w:r>
      <w:r w:rsidR="00091C8F" w:rsidRPr="000E2A41">
        <w:rPr>
          <w:rFonts w:ascii="Bookman Old Style" w:eastAsia="Arial" w:hAnsi="Bookman Old Style" w:cs="Arial"/>
          <w:spacing w:val="2"/>
          <w:sz w:val="22"/>
          <w:szCs w:val="22"/>
        </w:rPr>
        <w:t>p</w:t>
      </w:r>
      <w:r w:rsidR="00091C8F" w:rsidRPr="000E2A41">
        <w:rPr>
          <w:rFonts w:ascii="Bookman Old Style" w:eastAsia="Arial" w:hAnsi="Bookman Old Style" w:cs="Arial"/>
          <w:spacing w:val="-1"/>
          <w:sz w:val="22"/>
          <w:szCs w:val="22"/>
        </w:rPr>
        <w:t>r</w:t>
      </w:r>
      <w:r w:rsidR="00091C8F" w:rsidRPr="000E2A41">
        <w:rPr>
          <w:rFonts w:ascii="Bookman Old Style" w:eastAsia="Arial" w:hAnsi="Bookman Old Style" w:cs="Arial"/>
          <w:spacing w:val="2"/>
          <w:sz w:val="22"/>
          <w:szCs w:val="22"/>
        </w:rPr>
        <w:t>og</w:t>
      </w:r>
      <w:r w:rsidR="00091C8F" w:rsidRPr="000E2A41">
        <w:rPr>
          <w:rFonts w:ascii="Bookman Old Style" w:eastAsia="Arial" w:hAnsi="Bookman Old Style" w:cs="Arial"/>
          <w:spacing w:val="-1"/>
          <w:sz w:val="22"/>
          <w:szCs w:val="22"/>
        </w:rPr>
        <w:t>r</w:t>
      </w:r>
      <w:r w:rsidR="00091C8F" w:rsidRPr="000E2A41">
        <w:rPr>
          <w:rFonts w:ascii="Bookman Old Style" w:eastAsia="Arial" w:hAnsi="Bookman Old Style" w:cs="Arial"/>
          <w:spacing w:val="2"/>
          <w:sz w:val="22"/>
          <w:szCs w:val="22"/>
        </w:rPr>
        <w:t>a</w:t>
      </w:r>
      <w:r w:rsidR="00091C8F" w:rsidRPr="000E2A41">
        <w:rPr>
          <w:rFonts w:ascii="Bookman Old Style" w:eastAsia="Arial" w:hAnsi="Bookman Old Style" w:cs="Arial"/>
          <w:sz w:val="22"/>
          <w:szCs w:val="22"/>
        </w:rPr>
        <w:t>m</w:t>
      </w:r>
      <w:r w:rsidR="00091C8F" w:rsidRPr="000E2A41">
        <w:rPr>
          <w:rFonts w:ascii="Bookman Old Style" w:eastAsia="Arial" w:hAnsi="Bookman Old Style" w:cs="Arial"/>
          <w:spacing w:val="-8"/>
          <w:sz w:val="22"/>
          <w:szCs w:val="22"/>
        </w:rPr>
        <w:t xml:space="preserve"> </w:t>
      </w:r>
      <w:r w:rsidR="00091C8F" w:rsidRPr="000E2A41">
        <w:rPr>
          <w:rFonts w:ascii="Bookman Old Style" w:eastAsia="Arial" w:hAnsi="Bookman Old Style" w:cs="Arial"/>
          <w:spacing w:val="2"/>
          <w:sz w:val="22"/>
          <w:szCs w:val="22"/>
        </w:rPr>
        <w:t>o</w:t>
      </w:r>
      <w:r w:rsidR="00091C8F" w:rsidRPr="000E2A41">
        <w:rPr>
          <w:rFonts w:ascii="Bookman Old Style" w:eastAsia="Arial" w:hAnsi="Bookman Old Style" w:cs="Arial"/>
          <w:sz w:val="22"/>
          <w:szCs w:val="22"/>
        </w:rPr>
        <w:t>n</w:t>
      </w:r>
      <w:r w:rsidR="00091C8F" w:rsidRPr="000E2A41">
        <w:rPr>
          <w:rFonts w:ascii="Bookman Old Style" w:eastAsia="Arial" w:hAnsi="Bookman Old Style" w:cs="Arial"/>
          <w:spacing w:val="-11"/>
          <w:sz w:val="22"/>
          <w:szCs w:val="22"/>
        </w:rPr>
        <w:t xml:space="preserve"> </w:t>
      </w:r>
      <w:r w:rsidR="00091C8F" w:rsidRPr="000E2A41">
        <w:rPr>
          <w:rFonts w:ascii="Bookman Old Style" w:eastAsia="Arial" w:hAnsi="Bookman Old Style" w:cs="Arial"/>
          <w:spacing w:val="-1"/>
          <w:sz w:val="22"/>
          <w:szCs w:val="22"/>
        </w:rPr>
        <w:t>t</w:t>
      </w:r>
      <w:r w:rsidR="00091C8F" w:rsidRPr="000E2A41">
        <w:rPr>
          <w:rFonts w:ascii="Bookman Old Style" w:eastAsia="Arial" w:hAnsi="Bookman Old Style" w:cs="Arial"/>
          <w:spacing w:val="-5"/>
          <w:sz w:val="22"/>
          <w:szCs w:val="22"/>
        </w:rPr>
        <w:t>i</w:t>
      </w:r>
      <w:r w:rsidR="00091C8F" w:rsidRPr="000E2A41">
        <w:rPr>
          <w:rFonts w:ascii="Bookman Old Style" w:eastAsia="Arial" w:hAnsi="Bookman Old Style" w:cs="Arial"/>
          <w:spacing w:val="5"/>
          <w:sz w:val="22"/>
          <w:szCs w:val="22"/>
        </w:rPr>
        <w:t>m</w:t>
      </w:r>
      <w:r w:rsidR="00091C8F" w:rsidRPr="000E2A41">
        <w:rPr>
          <w:rFonts w:ascii="Bookman Old Style" w:eastAsia="Arial" w:hAnsi="Bookman Old Style" w:cs="Arial"/>
          <w:spacing w:val="2"/>
          <w:sz w:val="22"/>
          <w:szCs w:val="22"/>
        </w:rPr>
        <w:t>e</w:t>
      </w:r>
      <w:r w:rsidR="00091C8F" w:rsidRPr="000E2A41">
        <w:rPr>
          <w:rFonts w:ascii="Bookman Old Style" w:eastAsia="Arial" w:hAnsi="Bookman Old Style" w:cs="Arial"/>
          <w:sz w:val="22"/>
          <w:szCs w:val="22"/>
        </w:rPr>
        <w:t>.</w:t>
      </w:r>
      <w:r w:rsidR="00091C8F" w:rsidRPr="000E2A41">
        <w:rPr>
          <w:rFonts w:ascii="Bookman Old Style" w:eastAsia="Arial" w:hAnsi="Bookman Old Style" w:cs="Arial"/>
          <w:spacing w:val="34"/>
          <w:sz w:val="22"/>
          <w:szCs w:val="22"/>
        </w:rPr>
        <w:t xml:space="preserve"> </w:t>
      </w:r>
      <w:r w:rsidR="00091C8F" w:rsidRPr="000E2A41">
        <w:rPr>
          <w:rFonts w:ascii="Bookman Old Style" w:eastAsia="Arial" w:hAnsi="Bookman Old Style" w:cs="Arial"/>
          <w:spacing w:val="1"/>
          <w:sz w:val="22"/>
          <w:szCs w:val="22"/>
        </w:rPr>
        <w:t>B</w:t>
      </w:r>
      <w:r w:rsidR="00091C8F" w:rsidRPr="000E2A41">
        <w:rPr>
          <w:rFonts w:ascii="Bookman Old Style" w:eastAsia="Arial" w:hAnsi="Bookman Old Style" w:cs="Arial"/>
          <w:spacing w:val="2"/>
          <w:sz w:val="22"/>
          <w:szCs w:val="22"/>
        </w:rPr>
        <w:t>e</w:t>
      </w:r>
      <w:r w:rsidR="00091C8F" w:rsidRPr="000E2A41">
        <w:rPr>
          <w:rFonts w:ascii="Bookman Old Style" w:eastAsia="Arial" w:hAnsi="Bookman Old Style" w:cs="Arial"/>
          <w:spacing w:val="-1"/>
          <w:sz w:val="22"/>
          <w:szCs w:val="22"/>
        </w:rPr>
        <w:t>f</w:t>
      </w:r>
      <w:r w:rsidR="00091C8F" w:rsidRPr="000E2A41">
        <w:rPr>
          <w:rFonts w:ascii="Bookman Old Style" w:eastAsia="Arial" w:hAnsi="Bookman Old Style" w:cs="Arial"/>
          <w:spacing w:val="2"/>
          <w:sz w:val="22"/>
          <w:szCs w:val="22"/>
        </w:rPr>
        <w:t>o</w:t>
      </w:r>
      <w:r w:rsidR="00091C8F" w:rsidRPr="000E2A41">
        <w:rPr>
          <w:rFonts w:ascii="Bookman Old Style" w:eastAsia="Arial" w:hAnsi="Bookman Old Style" w:cs="Arial"/>
          <w:spacing w:val="-1"/>
          <w:sz w:val="22"/>
          <w:szCs w:val="22"/>
        </w:rPr>
        <w:t>r</w:t>
      </w:r>
      <w:r w:rsidR="00091C8F" w:rsidRPr="000E2A41">
        <w:rPr>
          <w:rFonts w:ascii="Bookman Old Style" w:eastAsia="Arial" w:hAnsi="Bookman Old Style" w:cs="Arial"/>
          <w:sz w:val="22"/>
          <w:szCs w:val="22"/>
        </w:rPr>
        <w:t>e</w:t>
      </w:r>
      <w:r w:rsidR="00091C8F" w:rsidRPr="000E2A41">
        <w:rPr>
          <w:rFonts w:ascii="Bookman Old Style" w:eastAsia="Arial" w:hAnsi="Bookman Old Style" w:cs="Arial"/>
          <w:spacing w:val="-11"/>
          <w:sz w:val="22"/>
          <w:szCs w:val="22"/>
        </w:rPr>
        <w:t xml:space="preserve"> </w:t>
      </w:r>
      <w:r w:rsidR="00091C8F" w:rsidRPr="000E2A41">
        <w:rPr>
          <w:rFonts w:ascii="Bookman Old Style" w:eastAsia="Arial" w:hAnsi="Bookman Old Style" w:cs="Arial"/>
          <w:spacing w:val="-1"/>
          <w:sz w:val="22"/>
          <w:szCs w:val="22"/>
        </w:rPr>
        <w:t>t</w:t>
      </w:r>
      <w:r w:rsidR="00091C8F" w:rsidRPr="000E2A41">
        <w:rPr>
          <w:rFonts w:ascii="Bookman Old Style" w:eastAsia="Arial" w:hAnsi="Bookman Old Style" w:cs="Arial"/>
          <w:spacing w:val="2"/>
          <w:sz w:val="22"/>
          <w:szCs w:val="22"/>
        </w:rPr>
        <w:t>he</w:t>
      </w:r>
      <w:r w:rsidR="00091C8F" w:rsidRPr="000E2A41">
        <w:rPr>
          <w:rFonts w:ascii="Bookman Old Style" w:eastAsia="Arial" w:hAnsi="Bookman Old Style" w:cs="Arial"/>
          <w:sz w:val="22"/>
          <w:szCs w:val="22"/>
        </w:rPr>
        <w:t>y</w:t>
      </w:r>
      <w:r w:rsidR="00091C8F" w:rsidRPr="000E2A41">
        <w:rPr>
          <w:rFonts w:ascii="Bookman Old Style" w:eastAsia="Arial" w:hAnsi="Bookman Old Style" w:cs="Arial"/>
          <w:spacing w:val="-15"/>
          <w:sz w:val="22"/>
          <w:szCs w:val="22"/>
        </w:rPr>
        <w:t xml:space="preserve"> </w:t>
      </w:r>
      <w:r w:rsidR="00091C8F" w:rsidRPr="000E2A41">
        <w:rPr>
          <w:rFonts w:ascii="Bookman Old Style" w:eastAsia="Arial" w:hAnsi="Bookman Old Style" w:cs="Arial"/>
          <w:spacing w:val="-5"/>
          <w:sz w:val="22"/>
          <w:szCs w:val="22"/>
        </w:rPr>
        <w:t>l</w:t>
      </w:r>
      <w:r w:rsidR="00091C8F" w:rsidRPr="000E2A41">
        <w:rPr>
          <w:rFonts w:ascii="Bookman Old Style" w:eastAsia="Arial" w:hAnsi="Bookman Old Style" w:cs="Arial"/>
          <w:spacing w:val="2"/>
          <w:sz w:val="22"/>
          <w:szCs w:val="22"/>
        </w:rPr>
        <w:t>ea</w:t>
      </w:r>
      <w:r w:rsidR="00091C8F" w:rsidRPr="000E2A41">
        <w:rPr>
          <w:rFonts w:ascii="Bookman Old Style" w:eastAsia="Arial" w:hAnsi="Bookman Old Style" w:cs="Arial"/>
          <w:spacing w:val="6"/>
          <w:sz w:val="22"/>
          <w:szCs w:val="22"/>
        </w:rPr>
        <w:t>v</w:t>
      </w:r>
      <w:r w:rsidR="00091C8F" w:rsidRPr="000E2A41">
        <w:rPr>
          <w:rFonts w:ascii="Bookman Old Style" w:eastAsia="Arial" w:hAnsi="Bookman Old Style" w:cs="Arial"/>
          <w:sz w:val="22"/>
          <w:szCs w:val="22"/>
        </w:rPr>
        <w:t>e</w:t>
      </w:r>
      <w:r w:rsidR="00091C8F" w:rsidRPr="000E2A41">
        <w:rPr>
          <w:rFonts w:ascii="Bookman Old Style" w:eastAsia="Arial" w:hAnsi="Bookman Old Style" w:cs="Arial"/>
          <w:spacing w:val="-11"/>
          <w:sz w:val="22"/>
          <w:szCs w:val="22"/>
        </w:rPr>
        <w:t xml:space="preserve"> </w:t>
      </w:r>
      <w:r w:rsidR="00091C8F" w:rsidRPr="000E2A41">
        <w:rPr>
          <w:rFonts w:ascii="Bookman Old Style" w:eastAsia="Arial" w:hAnsi="Bookman Old Style" w:cs="Arial"/>
          <w:spacing w:val="2"/>
          <w:sz w:val="22"/>
          <w:szCs w:val="22"/>
        </w:rPr>
        <w:t>eac</w:t>
      </w:r>
      <w:r w:rsidR="00091C8F" w:rsidRPr="000E2A41">
        <w:rPr>
          <w:rFonts w:ascii="Bookman Old Style" w:eastAsia="Arial" w:hAnsi="Bookman Old Style" w:cs="Arial"/>
          <w:sz w:val="22"/>
          <w:szCs w:val="22"/>
        </w:rPr>
        <w:t>h</w:t>
      </w:r>
      <w:r w:rsidR="00091C8F" w:rsidRPr="000E2A41">
        <w:rPr>
          <w:rFonts w:ascii="Bookman Old Style" w:eastAsia="Arial" w:hAnsi="Bookman Old Style" w:cs="Arial"/>
          <w:spacing w:val="-11"/>
          <w:sz w:val="22"/>
          <w:szCs w:val="22"/>
        </w:rPr>
        <w:t xml:space="preserve"> </w:t>
      </w:r>
      <w:r w:rsidR="00091C8F" w:rsidRPr="000E2A41">
        <w:rPr>
          <w:rFonts w:ascii="Bookman Old Style" w:eastAsia="Arial" w:hAnsi="Bookman Old Style" w:cs="Arial"/>
          <w:spacing w:val="2"/>
          <w:sz w:val="22"/>
          <w:szCs w:val="22"/>
        </w:rPr>
        <w:t>da</w:t>
      </w:r>
      <w:r w:rsidR="00091C8F" w:rsidRPr="000E2A41">
        <w:rPr>
          <w:rFonts w:ascii="Bookman Old Style" w:eastAsia="Arial" w:hAnsi="Bookman Old Style" w:cs="Arial"/>
          <w:spacing w:val="-2"/>
          <w:sz w:val="22"/>
          <w:szCs w:val="22"/>
        </w:rPr>
        <w:t>y</w:t>
      </w:r>
      <w:r w:rsidR="00091C8F" w:rsidRPr="000E2A41">
        <w:rPr>
          <w:rFonts w:ascii="Bookman Old Style" w:eastAsia="Arial" w:hAnsi="Bookman Old Style" w:cs="Arial"/>
          <w:sz w:val="22"/>
          <w:szCs w:val="22"/>
        </w:rPr>
        <w:t>,</w:t>
      </w:r>
      <w:r w:rsidR="00091C8F" w:rsidRPr="000E2A41">
        <w:rPr>
          <w:rFonts w:ascii="Bookman Old Style" w:eastAsia="Arial" w:hAnsi="Bookman Old Style" w:cs="Arial"/>
          <w:spacing w:val="-14"/>
          <w:sz w:val="22"/>
          <w:szCs w:val="22"/>
        </w:rPr>
        <w:t xml:space="preserve"> </w:t>
      </w:r>
      <w:r w:rsidR="00091C8F" w:rsidRPr="000E2A41">
        <w:rPr>
          <w:rFonts w:ascii="Bookman Old Style" w:eastAsia="Arial" w:hAnsi="Bookman Old Style" w:cs="Arial"/>
          <w:spacing w:val="-1"/>
          <w:sz w:val="22"/>
          <w:szCs w:val="22"/>
        </w:rPr>
        <w:t>t</w:t>
      </w:r>
      <w:r w:rsidR="00091C8F" w:rsidRPr="000E2A41">
        <w:rPr>
          <w:rFonts w:ascii="Bookman Old Style" w:eastAsia="Arial" w:hAnsi="Bookman Old Style" w:cs="Arial"/>
          <w:spacing w:val="2"/>
          <w:sz w:val="22"/>
          <w:szCs w:val="22"/>
        </w:rPr>
        <w:t>he</w:t>
      </w:r>
      <w:r w:rsidR="00091C8F" w:rsidRPr="000E2A41">
        <w:rPr>
          <w:rFonts w:ascii="Bookman Old Style" w:eastAsia="Arial" w:hAnsi="Bookman Old Style" w:cs="Arial"/>
          <w:sz w:val="22"/>
          <w:szCs w:val="22"/>
        </w:rPr>
        <w:t>y</w:t>
      </w:r>
      <w:r w:rsidR="00091C8F" w:rsidRPr="000E2A41">
        <w:rPr>
          <w:rFonts w:ascii="Bookman Old Style" w:eastAsia="Arial" w:hAnsi="Bookman Old Style" w:cs="Arial"/>
          <w:spacing w:val="-15"/>
          <w:sz w:val="22"/>
          <w:szCs w:val="22"/>
        </w:rPr>
        <w:t xml:space="preserve"> </w:t>
      </w:r>
      <w:r w:rsidR="00091C8F" w:rsidRPr="000E2A41">
        <w:rPr>
          <w:rFonts w:ascii="Bookman Old Style" w:eastAsia="Arial" w:hAnsi="Bookman Old Style" w:cs="Arial"/>
          <w:spacing w:val="5"/>
          <w:sz w:val="22"/>
          <w:szCs w:val="22"/>
        </w:rPr>
        <w:t>m</w:t>
      </w:r>
      <w:r w:rsidR="00091C8F" w:rsidRPr="000E2A41">
        <w:rPr>
          <w:rFonts w:ascii="Bookman Old Style" w:eastAsia="Arial" w:hAnsi="Bookman Old Style" w:cs="Arial"/>
          <w:spacing w:val="2"/>
          <w:sz w:val="22"/>
          <w:szCs w:val="22"/>
        </w:rPr>
        <w:t>us</w:t>
      </w:r>
      <w:r w:rsidR="00091C8F" w:rsidRPr="000E2A41">
        <w:rPr>
          <w:rFonts w:ascii="Bookman Old Style" w:eastAsia="Arial" w:hAnsi="Bookman Old Style" w:cs="Arial"/>
          <w:sz w:val="22"/>
          <w:szCs w:val="22"/>
        </w:rPr>
        <w:t>t</w:t>
      </w:r>
      <w:r w:rsidR="00091C8F" w:rsidRPr="000E2A41">
        <w:rPr>
          <w:rFonts w:ascii="Bookman Old Style" w:eastAsia="Arial" w:hAnsi="Bookman Old Style" w:cs="Arial"/>
          <w:spacing w:val="-14"/>
          <w:sz w:val="22"/>
          <w:szCs w:val="22"/>
        </w:rPr>
        <w:t xml:space="preserve"> </w:t>
      </w:r>
      <w:r w:rsidR="00091C8F" w:rsidRPr="000E2A41">
        <w:rPr>
          <w:rFonts w:ascii="Bookman Old Style" w:eastAsia="Arial" w:hAnsi="Bookman Old Style" w:cs="Arial"/>
          <w:spacing w:val="-1"/>
          <w:sz w:val="22"/>
          <w:szCs w:val="22"/>
        </w:rPr>
        <w:t>r</w:t>
      </w:r>
      <w:r w:rsidR="00091C8F" w:rsidRPr="000E2A41">
        <w:rPr>
          <w:rFonts w:ascii="Bookman Old Style" w:eastAsia="Arial" w:hAnsi="Bookman Old Style" w:cs="Arial"/>
          <w:spacing w:val="2"/>
          <w:sz w:val="22"/>
          <w:szCs w:val="22"/>
        </w:rPr>
        <w:t>epo</w:t>
      </w:r>
      <w:r w:rsidR="00091C8F" w:rsidRPr="000E2A41">
        <w:rPr>
          <w:rFonts w:ascii="Bookman Old Style" w:eastAsia="Arial" w:hAnsi="Bookman Old Style" w:cs="Arial"/>
          <w:spacing w:val="-1"/>
          <w:sz w:val="22"/>
          <w:szCs w:val="22"/>
        </w:rPr>
        <w:t>r</w:t>
      </w:r>
      <w:r w:rsidR="00091C8F" w:rsidRPr="000E2A41">
        <w:rPr>
          <w:rFonts w:ascii="Bookman Old Style" w:eastAsia="Arial" w:hAnsi="Bookman Old Style" w:cs="Arial"/>
          <w:sz w:val="22"/>
          <w:szCs w:val="22"/>
        </w:rPr>
        <w:t>t</w:t>
      </w:r>
      <w:r w:rsidR="00091C8F" w:rsidRPr="000E2A41">
        <w:rPr>
          <w:rFonts w:ascii="Bookman Old Style" w:eastAsia="Arial" w:hAnsi="Bookman Old Style" w:cs="Arial"/>
          <w:spacing w:val="-14"/>
          <w:sz w:val="22"/>
          <w:szCs w:val="22"/>
        </w:rPr>
        <w:t xml:space="preserve"> </w:t>
      </w:r>
      <w:r w:rsidR="00091C8F" w:rsidRPr="000E2A41">
        <w:rPr>
          <w:rFonts w:ascii="Bookman Old Style" w:eastAsia="Arial" w:hAnsi="Bookman Old Style" w:cs="Arial"/>
          <w:spacing w:val="-1"/>
          <w:sz w:val="22"/>
          <w:szCs w:val="22"/>
        </w:rPr>
        <w:t>t</w:t>
      </w:r>
      <w:r w:rsidR="00091C8F" w:rsidRPr="000E2A41">
        <w:rPr>
          <w:rFonts w:ascii="Bookman Old Style" w:eastAsia="Arial" w:hAnsi="Bookman Old Style" w:cs="Arial"/>
          <w:sz w:val="22"/>
          <w:szCs w:val="22"/>
        </w:rPr>
        <w:t>o</w:t>
      </w:r>
      <w:r w:rsidR="00091C8F" w:rsidRPr="000E2A41">
        <w:rPr>
          <w:rFonts w:ascii="Bookman Old Style" w:eastAsia="Arial" w:hAnsi="Bookman Old Style" w:cs="Arial"/>
          <w:spacing w:val="-11"/>
          <w:sz w:val="22"/>
          <w:szCs w:val="22"/>
        </w:rPr>
        <w:t xml:space="preserve"> </w:t>
      </w:r>
      <w:r w:rsidR="00091C8F" w:rsidRPr="000E2A41">
        <w:rPr>
          <w:rFonts w:ascii="Bookman Old Style" w:eastAsia="Arial" w:hAnsi="Bookman Old Style" w:cs="Arial"/>
          <w:spacing w:val="-1"/>
          <w:sz w:val="22"/>
          <w:szCs w:val="22"/>
        </w:rPr>
        <w:t>t</w:t>
      </w:r>
      <w:r w:rsidR="00091C8F" w:rsidRPr="000E2A41">
        <w:rPr>
          <w:rFonts w:ascii="Bookman Old Style" w:eastAsia="Arial" w:hAnsi="Bookman Old Style" w:cs="Arial"/>
          <w:spacing w:val="2"/>
          <w:sz w:val="22"/>
          <w:szCs w:val="22"/>
        </w:rPr>
        <w:t>h</w:t>
      </w:r>
      <w:r w:rsidR="00091C8F" w:rsidRPr="000E2A41">
        <w:rPr>
          <w:rFonts w:ascii="Bookman Old Style" w:eastAsia="Arial" w:hAnsi="Bookman Old Style" w:cs="Arial"/>
          <w:sz w:val="22"/>
          <w:szCs w:val="22"/>
        </w:rPr>
        <w:t>e</w:t>
      </w:r>
      <w:r w:rsidR="00091C8F" w:rsidRPr="000E2A41">
        <w:rPr>
          <w:rFonts w:ascii="Bookman Old Style" w:eastAsia="Arial" w:hAnsi="Bookman Old Style" w:cs="Arial"/>
          <w:spacing w:val="-11"/>
          <w:sz w:val="22"/>
          <w:szCs w:val="22"/>
        </w:rPr>
        <w:t xml:space="preserve"> </w:t>
      </w:r>
      <w:r w:rsidR="00091C8F" w:rsidRPr="000E2A41">
        <w:rPr>
          <w:rFonts w:ascii="Bookman Old Style" w:eastAsia="Arial" w:hAnsi="Bookman Old Style" w:cs="Arial"/>
          <w:spacing w:val="-1"/>
          <w:sz w:val="22"/>
          <w:szCs w:val="22"/>
        </w:rPr>
        <w:t>f</w:t>
      </w:r>
      <w:r w:rsidR="00091C8F" w:rsidRPr="000E2A41">
        <w:rPr>
          <w:rFonts w:ascii="Bookman Old Style" w:eastAsia="Arial" w:hAnsi="Bookman Old Style" w:cs="Arial"/>
          <w:spacing w:val="-5"/>
          <w:sz w:val="22"/>
          <w:szCs w:val="22"/>
        </w:rPr>
        <w:t>r</w:t>
      </w:r>
      <w:r w:rsidR="00091C8F" w:rsidRPr="000E2A41">
        <w:rPr>
          <w:rFonts w:ascii="Bookman Old Style" w:eastAsia="Arial" w:hAnsi="Bookman Old Style" w:cs="Arial"/>
          <w:spacing w:val="-2"/>
          <w:sz w:val="22"/>
          <w:szCs w:val="22"/>
        </w:rPr>
        <w:t>on</w:t>
      </w:r>
      <w:r w:rsidR="00091C8F" w:rsidRPr="000E2A41">
        <w:rPr>
          <w:rFonts w:ascii="Bookman Old Style" w:eastAsia="Arial" w:hAnsi="Bookman Old Style" w:cs="Arial"/>
          <w:sz w:val="22"/>
          <w:szCs w:val="22"/>
        </w:rPr>
        <w:t>t</w:t>
      </w:r>
      <w:r w:rsidR="00091C8F" w:rsidRPr="000E2A41">
        <w:rPr>
          <w:rFonts w:ascii="Bookman Old Style" w:eastAsia="Arial" w:hAnsi="Bookman Old Style" w:cs="Arial"/>
          <w:spacing w:val="-22"/>
          <w:sz w:val="22"/>
          <w:szCs w:val="22"/>
        </w:rPr>
        <w:t xml:space="preserve"> </w:t>
      </w:r>
      <w:r w:rsidR="00091C8F" w:rsidRPr="000E2A41">
        <w:rPr>
          <w:rFonts w:ascii="Bookman Old Style" w:eastAsia="Arial" w:hAnsi="Bookman Old Style" w:cs="Arial"/>
          <w:spacing w:val="-2"/>
          <w:sz w:val="22"/>
          <w:szCs w:val="22"/>
        </w:rPr>
        <w:t>des</w:t>
      </w:r>
      <w:r w:rsidR="00091C8F" w:rsidRPr="000E2A41">
        <w:rPr>
          <w:rFonts w:ascii="Bookman Old Style" w:eastAsia="Arial" w:hAnsi="Bookman Old Style" w:cs="Arial"/>
          <w:sz w:val="22"/>
          <w:szCs w:val="22"/>
        </w:rPr>
        <w:t>k</w:t>
      </w:r>
      <w:r w:rsidR="00091C8F" w:rsidRPr="000E2A41">
        <w:rPr>
          <w:rFonts w:ascii="Bookman Old Style" w:eastAsia="Arial" w:hAnsi="Bookman Old Style" w:cs="Arial"/>
          <w:spacing w:val="-19"/>
          <w:sz w:val="22"/>
          <w:szCs w:val="22"/>
        </w:rPr>
        <w:t xml:space="preserve"> </w:t>
      </w:r>
      <w:r w:rsidR="00091C8F" w:rsidRPr="000E2A41">
        <w:rPr>
          <w:rFonts w:ascii="Bookman Old Style" w:eastAsia="Arial" w:hAnsi="Bookman Old Style" w:cs="Arial"/>
          <w:spacing w:val="-5"/>
          <w:sz w:val="22"/>
          <w:szCs w:val="22"/>
        </w:rPr>
        <w:t>t</w:t>
      </w:r>
      <w:r w:rsidR="00091C8F" w:rsidRPr="000E2A41">
        <w:rPr>
          <w:rFonts w:ascii="Bookman Old Style" w:eastAsia="Arial" w:hAnsi="Bookman Old Style" w:cs="Arial"/>
          <w:sz w:val="22"/>
          <w:szCs w:val="22"/>
        </w:rPr>
        <w:t>o</w:t>
      </w:r>
      <w:r w:rsidR="00091C8F" w:rsidRPr="000E2A41">
        <w:rPr>
          <w:rFonts w:ascii="Bookman Old Style" w:eastAsia="Arial" w:hAnsi="Bookman Old Style" w:cs="Arial"/>
          <w:spacing w:val="-19"/>
          <w:sz w:val="22"/>
          <w:szCs w:val="22"/>
        </w:rPr>
        <w:t xml:space="preserve"> </w:t>
      </w:r>
      <w:r w:rsidR="00091C8F" w:rsidRPr="000E2A41">
        <w:rPr>
          <w:rFonts w:ascii="Bookman Old Style" w:eastAsia="Arial" w:hAnsi="Bookman Old Style" w:cs="Arial"/>
          <w:spacing w:val="-2"/>
          <w:sz w:val="22"/>
          <w:szCs w:val="22"/>
        </w:rPr>
        <w:t>chec</w:t>
      </w:r>
      <w:r w:rsidR="00091C8F" w:rsidRPr="000E2A41">
        <w:rPr>
          <w:rFonts w:ascii="Bookman Old Style" w:eastAsia="Arial" w:hAnsi="Bookman Old Style" w:cs="Arial"/>
          <w:sz w:val="22"/>
          <w:szCs w:val="22"/>
        </w:rPr>
        <w:t>k</w:t>
      </w:r>
      <w:r w:rsidR="00091C8F" w:rsidRPr="000E2A41">
        <w:rPr>
          <w:rFonts w:ascii="Bookman Old Style" w:eastAsia="Arial" w:hAnsi="Bookman Old Style" w:cs="Arial"/>
          <w:spacing w:val="-19"/>
          <w:sz w:val="22"/>
          <w:szCs w:val="22"/>
        </w:rPr>
        <w:t xml:space="preserve"> </w:t>
      </w:r>
      <w:r w:rsidR="00091C8F" w:rsidRPr="000E2A41">
        <w:rPr>
          <w:rFonts w:ascii="Bookman Old Style" w:eastAsia="Arial" w:hAnsi="Bookman Old Style" w:cs="Arial"/>
          <w:spacing w:val="-2"/>
          <w:sz w:val="22"/>
          <w:szCs w:val="22"/>
        </w:rPr>
        <w:t>ou</w:t>
      </w:r>
      <w:r w:rsidR="00091C8F" w:rsidRPr="000E2A41">
        <w:rPr>
          <w:rFonts w:ascii="Bookman Old Style" w:eastAsia="Arial" w:hAnsi="Bookman Old Style" w:cs="Arial"/>
          <w:spacing w:val="-5"/>
          <w:sz w:val="22"/>
          <w:szCs w:val="22"/>
        </w:rPr>
        <w:t>t</w:t>
      </w:r>
      <w:r w:rsidR="00091C8F" w:rsidRPr="000E2A41">
        <w:rPr>
          <w:rFonts w:ascii="Bookman Old Style" w:eastAsia="Arial" w:hAnsi="Bookman Old Style" w:cs="Arial"/>
          <w:sz w:val="22"/>
          <w:szCs w:val="22"/>
        </w:rPr>
        <w:t>.</w:t>
      </w:r>
      <w:r w:rsidR="00091C8F" w:rsidRPr="000E2A41">
        <w:rPr>
          <w:rFonts w:ascii="Bookman Old Style" w:eastAsia="Arial" w:hAnsi="Bookman Old Style" w:cs="Arial"/>
          <w:spacing w:val="-22"/>
          <w:sz w:val="22"/>
          <w:szCs w:val="22"/>
        </w:rPr>
        <w:t xml:space="preserve"> </w:t>
      </w:r>
      <w:r w:rsidR="00091C8F" w:rsidRPr="000E2A41">
        <w:rPr>
          <w:rFonts w:ascii="Bookman Old Style" w:eastAsia="Arial" w:hAnsi="Bookman Old Style" w:cs="Arial"/>
          <w:spacing w:val="-3"/>
          <w:sz w:val="22"/>
          <w:szCs w:val="22"/>
        </w:rPr>
        <w:t>O</w:t>
      </w:r>
      <w:r w:rsidR="00091C8F" w:rsidRPr="000E2A41">
        <w:rPr>
          <w:rFonts w:ascii="Bookman Old Style" w:eastAsia="Arial" w:hAnsi="Bookman Old Style" w:cs="Arial"/>
          <w:spacing w:val="-2"/>
          <w:sz w:val="22"/>
          <w:szCs w:val="22"/>
        </w:rPr>
        <w:t>nc</w:t>
      </w:r>
      <w:r w:rsidR="00091C8F" w:rsidRPr="000E2A41">
        <w:rPr>
          <w:rFonts w:ascii="Bookman Old Style" w:eastAsia="Arial" w:hAnsi="Bookman Old Style" w:cs="Arial"/>
          <w:sz w:val="22"/>
          <w:szCs w:val="22"/>
        </w:rPr>
        <w:t xml:space="preserve">e </w:t>
      </w:r>
      <w:r w:rsidR="00091C8F" w:rsidRPr="000E2A41">
        <w:rPr>
          <w:rFonts w:ascii="Bookman Old Style" w:eastAsia="Arial" w:hAnsi="Bookman Old Style" w:cs="Arial"/>
          <w:spacing w:val="-1"/>
          <w:sz w:val="22"/>
          <w:szCs w:val="22"/>
        </w:rPr>
        <w:t>t</w:t>
      </w:r>
      <w:r w:rsidR="00091C8F" w:rsidRPr="000E2A41">
        <w:rPr>
          <w:rFonts w:ascii="Bookman Old Style" w:eastAsia="Arial" w:hAnsi="Bookman Old Style" w:cs="Arial"/>
          <w:spacing w:val="2"/>
          <w:sz w:val="22"/>
          <w:szCs w:val="22"/>
        </w:rPr>
        <w:t>he</w:t>
      </w:r>
      <w:r w:rsidR="00091C8F" w:rsidRPr="000E2A41">
        <w:rPr>
          <w:rFonts w:ascii="Bookman Old Style" w:eastAsia="Arial" w:hAnsi="Bookman Old Style" w:cs="Arial"/>
          <w:sz w:val="22"/>
          <w:szCs w:val="22"/>
        </w:rPr>
        <w:t>y</w:t>
      </w:r>
      <w:r w:rsidR="00091C8F" w:rsidRPr="000E2A41">
        <w:rPr>
          <w:rFonts w:ascii="Bookman Old Style" w:eastAsia="Arial" w:hAnsi="Bookman Old Style" w:cs="Arial"/>
          <w:spacing w:val="3"/>
          <w:sz w:val="22"/>
          <w:szCs w:val="22"/>
        </w:rPr>
        <w:t xml:space="preserve"> </w:t>
      </w:r>
      <w:r w:rsidR="00091C8F" w:rsidRPr="000E2A41">
        <w:rPr>
          <w:rFonts w:ascii="Bookman Old Style" w:eastAsia="Arial" w:hAnsi="Bookman Old Style" w:cs="Arial"/>
          <w:spacing w:val="2"/>
          <w:sz w:val="22"/>
          <w:szCs w:val="22"/>
        </w:rPr>
        <w:t>ha</w:t>
      </w:r>
      <w:r w:rsidR="00091C8F" w:rsidRPr="000E2A41">
        <w:rPr>
          <w:rFonts w:ascii="Bookman Old Style" w:eastAsia="Arial" w:hAnsi="Bookman Old Style" w:cs="Arial"/>
          <w:spacing w:val="6"/>
          <w:sz w:val="22"/>
          <w:szCs w:val="22"/>
        </w:rPr>
        <w:t>v</w:t>
      </w:r>
      <w:r w:rsidR="00091C8F" w:rsidRPr="000E2A41">
        <w:rPr>
          <w:rFonts w:ascii="Bookman Old Style" w:eastAsia="Arial" w:hAnsi="Bookman Old Style" w:cs="Arial"/>
          <w:sz w:val="22"/>
          <w:szCs w:val="22"/>
        </w:rPr>
        <w:t>e</w:t>
      </w:r>
      <w:r w:rsidR="00091C8F" w:rsidRPr="000E2A41">
        <w:rPr>
          <w:rFonts w:ascii="Bookman Old Style" w:eastAsia="Arial" w:hAnsi="Bookman Old Style" w:cs="Arial"/>
          <w:spacing w:val="8"/>
          <w:sz w:val="22"/>
          <w:szCs w:val="22"/>
        </w:rPr>
        <w:t xml:space="preserve"> </w:t>
      </w:r>
      <w:r w:rsidR="00091C8F" w:rsidRPr="000E2A41">
        <w:rPr>
          <w:rFonts w:ascii="Bookman Old Style" w:eastAsia="Arial" w:hAnsi="Bookman Old Style" w:cs="Arial"/>
          <w:spacing w:val="2"/>
          <w:sz w:val="22"/>
          <w:szCs w:val="22"/>
        </w:rPr>
        <w:t>s</w:t>
      </w:r>
      <w:r w:rsidR="00091C8F" w:rsidRPr="000E2A41">
        <w:rPr>
          <w:rFonts w:ascii="Bookman Old Style" w:eastAsia="Arial" w:hAnsi="Bookman Old Style" w:cs="Arial"/>
          <w:spacing w:val="-5"/>
          <w:sz w:val="22"/>
          <w:szCs w:val="22"/>
        </w:rPr>
        <w:t>i</w:t>
      </w:r>
      <w:r w:rsidR="00091C8F" w:rsidRPr="000E2A41">
        <w:rPr>
          <w:rFonts w:ascii="Bookman Old Style" w:eastAsia="Arial" w:hAnsi="Bookman Old Style" w:cs="Arial"/>
          <w:spacing w:val="2"/>
          <w:sz w:val="22"/>
          <w:szCs w:val="22"/>
        </w:rPr>
        <w:t>gne</w:t>
      </w:r>
      <w:r w:rsidR="00091C8F" w:rsidRPr="000E2A41">
        <w:rPr>
          <w:rFonts w:ascii="Bookman Old Style" w:eastAsia="Arial" w:hAnsi="Bookman Old Style" w:cs="Arial"/>
          <w:sz w:val="22"/>
          <w:szCs w:val="22"/>
        </w:rPr>
        <w:t>d</w:t>
      </w:r>
      <w:r w:rsidR="00091C8F" w:rsidRPr="000E2A41">
        <w:rPr>
          <w:rFonts w:ascii="Bookman Old Style" w:eastAsia="Arial" w:hAnsi="Bookman Old Style" w:cs="Arial"/>
          <w:spacing w:val="6"/>
          <w:sz w:val="22"/>
          <w:szCs w:val="22"/>
        </w:rPr>
        <w:t xml:space="preserve"> </w:t>
      </w:r>
      <w:r w:rsidR="00091C8F" w:rsidRPr="000E2A41">
        <w:rPr>
          <w:rFonts w:ascii="Bookman Old Style" w:eastAsia="Arial" w:hAnsi="Bookman Old Style" w:cs="Arial"/>
          <w:spacing w:val="2"/>
          <w:sz w:val="22"/>
          <w:szCs w:val="22"/>
        </w:rPr>
        <w:t>ou</w:t>
      </w:r>
      <w:r w:rsidR="00091C8F" w:rsidRPr="000E2A41">
        <w:rPr>
          <w:rFonts w:ascii="Bookman Old Style" w:eastAsia="Arial" w:hAnsi="Bookman Old Style" w:cs="Arial"/>
          <w:sz w:val="22"/>
          <w:szCs w:val="22"/>
        </w:rPr>
        <w:t>t</w:t>
      </w:r>
      <w:r w:rsidR="00091C8F" w:rsidRPr="000E2A41">
        <w:rPr>
          <w:rFonts w:ascii="Bookman Old Style" w:eastAsia="Arial" w:hAnsi="Bookman Old Style" w:cs="Arial"/>
          <w:spacing w:val="4"/>
          <w:sz w:val="22"/>
          <w:szCs w:val="22"/>
        </w:rPr>
        <w:t xml:space="preserve"> </w:t>
      </w:r>
      <w:r w:rsidR="00091C8F" w:rsidRPr="000E2A41">
        <w:rPr>
          <w:rFonts w:ascii="Bookman Old Style" w:eastAsia="Arial" w:hAnsi="Bookman Old Style" w:cs="Arial"/>
          <w:spacing w:val="-1"/>
          <w:sz w:val="22"/>
          <w:szCs w:val="22"/>
        </w:rPr>
        <w:t>f</w:t>
      </w:r>
      <w:r w:rsidR="00091C8F" w:rsidRPr="000E2A41">
        <w:rPr>
          <w:rFonts w:ascii="Bookman Old Style" w:eastAsia="Arial" w:hAnsi="Bookman Old Style" w:cs="Arial"/>
          <w:spacing w:val="2"/>
          <w:sz w:val="22"/>
          <w:szCs w:val="22"/>
        </w:rPr>
        <w:t>o</w:t>
      </w:r>
      <w:r w:rsidR="00091C8F" w:rsidRPr="000E2A41">
        <w:rPr>
          <w:rFonts w:ascii="Bookman Old Style" w:eastAsia="Arial" w:hAnsi="Bookman Old Style" w:cs="Arial"/>
          <w:sz w:val="22"/>
          <w:szCs w:val="22"/>
        </w:rPr>
        <w:t>r</w:t>
      </w:r>
      <w:r w:rsidR="00091C8F" w:rsidRPr="000E2A41">
        <w:rPr>
          <w:rFonts w:ascii="Bookman Old Style" w:eastAsia="Arial" w:hAnsi="Bookman Old Style" w:cs="Arial"/>
          <w:spacing w:val="4"/>
          <w:sz w:val="22"/>
          <w:szCs w:val="22"/>
        </w:rPr>
        <w:t xml:space="preserve"> </w:t>
      </w:r>
      <w:r w:rsidR="00091C8F" w:rsidRPr="000E2A41">
        <w:rPr>
          <w:rFonts w:ascii="Bookman Old Style" w:eastAsia="Arial" w:hAnsi="Bookman Old Style" w:cs="Arial"/>
          <w:spacing w:val="-1"/>
          <w:sz w:val="22"/>
          <w:szCs w:val="22"/>
        </w:rPr>
        <w:t>t</w:t>
      </w:r>
      <w:r w:rsidR="00091C8F" w:rsidRPr="000E2A41">
        <w:rPr>
          <w:rFonts w:ascii="Bookman Old Style" w:eastAsia="Arial" w:hAnsi="Bookman Old Style" w:cs="Arial"/>
          <w:spacing w:val="2"/>
          <w:sz w:val="22"/>
          <w:szCs w:val="22"/>
        </w:rPr>
        <w:t>h</w:t>
      </w:r>
      <w:r w:rsidR="00091C8F" w:rsidRPr="000E2A41">
        <w:rPr>
          <w:rFonts w:ascii="Bookman Old Style" w:eastAsia="Arial" w:hAnsi="Bookman Old Style" w:cs="Arial"/>
          <w:sz w:val="22"/>
          <w:szCs w:val="22"/>
        </w:rPr>
        <w:t>e</w:t>
      </w:r>
      <w:r w:rsidR="00091C8F" w:rsidRPr="000E2A41">
        <w:rPr>
          <w:rFonts w:ascii="Bookman Old Style" w:eastAsia="Arial" w:hAnsi="Bookman Old Style" w:cs="Arial"/>
          <w:spacing w:val="6"/>
          <w:sz w:val="22"/>
          <w:szCs w:val="22"/>
        </w:rPr>
        <w:t xml:space="preserve"> </w:t>
      </w:r>
      <w:r w:rsidR="00091C8F" w:rsidRPr="000E2A41">
        <w:rPr>
          <w:rFonts w:ascii="Bookman Old Style" w:eastAsia="Arial" w:hAnsi="Bookman Old Style" w:cs="Arial"/>
          <w:spacing w:val="2"/>
          <w:sz w:val="22"/>
          <w:szCs w:val="22"/>
        </w:rPr>
        <w:t>da</w:t>
      </w:r>
      <w:r w:rsidR="00091C8F" w:rsidRPr="000E2A41">
        <w:rPr>
          <w:rFonts w:ascii="Bookman Old Style" w:eastAsia="Arial" w:hAnsi="Bookman Old Style" w:cs="Arial"/>
          <w:spacing w:val="-2"/>
          <w:sz w:val="22"/>
          <w:szCs w:val="22"/>
        </w:rPr>
        <w:t>y</w:t>
      </w:r>
      <w:r w:rsidR="00091C8F" w:rsidRPr="000E2A41">
        <w:rPr>
          <w:rFonts w:ascii="Bookman Old Style" w:eastAsia="Arial" w:hAnsi="Bookman Old Style" w:cs="Arial"/>
          <w:sz w:val="22"/>
          <w:szCs w:val="22"/>
        </w:rPr>
        <w:t>,</w:t>
      </w:r>
      <w:r w:rsidR="00091C8F" w:rsidRPr="000E2A41">
        <w:rPr>
          <w:rFonts w:ascii="Bookman Old Style" w:eastAsia="Arial" w:hAnsi="Bookman Old Style" w:cs="Arial"/>
          <w:spacing w:val="4"/>
          <w:sz w:val="22"/>
          <w:szCs w:val="22"/>
        </w:rPr>
        <w:t xml:space="preserve"> </w:t>
      </w:r>
      <w:r w:rsidR="00091C8F" w:rsidRPr="000E2A41">
        <w:rPr>
          <w:rFonts w:ascii="Bookman Old Style" w:eastAsia="Arial" w:hAnsi="Bookman Old Style" w:cs="Arial"/>
          <w:spacing w:val="-1"/>
          <w:sz w:val="22"/>
          <w:szCs w:val="22"/>
        </w:rPr>
        <w:t>t</w:t>
      </w:r>
      <w:r w:rsidR="00091C8F" w:rsidRPr="000E2A41">
        <w:rPr>
          <w:rFonts w:ascii="Bookman Old Style" w:eastAsia="Arial" w:hAnsi="Bookman Old Style" w:cs="Arial"/>
          <w:spacing w:val="2"/>
          <w:sz w:val="22"/>
          <w:szCs w:val="22"/>
        </w:rPr>
        <w:t>he</w:t>
      </w:r>
      <w:r w:rsidR="00091C8F" w:rsidRPr="000E2A41">
        <w:rPr>
          <w:rFonts w:ascii="Bookman Old Style" w:eastAsia="Arial" w:hAnsi="Bookman Old Style" w:cs="Arial"/>
          <w:sz w:val="22"/>
          <w:szCs w:val="22"/>
        </w:rPr>
        <w:t>y</w:t>
      </w:r>
      <w:r w:rsidR="00091C8F" w:rsidRPr="000E2A41">
        <w:rPr>
          <w:rFonts w:ascii="Bookman Old Style" w:eastAsia="Arial" w:hAnsi="Bookman Old Style" w:cs="Arial"/>
          <w:spacing w:val="3"/>
          <w:sz w:val="22"/>
          <w:szCs w:val="22"/>
        </w:rPr>
        <w:t xml:space="preserve"> </w:t>
      </w:r>
      <w:r w:rsidR="00091C8F" w:rsidRPr="000E2A41">
        <w:rPr>
          <w:rFonts w:ascii="Bookman Old Style" w:eastAsia="Arial" w:hAnsi="Bookman Old Style" w:cs="Arial"/>
          <w:spacing w:val="2"/>
          <w:sz w:val="22"/>
          <w:szCs w:val="22"/>
        </w:rPr>
        <w:t>a</w:t>
      </w:r>
      <w:r w:rsidR="00091C8F" w:rsidRPr="000E2A41">
        <w:rPr>
          <w:rFonts w:ascii="Bookman Old Style" w:eastAsia="Arial" w:hAnsi="Bookman Old Style" w:cs="Arial"/>
          <w:spacing w:val="-1"/>
          <w:sz w:val="22"/>
          <w:szCs w:val="22"/>
        </w:rPr>
        <w:t>r</w:t>
      </w:r>
      <w:r w:rsidR="00091C8F" w:rsidRPr="000E2A41">
        <w:rPr>
          <w:rFonts w:ascii="Bookman Old Style" w:eastAsia="Arial" w:hAnsi="Bookman Old Style" w:cs="Arial"/>
          <w:sz w:val="22"/>
          <w:szCs w:val="22"/>
        </w:rPr>
        <w:t>e</w:t>
      </w:r>
      <w:r w:rsidR="00091C8F" w:rsidRPr="000E2A41">
        <w:rPr>
          <w:rFonts w:ascii="Bookman Old Style" w:eastAsia="Arial" w:hAnsi="Bookman Old Style" w:cs="Arial"/>
          <w:spacing w:val="6"/>
          <w:sz w:val="22"/>
          <w:szCs w:val="22"/>
        </w:rPr>
        <w:t xml:space="preserve"> </w:t>
      </w:r>
      <w:r w:rsidR="00091C8F" w:rsidRPr="000E2A41">
        <w:rPr>
          <w:rFonts w:ascii="Bookman Old Style" w:eastAsia="Arial" w:hAnsi="Bookman Old Style" w:cs="Arial"/>
          <w:spacing w:val="2"/>
          <w:sz w:val="22"/>
          <w:szCs w:val="22"/>
        </w:rPr>
        <w:t>n</w:t>
      </w:r>
      <w:r w:rsidR="00091C8F" w:rsidRPr="000E2A41">
        <w:rPr>
          <w:rFonts w:ascii="Bookman Old Style" w:eastAsia="Arial" w:hAnsi="Bookman Old Style" w:cs="Arial"/>
          <w:sz w:val="22"/>
          <w:szCs w:val="22"/>
        </w:rPr>
        <w:t>o</w:t>
      </w:r>
      <w:r w:rsidR="00091C8F" w:rsidRPr="000E2A41">
        <w:rPr>
          <w:rFonts w:ascii="Bookman Old Style" w:eastAsia="Arial" w:hAnsi="Bookman Old Style" w:cs="Arial"/>
          <w:spacing w:val="6"/>
          <w:sz w:val="22"/>
          <w:szCs w:val="22"/>
        </w:rPr>
        <w:t xml:space="preserve"> </w:t>
      </w:r>
      <w:r w:rsidR="00091C8F" w:rsidRPr="000E2A41">
        <w:rPr>
          <w:rFonts w:ascii="Bookman Old Style" w:eastAsia="Arial" w:hAnsi="Bookman Old Style" w:cs="Arial"/>
          <w:spacing w:val="-5"/>
          <w:sz w:val="22"/>
          <w:szCs w:val="22"/>
        </w:rPr>
        <w:t>l</w:t>
      </w:r>
      <w:r w:rsidR="00091C8F" w:rsidRPr="000E2A41">
        <w:rPr>
          <w:rFonts w:ascii="Bookman Old Style" w:eastAsia="Arial" w:hAnsi="Bookman Old Style" w:cs="Arial"/>
          <w:spacing w:val="2"/>
          <w:sz w:val="22"/>
          <w:szCs w:val="22"/>
        </w:rPr>
        <w:t>onge</w:t>
      </w:r>
      <w:r w:rsidR="00091C8F" w:rsidRPr="000E2A41">
        <w:rPr>
          <w:rFonts w:ascii="Bookman Old Style" w:eastAsia="Arial" w:hAnsi="Bookman Old Style" w:cs="Arial"/>
          <w:sz w:val="22"/>
          <w:szCs w:val="22"/>
        </w:rPr>
        <w:t>r</w:t>
      </w:r>
      <w:r w:rsidR="00091C8F" w:rsidRPr="000E2A41">
        <w:rPr>
          <w:rFonts w:ascii="Bookman Old Style" w:eastAsia="Arial" w:hAnsi="Bookman Old Style" w:cs="Arial"/>
          <w:spacing w:val="4"/>
          <w:sz w:val="22"/>
          <w:szCs w:val="22"/>
        </w:rPr>
        <w:t xml:space="preserve"> </w:t>
      </w:r>
      <w:r w:rsidR="00091C8F" w:rsidRPr="000E2A41">
        <w:rPr>
          <w:rFonts w:ascii="Bookman Old Style" w:eastAsia="Arial" w:hAnsi="Bookman Old Style" w:cs="Arial"/>
          <w:spacing w:val="-1"/>
          <w:sz w:val="22"/>
          <w:szCs w:val="22"/>
        </w:rPr>
        <w:t>t</w:t>
      </w:r>
      <w:r w:rsidR="00091C8F" w:rsidRPr="000E2A41">
        <w:rPr>
          <w:rFonts w:ascii="Bookman Old Style" w:eastAsia="Arial" w:hAnsi="Bookman Old Style" w:cs="Arial"/>
          <w:spacing w:val="2"/>
          <w:sz w:val="22"/>
          <w:szCs w:val="22"/>
        </w:rPr>
        <w:t>h</w:t>
      </w:r>
      <w:r w:rsidR="00091C8F" w:rsidRPr="000E2A41">
        <w:rPr>
          <w:rFonts w:ascii="Bookman Old Style" w:eastAsia="Arial" w:hAnsi="Bookman Old Style" w:cs="Arial"/>
          <w:sz w:val="22"/>
          <w:szCs w:val="22"/>
        </w:rPr>
        <w:t>e</w:t>
      </w:r>
      <w:r w:rsidR="00091C8F" w:rsidRPr="000E2A41">
        <w:rPr>
          <w:rFonts w:ascii="Bookman Old Style" w:eastAsia="Arial" w:hAnsi="Bookman Old Style" w:cs="Arial"/>
          <w:spacing w:val="6"/>
          <w:sz w:val="22"/>
          <w:szCs w:val="22"/>
        </w:rPr>
        <w:t xml:space="preserve"> </w:t>
      </w:r>
      <w:r w:rsidR="00091C8F" w:rsidRPr="000E2A41">
        <w:rPr>
          <w:rFonts w:ascii="Bookman Old Style" w:eastAsia="Arial" w:hAnsi="Bookman Old Style" w:cs="Arial"/>
          <w:spacing w:val="-1"/>
          <w:sz w:val="22"/>
          <w:szCs w:val="22"/>
        </w:rPr>
        <w:t>r</w:t>
      </w:r>
      <w:r w:rsidR="00091C8F" w:rsidRPr="000E2A41">
        <w:rPr>
          <w:rFonts w:ascii="Bookman Old Style" w:eastAsia="Arial" w:hAnsi="Bookman Old Style" w:cs="Arial"/>
          <w:spacing w:val="2"/>
          <w:sz w:val="22"/>
          <w:szCs w:val="22"/>
        </w:rPr>
        <w:t>espons</w:t>
      </w:r>
      <w:r w:rsidR="00091C8F" w:rsidRPr="000E2A41">
        <w:rPr>
          <w:rFonts w:ascii="Bookman Old Style" w:eastAsia="Arial" w:hAnsi="Bookman Old Style" w:cs="Arial"/>
          <w:spacing w:val="-5"/>
          <w:sz w:val="22"/>
          <w:szCs w:val="22"/>
        </w:rPr>
        <w:t>i</w:t>
      </w:r>
      <w:r w:rsidR="00091C8F" w:rsidRPr="000E2A41">
        <w:rPr>
          <w:rFonts w:ascii="Bookman Old Style" w:eastAsia="Arial" w:hAnsi="Bookman Old Style" w:cs="Arial"/>
          <w:spacing w:val="2"/>
          <w:sz w:val="22"/>
          <w:szCs w:val="22"/>
        </w:rPr>
        <w:t>b</w:t>
      </w:r>
      <w:r w:rsidR="00091C8F" w:rsidRPr="000E2A41">
        <w:rPr>
          <w:rFonts w:ascii="Bookman Old Style" w:eastAsia="Arial" w:hAnsi="Bookman Old Style" w:cs="Arial"/>
          <w:spacing w:val="-5"/>
          <w:sz w:val="22"/>
          <w:szCs w:val="22"/>
        </w:rPr>
        <w:t>ili</w:t>
      </w:r>
      <w:r w:rsidR="00091C8F" w:rsidRPr="000E2A41">
        <w:rPr>
          <w:rFonts w:ascii="Bookman Old Style" w:eastAsia="Arial" w:hAnsi="Bookman Old Style" w:cs="Arial"/>
          <w:spacing w:val="-1"/>
          <w:sz w:val="22"/>
          <w:szCs w:val="22"/>
        </w:rPr>
        <w:t>t</w:t>
      </w:r>
      <w:r w:rsidR="00091C8F" w:rsidRPr="000E2A41">
        <w:rPr>
          <w:rFonts w:ascii="Bookman Old Style" w:eastAsia="Arial" w:hAnsi="Bookman Old Style" w:cs="Arial"/>
          <w:sz w:val="22"/>
          <w:szCs w:val="22"/>
        </w:rPr>
        <w:t>y</w:t>
      </w:r>
      <w:r w:rsidR="00091C8F" w:rsidRPr="000E2A41">
        <w:rPr>
          <w:rFonts w:ascii="Bookman Old Style" w:eastAsia="Arial" w:hAnsi="Bookman Old Style" w:cs="Arial"/>
          <w:spacing w:val="3"/>
          <w:sz w:val="22"/>
          <w:szCs w:val="22"/>
        </w:rPr>
        <w:t xml:space="preserve"> </w:t>
      </w:r>
      <w:r w:rsidR="00091C8F" w:rsidRPr="000E2A41">
        <w:rPr>
          <w:rFonts w:ascii="Bookman Old Style" w:eastAsia="Arial" w:hAnsi="Bookman Old Style" w:cs="Arial"/>
          <w:spacing w:val="2"/>
          <w:sz w:val="22"/>
          <w:szCs w:val="22"/>
        </w:rPr>
        <w:t>o</w:t>
      </w:r>
      <w:r w:rsidR="00091C8F" w:rsidRPr="000E2A41">
        <w:rPr>
          <w:rFonts w:ascii="Bookman Old Style" w:eastAsia="Arial" w:hAnsi="Bookman Old Style" w:cs="Arial"/>
          <w:sz w:val="22"/>
          <w:szCs w:val="22"/>
        </w:rPr>
        <w:t>f</w:t>
      </w:r>
      <w:r w:rsidR="00091C8F"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1"/>
          <w:sz w:val="22"/>
          <w:szCs w:val="22"/>
        </w:rPr>
        <w:t>Youth Community Explosion</w:t>
      </w:r>
      <w:r w:rsidR="00091C8F" w:rsidRPr="000E2A41">
        <w:rPr>
          <w:rFonts w:ascii="Bookman Old Style" w:eastAsia="Arial" w:hAnsi="Bookman Old Style" w:cs="Arial"/>
          <w:spacing w:val="6"/>
          <w:sz w:val="22"/>
          <w:szCs w:val="22"/>
        </w:rPr>
        <w:t xml:space="preserve"> </w:t>
      </w:r>
      <w:r w:rsidR="00091C8F" w:rsidRPr="000E2A41">
        <w:rPr>
          <w:rFonts w:ascii="Bookman Old Style" w:eastAsia="Arial" w:hAnsi="Bookman Old Style" w:cs="Arial"/>
          <w:spacing w:val="2"/>
          <w:sz w:val="22"/>
          <w:szCs w:val="22"/>
        </w:rPr>
        <w:t>an</w:t>
      </w:r>
      <w:r w:rsidR="00091C8F" w:rsidRPr="000E2A41">
        <w:rPr>
          <w:rFonts w:ascii="Bookman Old Style" w:eastAsia="Arial" w:hAnsi="Bookman Old Style" w:cs="Arial"/>
          <w:sz w:val="22"/>
          <w:szCs w:val="22"/>
        </w:rPr>
        <w:t>d</w:t>
      </w:r>
      <w:r w:rsidR="00091C8F" w:rsidRPr="000E2A41">
        <w:rPr>
          <w:rFonts w:ascii="Bookman Old Style" w:eastAsia="Arial" w:hAnsi="Bookman Old Style" w:cs="Arial"/>
          <w:spacing w:val="6"/>
          <w:sz w:val="22"/>
          <w:szCs w:val="22"/>
        </w:rPr>
        <w:t xml:space="preserve"> </w:t>
      </w:r>
      <w:r w:rsidR="00091C8F" w:rsidRPr="000E2A41">
        <w:rPr>
          <w:rFonts w:ascii="Bookman Old Style" w:eastAsia="Arial" w:hAnsi="Bookman Old Style" w:cs="Arial"/>
          <w:spacing w:val="5"/>
          <w:sz w:val="22"/>
          <w:szCs w:val="22"/>
        </w:rPr>
        <w:t>m</w:t>
      </w:r>
      <w:r w:rsidR="00091C8F" w:rsidRPr="000E2A41">
        <w:rPr>
          <w:rFonts w:ascii="Bookman Old Style" w:eastAsia="Arial" w:hAnsi="Bookman Old Style" w:cs="Arial"/>
          <w:spacing w:val="2"/>
          <w:sz w:val="22"/>
          <w:szCs w:val="22"/>
        </w:rPr>
        <w:t>us</w:t>
      </w:r>
      <w:r w:rsidR="00091C8F" w:rsidRPr="000E2A41">
        <w:rPr>
          <w:rFonts w:ascii="Bookman Old Style" w:eastAsia="Arial" w:hAnsi="Bookman Old Style" w:cs="Arial"/>
          <w:sz w:val="22"/>
          <w:szCs w:val="22"/>
        </w:rPr>
        <w:t xml:space="preserve">t </w:t>
      </w:r>
      <w:r w:rsidR="00091C8F" w:rsidRPr="000E2A41">
        <w:rPr>
          <w:rFonts w:ascii="Bookman Old Style" w:eastAsia="Arial" w:hAnsi="Bookman Old Style" w:cs="Arial"/>
          <w:spacing w:val="-5"/>
          <w:sz w:val="22"/>
          <w:szCs w:val="22"/>
        </w:rPr>
        <w:t>l</w:t>
      </w:r>
      <w:r w:rsidR="00091C8F" w:rsidRPr="000E2A41">
        <w:rPr>
          <w:rFonts w:ascii="Bookman Old Style" w:eastAsia="Arial" w:hAnsi="Bookman Old Style" w:cs="Arial"/>
          <w:spacing w:val="2"/>
          <w:sz w:val="22"/>
          <w:szCs w:val="22"/>
        </w:rPr>
        <w:t>ea</w:t>
      </w:r>
      <w:r w:rsidR="00091C8F" w:rsidRPr="000E2A41">
        <w:rPr>
          <w:rFonts w:ascii="Bookman Old Style" w:eastAsia="Arial" w:hAnsi="Bookman Old Style" w:cs="Arial"/>
          <w:spacing w:val="6"/>
          <w:sz w:val="22"/>
          <w:szCs w:val="22"/>
        </w:rPr>
        <w:t>v</w:t>
      </w:r>
      <w:r w:rsidR="00091C8F" w:rsidRPr="000E2A41">
        <w:rPr>
          <w:rFonts w:ascii="Bookman Old Style" w:eastAsia="Arial" w:hAnsi="Bookman Old Style" w:cs="Arial"/>
          <w:sz w:val="22"/>
          <w:szCs w:val="22"/>
        </w:rPr>
        <w:t>e</w:t>
      </w:r>
      <w:r w:rsidR="00091C8F" w:rsidRPr="000E2A41">
        <w:rPr>
          <w:rFonts w:ascii="Bookman Old Style" w:eastAsia="Arial" w:hAnsi="Bookman Old Style" w:cs="Arial"/>
          <w:spacing w:val="2"/>
          <w:sz w:val="22"/>
          <w:szCs w:val="22"/>
        </w:rPr>
        <w:t xml:space="preserve"> </w:t>
      </w:r>
      <w:r w:rsidR="00091C8F" w:rsidRPr="000E2A41">
        <w:rPr>
          <w:rFonts w:ascii="Bookman Old Style" w:eastAsia="Arial" w:hAnsi="Bookman Old Style" w:cs="Arial"/>
          <w:spacing w:val="-1"/>
          <w:sz w:val="22"/>
          <w:szCs w:val="22"/>
        </w:rPr>
        <w:t>t</w:t>
      </w:r>
      <w:r w:rsidR="00091C8F" w:rsidRPr="000E2A41">
        <w:rPr>
          <w:rFonts w:ascii="Bookman Old Style" w:eastAsia="Arial" w:hAnsi="Bookman Old Style" w:cs="Arial"/>
          <w:spacing w:val="2"/>
          <w:sz w:val="22"/>
          <w:szCs w:val="22"/>
        </w:rPr>
        <w:t>h</w:t>
      </w:r>
      <w:r w:rsidR="00091C8F" w:rsidRPr="000E2A41">
        <w:rPr>
          <w:rFonts w:ascii="Bookman Old Style" w:eastAsia="Arial" w:hAnsi="Bookman Old Style" w:cs="Arial"/>
          <w:sz w:val="22"/>
          <w:szCs w:val="22"/>
        </w:rPr>
        <w:t>e</w:t>
      </w:r>
      <w:r w:rsidRPr="000E2A41">
        <w:rPr>
          <w:rFonts w:ascii="Bookman Old Style" w:eastAsia="Arial" w:hAnsi="Bookman Old Style" w:cs="Arial"/>
          <w:spacing w:val="2"/>
          <w:sz w:val="22"/>
          <w:szCs w:val="22"/>
        </w:rPr>
        <w:t xml:space="preserve"> building</w:t>
      </w:r>
      <w:r w:rsidR="00091C8F" w:rsidRPr="000E2A41">
        <w:rPr>
          <w:rFonts w:ascii="Bookman Old Style" w:eastAsia="Arial" w:hAnsi="Bookman Old Style" w:cs="Arial"/>
          <w:sz w:val="22"/>
          <w:szCs w:val="22"/>
        </w:rPr>
        <w:t xml:space="preserve"> </w:t>
      </w:r>
      <w:r w:rsidR="00091C8F" w:rsidRPr="000E2A41">
        <w:rPr>
          <w:rFonts w:ascii="Bookman Old Style" w:eastAsia="Arial" w:hAnsi="Bookman Old Style" w:cs="Arial"/>
          <w:spacing w:val="-5"/>
          <w:sz w:val="22"/>
          <w:szCs w:val="22"/>
        </w:rPr>
        <w:t>i</w:t>
      </w:r>
      <w:r w:rsidR="00091C8F" w:rsidRPr="000E2A41">
        <w:rPr>
          <w:rFonts w:ascii="Bookman Old Style" w:eastAsia="Arial" w:hAnsi="Bookman Old Style" w:cs="Arial"/>
          <w:spacing w:val="5"/>
          <w:sz w:val="22"/>
          <w:szCs w:val="22"/>
        </w:rPr>
        <w:t>mm</w:t>
      </w:r>
      <w:r w:rsidR="00091C8F" w:rsidRPr="000E2A41">
        <w:rPr>
          <w:rFonts w:ascii="Bookman Old Style" w:eastAsia="Arial" w:hAnsi="Bookman Old Style" w:cs="Arial"/>
          <w:spacing w:val="2"/>
          <w:sz w:val="22"/>
          <w:szCs w:val="22"/>
        </w:rPr>
        <w:t>ed</w:t>
      </w:r>
      <w:r w:rsidR="00091C8F" w:rsidRPr="000E2A41">
        <w:rPr>
          <w:rFonts w:ascii="Bookman Old Style" w:eastAsia="Arial" w:hAnsi="Bookman Old Style" w:cs="Arial"/>
          <w:spacing w:val="-5"/>
          <w:sz w:val="22"/>
          <w:szCs w:val="22"/>
        </w:rPr>
        <w:t>i</w:t>
      </w:r>
      <w:r w:rsidR="00091C8F" w:rsidRPr="000E2A41">
        <w:rPr>
          <w:rFonts w:ascii="Bookman Old Style" w:eastAsia="Arial" w:hAnsi="Bookman Old Style" w:cs="Arial"/>
          <w:spacing w:val="2"/>
          <w:sz w:val="22"/>
          <w:szCs w:val="22"/>
        </w:rPr>
        <w:t>a</w:t>
      </w:r>
      <w:r w:rsidR="00091C8F" w:rsidRPr="000E2A41">
        <w:rPr>
          <w:rFonts w:ascii="Bookman Old Style" w:eastAsia="Arial" w:hAnsi="Bookman Old Style" w:cs="Arial"/>
          <w:spacing w:val="-1"/>
          <w:sz w:val="22"/>
          <w:szCs w:val="22"/>
        </w:rPr>
        <w:t>t</w:t>
      </w:r>
      <w:r w:rsidR="00091C8F" w:rsidRPr="000E2A41">
        <w:rPr>
          <w:rFonts w:ascii="Bookman Old Style" w:eastAsia="Arial" w:hAnsi="Bookman Old Style" w:cs="Arial"/>
          <w:spacing w:val="2"/>
          <w:sz w:val="22"/>
          <w:szCs w:val="22"/>
        </w:rPr>
        <w:t>e</w:t>
      </w:r>
      <w:r w:rsidR="00091C8F" w:rsidRPr="000E2A41">
        <w:rPr>
          <w:rFonts w:ascii="Bookman Old Style" w:eastAsia="Arial" w:hAnsi="Bookman Old Style" w:cs="Arial"/>
          <w:spacing w:val="-5"/>
          <w:sz w:val="22"/>
          <w:szCs w:val="22"/>
        </w:rPr>
        <w:t>l</w:t>
      </w:r>
      <w:r w:rsidR="00091C8F" w:rsidRPr="000E2A41">
        <w:rPr>
          <w:rFonts w:ascii="Bookman Old Style" w:eastAsia="Arial" w:hAnsi="Bookman Old Style" w:cs="Arial"/>
          <w:spacing w:val="-2"/>
          <w:sz w:val="22"/>
          <w:szCs w:val="22"/>
        </w:rPr>
        <w:t>y</w:t>
      </w:r>
      <w:r w:rsidR="00091C8F" w:rsidRPr="000E2A41">
        <w:rPr>
          <w:rFonts w:ascii="Bookman Old Style" w:eastAsia="Arial" w:hAnsi="Bookman Old Style" w:cs="Arial"/>
          <w:sz w:val="22"/>
          <w:szCs w:val="22"/>
        </w:rPr>
        <w:t>,</w:t>
      </w:r>
      <w:r w:rsidR="00091C8F" w:rsidRPr="000E2A41">
        <w:rPr>
          <w:rFonts w:ascii="Bookman Old Style" w:eastAsia="Arial" w:hAnsi="Bookman Old Style" w:cs="Arial"/>
          <w:spacing w:val="-2"/>
          <w:sz w:val="22"/>
          <w:szCs w:val="22"/>
        </w:rPr>
        <w:t xml:space="preserve"> </w:t>
      </w:r>
      <w:r w:rsidR="00091C8F" w:rsidRPr="000E2A41">
        <w:rPr>
          <w:rFonts w:ascii="Bookman Old Style" w:eastAsia="Arial" w:hAnsi="Bookman Old Style" w:cs="Arial"/>
          <w:spacing w:val="2"/>
          <w:sz w:val="22"/>
          <w:szCs w:val="22"/>
        </w:rPr>
        <w:t>n</w:t>
      </w:r>
      <w:r w:rsidR="00091C8F" w:rsidRPr="000E2A41">
        <w:rPr>
          <w:rFonts w:ascii="Bookman Old Style" w:eastAsia="Arial" w:hAnsi="Bookman Old Style" w:cs="Arial"/>
          <w:sz w:val="22"/>
          <w:szCs w:val="22"/>
        </w:rPr>
        <w:t>o</w:t>
      </w:r>
      <w:r w:rsidR="00091C8F" w:rsidRPr="000E2A41">
        <w:rPr>
          <w:rFonts w:ascii="Bookman Old Style" w:eastAsia="Arial" w:hAnsi="Bookman Old Style" w:cs="Arial"/>
          <w:spacing w:val="1"/>
          <w:sz w:val="22"/>
          <w:szCs w:val="22"/>
        </w:rPr>
        <w:t xml:space="preserve"> </w:t>
      </w:r>
      <w:r w:rsidR="00091C8F" w:rsidRPr="000E2A41">
        <w:rPr>
          <w:rFonts w:ascii="Bookman Old Style" w:eastAsia="Arial" w:hAnsi="Bookman Old Style" w:cs="Arial"/>
          <w:spacing w:val="-3"/>
          <w:sz w:val="22"/>
          <w:szCs w:val="22"/>
        </w:rPr>
        <w:t>w</w:t>
      </w:r>
      <w:r w:rsidR="00091C8F" w:rsidRPr="000E2A41">
        <w:rPr>
          <w:rFonts w:ascii="Bookman Old Style" w:eastAsia="Arial" w:hAnsi="Bookman Old Style" w:cs="Arial"/>
          <w:spacing w:val="2"/>
          <w:sz w:val="22"/>
          <w:szCs w:val="22"/>
        </w:rPr>
        <w:t>a</w:t>
      </w:r>
      <w:r w:rsidR="00091C8F" w:rsidRPr="000E2A41">
        <w:rPr>
          <w:rFonts w:ascii="Bookman Old Style" w:eastAsia="Arial" w:hAnsi="Bookman Old Style" w:cs="Arial"/>
          <w:spacing w:val="-5"/>
          <w:sz w:val="22"/>
          <w:szCs w:val="22"/>
        </w:rPr>
        <w:t>i</w:t>
      </w:r>
      <w:r w:rsidR="00091C8F" w:rsidRPr="000E2A41">
        <w:rPr>
          <w:rFonts w:ascii="Bookman Old Style" w:eastAsia="Arial" w:hAnsi="Bookman Old Style" w:cs="Arial"/>
          <w:spacing w:val="-1"/>
          <w:sz w:val="22"/>
          <w:szCs w:val="22"/>
        </w:rPr>
        <w:t>t</w:t>
      </w:r>
      <w:r w:rsidR="00091C8F" w:rsidRPr="000E2A41">
        <w:rPr>
          <w:rFonts w:ascii="Bookman Old Style" w:eastAsia="Arial" w:hAnsi="Bookman Old Style" w:cs="Arial"/>
          <w:spacing w:val="-5"/>
          <w:sz w:val="22"/>
          <w:szCs w:val="22"/>
        </w:rPr>
        <w:t>i</w:t>
      </w:r>
      <w:r w:rsidR="00091C8F" w:rsidRPr="000E2A41">
        <w:rPr>
          <w:rFonts w:ascii="Bookman Old Style" w:eastAsia="Arial" w:hAnsi="Bookman Old Style" w:cs="Arial"/>
          <w:spacing w:val="2"/>
          <w:sz w:val="22"/>
          <w:szCs w:val="22"/>
        </w:rPr>
        <w:t>n</w:t>
      </w:r>
      <w:r w:rsidR="00091C8F" w:rsidRPr="000E2A41">
        <w:rPr>
          <w:rFonts w:ascii="Bookman Old Style" w:eastAsia="Arial" w:hAnsi="Bookman Old Style" w:cs="Arial"/>
          <w:sz w:val="22"/>
          <w:szCs w:val="22"/>
        </w:rPr>
        <w:t>g</w:t>
      </w:r>
      <w:r w:rsidR="00091C8F" w:rsidRPr="000E2A41">
        <w:rPr>
          <w:rFonts w:ascii="Bookman Old Style" w:eastAsia="Arial" w:hAnsi="Bookman Old Style" w:cs="Arial"/>
          <w:spacing w:val="1"/>
          <w:sz w:val="22"/>
          <w:szCs w:val="22"/>
        </w:rPr>
        <w:t xml:space="preserve"> </w:t>
      </w:r>
      <w:r w:rsidR="00091C8F" w:rsidRPr="000E2A41">
        <w:rPr>
          <w:rFonts w:ascii="Bookman Old Style" w:eastAsia="Arial" w:hAnsi="Bookman Old Style" w:cs="Arial"/>
          <w:spacing w:val="-5"/>
          <w:sz w:val="22"/>
          <w:szCs w:val="22"/>
        </w:rPr>
        <w:t>i</w:t>
      </w:r>
      <w:r w:rsidR="00091C8F" w:rsidRPr="000E2A41">
        <w:rPr>
          <w:rFonts w:ascii="Bookman Old Style" w:eastAsia="Arial" w:hAnsi="Bookman Old Style" w:cs="Arial"/>
          <w:sz w:val="22"/>
          <w:szCs w:val="22"/>
        </w:rPr>
        <w:t>n</w:t>
      </w:r>
      <w:r w:rsidR="00091C8F" w:rsidRPr="000E2A41">
        <w:rPr>
          <w:rFonts w:ascii="Bookman Old Style" w:eastAsia="Arial" w:hAnsi="Bookman Old Style" w:cs="Arial"/>
          <w:spacing w:val="1"/>
          <w:sz w:val="22"/>
          <w:szCs w:val="22"/>
        </w:rPr>
        <w:t xml:space="preserve"> </w:t>
      </w:r>
      <w:r w:rsidR="00091C8F" w:rsidRPr="000E2A41">
        <w:rPr>
          <w:rFonts w:ascii="Bookman Old Style" w:eastAsia="Arial" w:hAnsi="Bookman Old Style" w:cs="Arial"/>
          <w:spacing w:val="-1"/>
          <w:sz w:val="22"/>
          <w:szCs w:val="22"/>
        </w:rPr>
        <w:t>t</w:t>
      </w:r>
      <w:r w:rsidR="00091C8F" w:rsidRPr="000E2A41">
        <w:rPr>
          <w:rFonts w:ascii="Bookman Old Style" w:eastAsia="Arial" w:hAnsi="Bookman Old Style" w:cs="Arial"/>
          <w:spacing w:val="2"/>
          <w:sz w:val="22"/>
          <w:szCs w:val="22"/>
        </w:rPr>
        <w:t>h</w:t>
      </w:r>
      <w:r w:rsidR="00091C8F" w:rsidRPr="000E2A41">
        <w:rPr>
          <w:rFonts w:ascii="Bookman Old Style" w:eastAsia="Arial" w:hAnsi="Bookman Old Style" w:cs="Arial"/>
          <w:sz w:val="22"/>
          <w:szCs w:val="22"/>
        </w:rPr>
        <w:t>e</w:t>
      </w:r>
      <w:r w:rsidR="00091C8F" w:rsidRPr="000E2A41">
        <w:rPr>
          <w:rFonts w:ascii="Bookman Old Style" w:eastAsia="Arial" w:hAnsi="Bookman Old Style" w:cs="Arial"/>
          <w:spacing w:val="1"/>
          <w:sz w:val="22"/>
          <w:szCs w:val="22"/>
        </w:rPr>
        <w:t xml:space="preserve"> </w:t>
      </w:r>
      <w:r w:rsidR="00091C8F" w:rsidRPr="000E2A41">
        <w:rPr>
          <w:rFonts w:ascii="Bookman Old Style" w:eastAsia="Arial" w:hAnsi="Bookman Old Style" w:cs="Arial"/>
          <w:spacing w:val="2"/>
          <w:sz w:val="22"/>
          <w:szCs w:val="22"/>
        </w:rPr>
        <w:t>pa</w:t>
      </w:r>
      <w:r w:rsidR="00091C8F" w:rsidRPr="000E2A41">
        <w:rPr>
          <w:rFonts w:ascii="Bookman Old Style" w:eastAsia="Arial" w:hAnsi="Bookman Old Style" w:cs="Arial"/>
          <w:spacing w:val="-1"/>
          <w:sz w:val="22"/>
          <w:szCs w:val="22"/>
        </w:rPr>
        <w:t>r</w:t>
      </w:r>
      <w:r w:rsidR="00091C8F" w:rsidRPr="000E2A41">
        <w:rPr>
          <w:rFonts w:ascii="Bookman Old Style" w:eastAsia="Arial" w:hAnsi="Bookman Old Style" w:cs="Arial"/>
          <w:spacing w:val="2"/>
          <w:sz w:val="22"/>
          <w:szCs w:val="22"/>
        </w:rPr>
        <w:t>k</w:t>
      </w:r>
      <w:r w:rsidR="00091C8F" w:rsidRPr="000E2A41">
        <w:rPr>
          <w:rFonts w:ascii="Bookman Old Style" w:eastAsia="Arial" w:hAnsi="Bookman Old Style" w:cs="Arial"/>
          <w:spacing w:val="-5"/>
          <w:sz w:val="22"/>
          <w:szCs w:val="22"/>
        </w:rPr>
        <w:t>i</w:t>
      </w:r>
      <w:r w:rsidR="00091C8F" w:rsidRPr="000E2A41">
        <w:rPr>
          <w:rFonts w:ascii="Bookman Old Style" w:eastAsia="Arial" w:hAnsi="Bookman Old Style" w:cs="Arial"/>
          <w:spacing w:val="2"/>
          <w:sz w:val="22"/>
          <w:szCs w:val="22"/>
        </w:rPr>
        <w:t>n</w:t>
      </w:r>
      <w:r w:rsidR="00091C8F" w:rsidRPr="000E2A41">
        <w:rPr>
          <w:rFonts w:ascii="Bookman Old Style" w:eastAsia="Arial" w:hAnsi="Bookman Old Style" w:cs="Arial"/>
          <w:sz w:val="22"/>
          <w:szCs w:val="22"/>
        </w:rPr>
        <w:t>g</w:t>
      </w:r>
      <w:r w:rsidR="00091C8F" w:rsidRPr="000E2A41">
        <w:rPr>
          <w:rFonts w:ascii="Bookman Old Style" w:eastAsia="Arial" w:hAnsi="Bookman Old Style" w:cs="Arial"/>
          <w:spacing w:val="1"/>
          <w:sz w:val="22"/>
          <w:szCs w:val="22"/>
        </w:rPr>
        <w:t xml:space="preserve"> </w:t>
      </w:r>
      <w:r w:rsidR="00091C8F" w:rsidRPr="000E2A41">
        <w:rPr>
          <w:rFonts w:ascii="Bookman Old Style" w:eastAsia="Arial" w:hAnsi="Bookman Old Style" w:cs="Arial"/>
          <w:spacing w:val="-5"/>
          <w:sz w:val="22"/>
          <w:szCs w:val="22"/>
        </w:rPr>
        <w:t>l</w:t>
      </w:r>
      <w:r w:rsidR="00091C8F" w:rsidRPr="000E2A41">
        <w:rPr>
          <w:rFonts w:ascii="Bookman Old Style" w:eastAsia="Arial" w:hAnsi="Bookman Old Style" w:cs="Arial"/>
          <w:spacing w:val="2"/>
          <w:sz w:val="22"/>
          <w:szCs w:val="22"/>
        </w:rPr>
        <w:t>o</w:t>
      </w:r>
      <w:r w:rsidR="00091C8F" w:rsidRPr="000E2A41">
        <w:rPr>
          <w:rFonts w:ascii="Bookman Old Style" w:eastAsia="Arial" w:hAnsi="Bookman Old Style" w:cs="Arial"/>
          <w:spacing w:val="-1"/>
          <w:sz w:val="22"/>
          <w:szCs w:val="22"/>
        </w:rPr>
        <w:t>t</w:t>
      </w:r>
      <w:r w:rsidR="00091C8F" w:rsidRPr="000E2A41">
        <w:rPr>
          <w:rFonts w:ascii="Bookman Old Style" w:eastAsia="Arial" w:hAnsi="Bookman Old Style" w:cs="Arial"/>
          <w:sz w:val="22"/>
          <w:szCs w:val="22"/>
        </w:rPr>
        <w:t>.</w:t>
      </w:r>
      <w:r w:rsidR="00091C8F" w:rsidRPr="000E2A41">
        <w:rPr>
          <w:rFonts w:ascii="Bookman Old Style" w:eastAsia="Arial" w:hAnsi="Bookman Old Style" w:cs="Arial"/>
          <w:spacing w:val="58"/>
          <w:sz w:val="22"/>
          <w:szCs w:val="22"/>
        </w:rPr>
        <w:t xml:space="preserve"> </w:t>
      </w:r>
      <w:r w:rsidR="00091C8F" w:rsidRPr="000E2A41">
        <w:rPr>
          <w:rFonts w:ascii="Bookman Old Style" w:eastAsia="Arial" w:hAnsi="Bookman Old Style" w:cs="Arial"/>
          <w:spacing w:val="1"/>
          <w:sz w:val="22"/>
          <w:szCs w:val="22"/>
        </w:rPr>
        <w:t>F</w:t>
      </w:r>
      <w:r w:rsidR="00091C8F" w:rsidRPr="000E2A41">
        <w:rPr>
          <w:rFonts w:ascii="Bookman Old Style" w:eastAsia="Arial" w:hAnsi="Bookman Old Style" w:cs="Arial"/>
          <w:spacing w:val="2"/>
          <w:sz w:val="22"/>
          <w:szCs w:val="22"/>
        </w:rPr>
        <w:t>a</w:t>
      </w:r>
      <w:r w:rsidR="00091C8F" w:rsidRPr="000E2A41">
        <w:rPr>
          <w:rFonts w:ascii="Bookman Old Style" w:eastAsia="Arial" w:hAnsi="Bookman Old Style" w:cs="Arial"/>
          <w:spacing w:val="-5"/>
          <w:sz w:val="22"/>
          <w:szCs w:val="22"/>
        </w:rPr>
        <w:t>il</w:t>
      </w:r>
      <w:r w:rsidR="00091C8F" w:rsidRPr="000E2A41">
        <w:rPr>
          <w:rFonts w:ascii="Bookman Old Style" w:eastAsia="Arial" w:hAnsi="Bookman Old Style" w:cs="Arial"/>
          <w:spacing w:val="2"/>
          <w:sz w:val="22"/>
          <w:szCs w:val="22"/>
        </w:rPr>
        <w:t>u</w:t>
      </w:r>
      <w:r w:rsidR="00091C8F" w:rsidRPr="000E2A41">
        <w:rPr>
          <w:rFonts w:ascii="Bookman Old Style" w:eastAsia="Arial" w:hAnsi="Bookman Old Style" w:cs="Arial"/>
          <w:spacing w:val="-1"/>
          <w:sz w:val="22"/>
          <w:szCs w:val="22"/>
        </w:rPr>
        <w:t>r</w:t>
      </w:r>
      <w:r w:rsidR="00091C8F" w:rsidRPr="000E2A41">
        <w:rPr>
          <w:rFonts w:ascii="Bookman Old Style" w:eastAsia="Arial" w:hAnsi="Bookman Old Style" w:cs="Arial"/>
          <w:sz w:val="22"/>
          <w:szCs w:val="22"/>
        </w:rPr>
        <w:t>e</w:t>
      </w:r>
      <w:r w:rsidR="00091C8F" w:rsidRPr="000E2A41">
        <w:rPr>
          <w:rFonts w:ascii="Bookman Old Style" w:eastAsia="Arial" w:hAnsi="Bookman Old Style" w:cs="Arial"/>
          <w:spacing w:val="1"/>
          <w:sz w:val="22"/>
          <w:szCs w:val="22"/>
        </w:rPr>
        <w:t xml:space="preserve"> </w:t>
      </w:r>
      <w:r w:rsidR="00091C8F" w:rsidRPr="000E2A41">
        <w:rPr>
          <w:rFonts w:ascii="Bookman Old Style" w:eastAsia="Arial" w:hAnsi="Bookman Old Style" w:cs="Arial"/>
          <w:spacing w:val="-1"/>
          <w:sz w:val="22"/>
          <w:szCs w:val="22"/>
        </w:rPr>
        <w:t>t</w:t>
      </w:r>
      <w:r w:rsidR="00091C8F" w:rsidRPr="000E2A41">
        <w:rPr>
          <w:rFonts w:ascii="Bookman Old Style" w:eastAsia="Arial" w:hAnsi="Bookman Old Style" w:cs="Arial"/>
          <w:sz w:val="22"/>
          <w:szCs w:val="22"/>
        </w:rPr>
        <w:t>o</w:t>
      </w:r>
      <w:r w:rsidR="00091C8F" w:rsidRPr="000E2A41">
        <w:rPr>
          <w:rFonts w:ascii="Bookman Old Style" w:eastAsia="Arial" w:hAnsi="Bookman Old Style" w:cs="Arial"/>
          <w:spacing w:val="1"/>
          <w:sz w:val="22"/>
          <w:szCs w:val="22"/>
        </w:rPr>
        <w:t xml:space="preserve"> </w:t>
      </w:r>
      <w:r w:rsidR="00091C8F" w:rsidRPr="000E2A41">
        <w:rPr>
          <w:rFonts w:ascii="Bookman Old Style" w:eastAsia="Arial" w:hAnsi="Bookman Old Style" w:cs="Arial"/>
          <w:spacing w:val="-1"/>
          <w:sz w:val="22"/>
          <w:szCs w:val="22"/>
        </w:rPr>
        <w:t>f</w:t>
      </w:r>
      <w:r w:rsidR="00091C8F" w:rsidRPr="000E2A41">
        <w:rPr>
          <w:rFonts w:ascii="Bookman Old Style" w:eastAsia="Arial" w:hAnsi="Bookman Old Style" w:cs="Arial"/>
          <w:spacing w:val="2"/>
          <w:sz w:val="22"/>
          <w:szCs w:val="22"/>
        </w:rPr>
        <w:t>o</w:t>
      </w:r>
      <w:r w:rsidR="00091C8F" w:rsidRPr="000E2A41">
        <w:rPr>
          <w:rFonts w:ascii="Bookman Old Style" w:eastAsia="Arial" w:hAnsi="Bookman Old Style" w:cs="Arial"/>
          <w:spacing w:val="-5"/>
          <w:sz w:val="22"/>
          <w:szCs w:val="22"/>
        </w:rPr>
        <w:t>ll</w:t>
      </w:r>
      <w:r w:rsidR="00091C8F" w:rsidRPr="000E2A41">
        <w:rPr>
          <w:rFonts w:ascii="Bookman Old Style" w:eastAsia="Arial" w:hAnsi="Bookman Old Style" w:cs="Arial"/>
          <w:spacing w:val="2"/>
          <w:sz w:val="22"/>
          <w:szCs w:val="22"/>
        </w:rPr>
        <w:t>o</w:t>
      </w:r>
      <w:r w:rsidR="00091C8F" w:rsidRPr="000E2A41">
        <w:rPr>
          <w:rFonts w:ascii="Bookman Old Style" w:eastAsia="Arial" w:hAnsi="Bookman Old Style" w:cs="Arial"/>
          <w:sz w:val="22"/>
          <w:szCs w:val="22"/>
        </w:rPr>
        <w:t>w</w:t>
      </w:r>
      <w:r w:rsidR="00091C8F" w:rsidRPr="000E2A41">
        <w:rPr>
          <w:rFonts w:ascii="Bookman Old Style" w:eastAsia="Arial" w:hAnsi="Bookman Old Style" w:cs="Arial"/>
          <w:spacing w:val="-4"/>
          <w:sz w:val="22"/>
          <w:szCs w:val="22"/>
        </w:rPr>
        <w:t xml:space="preserve"> </w:t>
      </w:r>
      <w:r w:rsidR="00091C8F" w:rsidRPr="000E2A41">
        <w:rPr>
          <w:rFonts w:ascii="Bookman Old Style" w:eastAsia="Arial" w:hAnsi="Bookman Old Style" w:cs="Arial"/>
          <w:spacing w:val="-1"/>
          <w:sz w:val="22"/>
          <w:szCs w:val="22"/>
        </w:rPr>
        <w:t>t</w:t>
      </w:r>
      <w:r w:rsidR="00091C8F" w:rsidRPr="000E2A41">
        <w:rPr>
          <w:rFonts w:ascii="Bookman Old Style" w:eastAsia="Arial" w:hAnsi="Bookman Old Style" w:cs="Arial"/>
          <w:spacing w:val="2"/>
          <w:sz w:val="22"/>
          <w:szCs w:val="22"/>
        </w:rPr>
        <w:t>hes</w:t>
      </w:r>
      <w:r w:rsidR="00091C8F" w:rsidRPr="000E2A41">
        <w:rPr>
          <w:rFonts w:ascii="Bookman Old Style" w:eastAsia="Arial" w:hAnsi="Bookman Old Style" w:cs="Arial"/>
          <w:sz w:val="22"/>
          <w:szCs w:val="22"/>
        </w:rPr>
        <w:t>e</w:t>
      </w:r>
      <w:r w:rsidR="00091C8F" w:rsidRPr="000E2A41">
        <w:rPr>
          <w:rFonts w:ascii="Bookman Old Style" w:eastAsia="Arial" w:hAnsi="Bookman Old Style" w:cs="Arial"/>
          <w:spacing w:val="1"/>
          <w:sz w:val="22"/>
          <w:szCs w:val="22"/>
        </w:rPr>
        <w:t xml:space="preserve"> </w:t>
      </w:r>
      <w:r w:rsidR="00091C8F" w:rsidRPr="000E2A41">
        <w:rPr>
          <w:rFonts w:ascii="Bookman Old Style" w:eastAsia="Arial" w:hAnsi="Bookman Old Style" w:cs="Arial"/>
          <w:spacing w:val="-1"/>
          <w:sz w:val="22"/>
          <w:szCs w:val="22"/>
        </w:rPr>
        <w:t>r</w:t>
      </w:r>
      <w:r w:rsidR="00091C8F" w:rsidRPr="000E2A41">
        <w:rPr>
          <w:rFonts w:ascii="Bookman Old Style" w:eastAsia="Arial" w:hAnsi="Bookman Old Style" w:cs="Arial"/>
          <w:spacing w:val="2"/>
          <w:sz w:val="22"/>
          <w:szCs w:val="22"/>
        </w:rPr>
        <w:t>u</w:t>
      </w:r>
      <w:r w:rsidR="00091C8F" w:rsidRPr="000E2A41">
        <w:rPr>
          <w:rFonts w:ascii="Bookman Old Style" w:eastAsia="Arial" w:hAnsi="Bookman Old Style" w:cs="Arial"/>
          <w:spacing w:val="-5"/>
          <w:sz w:val="22"/>
          <w:szCs w:val="22"/>
        </w:rPr>
        <w:t>l</w:t>
      </w:r>
      <w:r w:rsidR="00091C8F" w:rsidRPr="000E2A41">
        <w:rPr>
          <w:rFonts w:ascii="Bookman Old Style" w:eastAsia="Arial" w:hAnsi="Bookman Old Style" w:cs="Arial"/>
          <w:spacing w:val="2"/>
          <w:sz w:val="22"/>
          <w:szCs w:val="22"/>
        </w:rPr>
        <w:t>e</w:t>
      </w:r>
      <w:r w:rsidR="00091C8F" w:rsidRPr="000E2A41">
        <w:rPr>
          <w:rFonts w:ascii="Bookman Old Style" w:eastAsia="Arial" w:hAnsi="Bookman Old Style" w:cs="Arial"/>
          <w:sz w:val="22"/>
          <w:szCs w:val="22"/>
        </w:rPr>
        <w:t>s</w:t>
      </w:r>
      <w:r w:rsidR="00091C8F" w:rsidRPr="000E2A41">
        <w:rPr>
          <w:rFonts w:ascii="Bookman Old Style" w:eastAsia="Arial" w:hAnsi="Bookman Old Style" w:cs="Arial"/>
          <w:spacing w:val="1"/>
          <w:sz w:val="22"/>
          <w:szCs w:val="22"/>
        </w:rPr>
        <w:t xml:space="preserve"> </w:t>
      </w:r>
      <w:r w:rsidR="00091C8F" w:rsidRPr="000E2A41">
        <w:rPr>
          <w:rFonts w:ascii="Bookman Old Style" w:eastAsia="Arial" w:hAnsi="Bookman Old Style" w:cs="Arial"/>
          <w:spacing w:val="-3"/>
          <w:sz w:val="22"/>
          <w:szCs w:val="22"/>
        </w:rPr>
        <w:t>w</w:t>
      </w:r>
      <w:r w:rsidR="00091C8F" w:rsidRPr="000E2A41">
        <w:rPr>
          <w:rFonts w:ascii="Bookman Old Style" w:eastAsia="Arial" w:hAnsi="Bookman Old Style" w:cs="Arial"/>
          <w:spacing w:val="-5"/>
          <w:sz w:val="22"/>
          <w:szCs w:val="22"/>
        </w:rPr>
        <w:t>il</w:t>
      </w:r>
      <w:r w:rsidR="00091C8F" w:rsidRPr="000E2A41">
        <w:rPr>
          <w:rFonts w:ascii="Bookman Old Style" w:eastAsia="Arial" w:hAnsi="Bookman Old Style" w:cs="Arial"/>
          <w:sz w:val="22"/>
          <w:szCs w:val="22"/>
        </w:rPr>
        <w:t>l</w:t>
      </w:r>
      <w:r w:rsidR="00091C8F" w:rsidRPr="000E2A41">
        <w:rPr>
          <w:rFonts w:ascii="Bookman Old Style" w:eastAsia="Arial" w:hAnsi="Bookman Old Style" w:cs="Arial"/>
          <w:spacing w:val="-6"/>
          <w:sz w:val="22"/>
          <w:szCs w:val="22"/>
        </w:rPr>
        <w:t xml:space="preserve"> </w:t>
      </w:r>
      <w:r w:rsidR="00091C8F" w:rsidRPr="000E2A41">
        <w:rPr>
          <w:rFonts w:ascii="Bookman Old Style" w:eastAsia="Arial" w:hAnsi="Bookman Old Style" w:cs="Arial"/>
          <w:spacing w:val="-1"/>
          <w:sz w:val="22"/>
          <w:szCs w:val="22"/>
        </w:rPr>
        <w:t>r</w:t>
      </w:r>
      <w:r w:rsidR="00091C8F" w:rsidRPr="000E2A41">
        <w:rPr>
          <w:rFonts w:ascii="Bookman Old Style" w:eastAsia="Arial" w:hAnsi="Bookman Old Style" w:cs="Arial"/>
          <w:spacing w:val="2"/>
          <w:sz w:val="22"/>
          <w:szCs w:val="22"/>
        </w:rPr>
        <w:t>esu</w:t>
      </w:r>
      <w:r w:rsidR="00091C8F" w:rsidRPr="000E2A41">
        <w:rPr>
          <w:rFonts w:ascii="Bookman Old Style" w:eastAsia="Arial" w:hAnsi="Bookman Old Style" w:cs="Arial"/>
          <w:spacing w:val="-5"/>
          <w:sz w:val="22"/>
          <w:szCs w:val="22"/>
        </w:rPr>
        <w:t>l</w:t>
      </w:r>
      <w:r w:rsidR="00091C8F" w:rsidRPr="000E2A41">
        <w:rPr>
          <w:rFonts w:ascii="Bookman Old Style" w:eastAsia="Arial" w:hAnsi="Bookman Old Style" w:cs="Arial"/>
          <w:sz w:val="22"/>
          <w:szCs w:val="22"/>
        </w:rPr>
        <w:t>t</w:t>
      </w:r>
      <w:r w:rsidR="00091C8F" w:rsidRPr="000E2A41">
        <w:rPr>
          <w:rFonts w:ascii="Bookman Old Style" w:eastAsia="Arial" w:hAnsi="Bookman Old Style" w:cs="Arial"/>
          <w:spacing w:val="-2"/>
          <w:sz w:val="22"/>
          <w:szCs w:val="22"/>
        </w:rPr>
        <w:t xml:space="preserve"> </w:t>
      </w:r>
      <w:r w:rsidR="00091C8F" w:rsidRPr="000E2A41">
        <w:rPr>
          <w:rFonts w:ascii="Bookman Old Style" w:eastAsia="Arial" w:hAnsi="Bookman Old Style" w:cs="Arial"/>
          <w:spacing w:val="-5"/>
          <w:sz w:val="22"/>
          <w:szCs w:val="22"/>
        </w:rPr>
        <w:t>i</w:t>
      </w:r>
      <w:r w:rsidR="00091C8F" w:rsidRPr="000E2A41">
        <w:rPr>
          <w:rFonts w:ascii="Bookman Old Style" w:eastAsia="Arial" w:hAnsi="Bookman Old Style" w:cs="Arial"/>
          <w:sz w:val="22"/>
          <w:szCs w:val="22"/>
        </w:rPr>
        <w:t>n</w:t>
      </w:r>
      <w:r w:rsidR="00091C8F" w:rsidRPr="000E2A41">
        <w:rPr>
          <w:rFonts w:ascii="Bookman Old Style" w:eastAsia="Arial" w:hAnsi="Bookman Old Style" w:cs="Arial"/>
          <w:spacing w:val="1"/>
          <w:sz w:val="22"/>
          <w:szCs w:val="22"/>
        </w:rPr>
        <w:t xml:space="preserve"> </w:t>
      </w:r>
      <w:r w:rsidR="00091C8F" w:rsidRPr="000E2A41">
        <w:rPr>
          <w:rFonts w:ascii="Bookman Old Style" w:eastAsia="Arial" w:hAnsi="Bookman Old Style" w:cs="Arial"/>
          <w:spacing w:val="-5"/>
          <w:sz w:val="22"/>
          <w:szCs w:val="22"/>
        </w:rPr>
        <w:t>l</w:t>
      </w:r>
      <w:r w:rsidR="00091C8F" w:rsidRPr="000E2A41">
        <w:rPr>
          <w:rFonts w:ascii="Bookman Old Style" w:eastAsia="Arial" w:hAnsi="Bookman Old Style" w:cs="Arial"/>
          <w:spacing w:val="2"/>
          <w:sz w:val="22"/>
          <w:szCs w:val="22"/>
        </w:rPr>
        <w:t>os</w:t>
      </w:r>
      <w:r w:rsidR="00091C8F" w:rsidRPr="000E2A41">
        <w:rPr>
          <w:rFonts w:ascii="Bookman Old Style" w:eastAsia="Arial" w:hAnsi="Bookman Old Style" w:cs="Arial"/>
          <w:sz w:val="22"/>
          <w:szCs w:val="22"/>
        </w:rPr>
        <w:t>s</w:t>
      </w:r>
      <w:r w:rsidR="00091C8F" w:rsidRPr="000E2A41">
        <w:rPr>
          <w:rFonts w:ascii="Bookman Old Style" w:eastAsia="Arial" w:hAnsi="Bookman Old Style" w:cs="Arial"/>
          <w:spacing w:val="1"/>
          <w:sz w:val="22"/>
          <w:szCs w:val="22"/>
        </w:rPr>
        <w:t xml:space="preserve"> </w:t>
      </w:r>
      <w:r w:rsidR="00091C8F" w:rsidRPr="000E2A41">
        <w:rPr>
          <w:rFonts w:ascii="Bookman Old Style" w:eastAsia="Arial" w:hAnsi="Bookman Old Style" w:cs="Arial"/>
          <w:spacing w:val="2"/>
          <w:sz w:val="22"/>
          <w:szCs w:val="22"/>
        </w:rPr>
        <w:t>o</w:t>
      </w:r>
      <w:r w:rsidR="00091C8F" w:rsidRPr="000E2A41">
        <w:rPr>
          <w:rFonts w:ascii="Bookman Old Style" w:eastAsia="Arial" w:hAnsi="Bookman Old Style" w:cs="Arial"/>
          <w:sz w:val="22"/>
          <w:szCs w:val="22"/>
        </w:rPr>
        <w:t>f</w:t>
      </w:r>
      <w:r w:rsidR="00091C8F" w:rsidRPr="000E2A41">
        <w:rPr>
          <w:rFonts w:ascii="Bookman Old Style" w:eastAsia="Arial" w:hAnsi="Bookman Old Style" w:cs="Arial"/>
          <w:spacing w:val="-2"/>
          <w:sz w:val="22"/>
          <w:szCs w:val="22"/>
        </w:rPr>
        <w:t xml:space="preserve"> </w:t>
      </w:r>
      <w:r w:rsidR="00091C8F" w:rsidRPr="000E2A41">
        <w:rPr>
          <w:rFonts w:ascii="Bookman Old Style" w:eastAsia="Arial" w:hAnsi="Bookman Old Style" w:cs="Arial"/>
          <w:spacing w:val="2"/>
          <w:sz w:val="22"/>
          <w:szCs w:val="22"/>
        </w:rPr>
        <w:t>p</w:t>
      </w:r>
      <w:r w:rsidR="00091C8F" w:rsidRPr="000E2A41">
        <w:rPr>
          <w:rFonts w:ascii="Bookman Old Style" w:eastAsia="Arial" w:hAnsi="Bookman Old Style" w:cs="Arial"/>
          <w:spacing w:val="-1"/>
          <w:sz w:val="22"/>
          <w:szCs w:val="22"/>
        </w:rPr>
        <w:t>r</w:t>
      </w:r>
      <w:r w:rsidR="00091C8F" w:rsidRPr="000E2A41">
        <w:rPr>
          <w:rFonts w:ascii="Bookman Old Style" w:eastAsia="Arial" w:hAnsi="Bookman Old Style" w:cs="Arial"/>
          <w:spacing w:val="-5"/>
          <w:sz w:val="22"/>
          <w:szCs w:val="22"/>
        </w:rPr>
        <w:t>i</w:t>
      </w:r>
      <w:r w:rsidR="00091C8F" w:rsidRPr="000E2A41">
        <w:rPr>
          <w:rFonts w:ascii="Bookman Old Style" w:eastAsia="Arial" w:hAnsi="Bookman Old Style" w:cs="Arial"/>
          <w:spacing w:val="6"/>
          <w:sz w:val="22"/>
          <w:szCs w:val="22"/>
        </w:rPr>
        <w:t>v</w:t>
      </w:r>
      <w:r w:rsidR="00091C8F" w:rsidRPr="000E2A41">
        <w:rPr>
          <w:rFonts w:ascii="Bookman Old Style" w:eastAsia="Arial" w:hAnsi="Bookman Old Style" w:cs="Arial"/>
          <w:spacing w:val="-5"/>
          <w:sz w:val="22"/>
          <w:szCs w:val="22"/>
        </w:rPr>
        <w:t>il</w:t>
      </w:r>
      <w:r w:rsidR="00091C8F" w:rsidRPr="000E2A41">
        <w:rPr>
          <w:rFonts w:ascii="Bookman Old Style" w:eastAsia="Arial" w:hAnsi="Bookman Old Style" w:cs="Arial"/>
          <w:spacing w:val="2"/>
          <w:sz w:val="22"/>
          <w:szCs w:val="22"/>
        </w:rPr>
        <w:t>eges</w:t>
      </w:r>
      <w:r w:rsidR="00091C8F" w:rsidRPr="000E2A41">
        <w:rPr>
          <w:rFonts w:ascii="Bookman Old Style" w:eastAsia="Arial" w:hAnsi="Bookman Old Style" w:cs="Arial"/>
          <w:sz w:val="22"/>
          <w:szCs w:val="22"/>
        </w:rPr>
        <w:t>.</w:t>
      </w:r>
    </w:p>
    <w:p w:rsidR="005B0C2E" w:rsidRPr="000E2A41" w:rsidRDefault="005B0C2E" w:rsidP="00F83798">
      <w:pPr>
        <w:spacing w:line="200" w:lineRule="exact"/>
        <w:ind w:right="-50"/>
        <w:rPr>
          <w:rFonts w:ascii="Bookman Old Style" w:hAnsi="Bookman Old Style"/>
        </w:rPr>
      </w:pPr>
    </w:p>
    <w:p w:rsidR="005B0C2E" w:rsidRPr="000E2A41" w:rsidRDefault="00091C8F" w:rsidP="00F83798">
      <w:pPr>
        <w:ind w:left="100" w:right="-50"/>
        <w:rPr>
          <w:rFonts w:ascii="Bookman Old Style" w:eastAsia="Arial" w:hAnsi="Bookman Old Style" w:cs="Arial"/>
          <w:sz w:val="22"/>
          <w:szCs w:val="22"/>
        </w:rPr>
      </w:pPr>
      <w:r w:rsidRPr="000E2A41">
        <w:rPr>
          <w:rFonts w:ascii="Bookman Old Style" w:eastAsia="Arial" w:hAnsi="Bookman Old Style" w:cs="Arial"/>
          <w:b/>
          <w:spacing w:val="1"/>
          <w:sz w:val="22"/>
          <w:szCs w:val="22"/>
          <w:u w:val="thick" w:color="000000"/>
        </w:rPr>
        <w:t>P</w:t>
      </w:r>
      <w:r w:rsidRPr="000E2A41">
        <w:rPr>
          <w:rFonts w:ascii="Bookman Old Style" w:eastAsia="Arial" w:hAnsi="Bookman Old Style" w:cs="Arial"/>
          <w:b/>
          <w:spacing w:val="2"/>
          <w:sz w:val="22"/>
          <w:szCs w:val="22"/>
          <w:u w:val="thick" w:color="000000"/>
        </w:rPr>
        <w:t>a</w:t>
      </w:r>
      <w:r w:rsidRPr="000E2A41">
        <w:rPr>
          <w:rFonts w:ascii="Bookman Old Style" w:eastAsia="Arial" w:hAnsi="Bookman Old Style" w:cs="Arial"/>
          <w:b/>
          <w:spacing w:val="-2"/>
          <w:sz w:val="22"/>
          <w:szCs w:val="22"/>
          <w:u w:val="thick" w:color="000000"/>
        </w:rPr>
        <w:t>r</w:t>
      </w:r>
      <w:r w:rsidRPr="000E2A41">
        <w:rPr>
          <w:rFonts w:ascii="Bookman Old Style" w:eastAsia="Arial" w:hAnsi="Bookman Old Style" w:cs="Arial"/>
          <w:b/>
          <w:spacing w:val="2"/>
          <w:sz w:val="22"/>
          <w:szCs w:val="22"/>
          <w:u w:val="thick" w:color="000000"/>
        </w:rPr>
        <w:t>k</w:t>
      </w:r>
      <w:r w:rsidRPr="000E2A41">
        <w:rPr>
          <w:rFonts w:ascii="Bookman Old Style" w:eastAsia="Arial" w:hAnsi="Bookman Old Style" w:cs="Arial"/>
          <w:b/>
          <w:spacing w:val="-1"/>
          <w:sz w:val="22"/>
          <w:szCs w:val="22"/>
          <w:u w:val="thick" w:color="000000"/>
        </w:rPr>
        <w:t>i</w:t>
      </w:r>
      <w:r w:rsidRPr="000E2A41">
        <w:rPr>
          <w:rFonts w:ascii="Bookman Old Style" w:eastAsia="Arial" w:hAnsi="Bookman Old Style" w:cs="Arial"/>
          <w:b/>
          <w:spacing w:val="1"/>
          <w:sz w:val="22"/>
          <w:szCs w:val="22"/>
          <w:u w:val="thick" w:color="000000"/>
        </w:rPr>
        <w:t>n</w:t>
      </w:r>
      <w:r w:rsidRPr="000E2A41">
        <w:rPr>
          <w:rFonts w:ascii="Bookman Old Style" w:eastAsia="Arial" w:hAnsi="Bookman Old Style" w:cs="Arial"/>
          <w:b/>
          <w:sz w:val="22"/>
          <w:szCs w:val="22"/>
          <w:u w:val="thick" w:color="000000"/>
        </w:rPr>
        <w:t>g</w:t>
      </w:r>
    </w:p>
    <w:p w:rsidR="005B0C2E" w:rsidRPr="000E2A41" w:rsidRDefault="00091C8F" w:rsidP="00F83798">
      <w:pPr>
        <w:spacing w:before="11" w:line="246" w:lineRule="auto"/>
        <w:ind w:left="100" w:right="-50"/>
        <w:rPr>
          <w:rFonts w:ascii="Bookman Old Style" w:eastAsia="Arial" w:hAnsi="Bookman Old Style" w:cs="Arial"/>
          <w:sz w:val="22"/>
          <w:szCs w:val="22"/>
        </w:rPr>
      </w:pPr>
      <w:r w:rsidRPr="000E2A41">
        <w:rPr>
          <w:rFonts w:ascii="Bookman Old Style" w:eastAsia="Arial" w:hAnsi="Bookman Old Style" w:cs="Arial"/>
          <w:spacing w:val="1"/>
          <w:sz w:val="22"/>
          <w:szCs w:val="22"/>
        </w:rPr>
        <w:t>N</w:t>
      </w:r>
      <w:r w:rsidRPr="000E2A41">
        <w:rPr>
          <w:rFonts w:ascii="Bookman Old Style" w:eastAsia="Arial" w:hAnsi="Bookman Old Style" w:cs="Arial"/>
          <w:sz w:val="22"/>
          <w:szCs w:val="22"/>
        </w:rPr>
        <w:t>o</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P</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k</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g</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n</w:t>
      </w:r>
      <w:r w:rsidRPr="000E2A41">
        <w:rPr>
          <w:rFonts w:ascii="Bookman Old Style" w:eastAsia="Arial" w:hAnsi="Bookman Old Style" w:cs="Arial"/>
          <w:spacing w:val="-11"/>
          <w:sz w:val="22"/>
          <w:szCs w:val="22"/>
        </w:rPr>
        <w:t xml:space="preserve"> </w:t>
      </w:r>
      <w:r w:rsidR="000E2A41" w:rsidRPr="000E2A41">
        <w:rPr>
          <w:rFonts w:ascii="Bookman Old Style" w:eastAsia="Arial" w:hAnsi="Bookman Old Style" w:cs="Arial"/>
          <w:spacing w:val="-11"/>
          <w:sz w:val="22"/>
          <w:szCs w:val="22"/>
        </w:rPr>
        <w:t>the front building</w:t>
      </w:r>
      <w:r w:rsidRPr="000E2A41">
        <w:rPr>
          <w:rFonts w:ascii="Bookman Old Style" w:eastAsia="Arial" w:hAnsi="Bookman Old Style" w:cs="Arial"/>
          <w:sz w:val="22"/>
          <w:szCs w:val="22"/>
        </w:rPr>
        <w:t>.</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1"/>
          <w:sz w:val="22"/>
          <w:szCs w:val="22"/>
        </w:rPr>
        <w:t>E</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y</w:t>
      </w:r>
      <w:r w:rsidRPr="000E2A41">
        <w:rPr>
          <w:rFonts w:ascii="Bookman Old Style" w:eastAsia="Arial" w:hAnsi="Bookman Old Style" w:cs="Arial"/>
          <w:spacing w:val="2"/>
          <w:sz w:val="22"/>
          <w:szCs w:val="22"/>
        </w:rPr>
        <w:t>on</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equ</w:t>
      </w:r>
      <w:r w:rsidRPr="000E2A41">
        <w:rPr>
          <w:rFonts w:ascii="Bookman Old Style" w:eastAsia="Arial" w:hAnsi="Bookman Old Style" w:cs="Arial"/>
          <w:spacing w:val="-5"/>
          <w:sz w:val="22"/>
          <w:szCs w:val="22"/>
        </w:rPr>
        <w:t>ir</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d</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5"/>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2"/>
          <w:sz w:val="22"/>
          <w:szCs w:val="22"/>
        </w:rPr>
        <w:t>pa</w:t>
      </w:r>
      <w:r w:rsidRPr="000E2A41">
        <w:rPr>
          <w:rFonts w:ascii="Bookman Old Style" w:eastAsia="Arial" w:hAnsi="Bookman Old Style" w:cs="Arial"/>
          <w:spacing w:val="-5"/>
          <w:sz w:val="22"/>
          <w:szCs w:val="22"/>
        </w:rPr>
        <w:t>r</w:t>
      </w:r>
      <w:r w:rsidRPr="000E2A41">
        <w:rPr>
          <w:rFonts w:ascii="Bookman Old Style" w:eastAsia="Arial" w:hAnsi="Bookman Old Style" w:cs="Arial"/>
          <w:sz w:val="22"/>
          <w:szCs w:val="22"/>
        </w:rPr>
        <w:t>k</w:t>
      </w:r>
      <w:r w:rsidR="000E2A41" w:rsidRPr="000E2A41">
        <w:rPr>
          <w:rFonts w:ascii="Bookman Old Style" w:eastAsia="Arial" w:hAnsi="Bookman Old Style" w:cs="Arial"/>
          <w:sz w:val="22"/>
          <w:szCs w:val="22"/>
        </w:rPr>
        <w:t xml:space="preserve"> in the back of the building</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3"/>
          <w:sz w:val="22"/>
          <w:szCs w:val="22"/>
        </w:rPr>
        <w:t xml:space="preserve"> w</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k</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spec</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d</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chec</w:t>
      </w:r>
      <w:r w:rsidRPr="000E2A41">
        <w:rPr>
          <w:rFonts w:ascii="Bookman Old Style" w:eastAsia="Arial" w:hAnsi="Bookman Old Style" w:cs="Arial"/>
          <w:sz w:val="22"/>
          <w:szCs w:val="22"/>
        </w:rPr>
        <w:t>k</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n/</w:t>
      </w:r>
      <w:r w:rsidRPr="000E2A41">
        <w:rPr>
          <w:rFonts w:ascii="Bookman Old Style" w:eastAsia="Arial" w:hAnsi="Bookman Old Style" w:cs="Arial"/>
          <w:spacing w:val="2"/>
          <w:sz w:val="22"/>
          <w:szCs w:val="22"/>
        </w:rPr>
        <w:t>checkou</w:t>
      </w:r>
      <w:r w:rsidRPr="000E2A41">
        <w:rPr>
          <w:rFonts w:ascii="Bookman Old Style" w:eastAsia="Arial" w:hAnsi="Bookman Old Style" w:cs="Arial"/>
          <w:sz w:val="22"/>
          <w:szCs w:val="22"/>
        </w:rPr>
        <w:t>t</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oca</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ons</w:t>
      </w:r>
      <w:r w:rsidRPr="000E2A41">
        <w:rPr>
          <w:rFonts w:ascii="Bookman Old Style" w:eastAsia="Arial" w:hAnsi="Bookman Old Style" w:cs="Arial"/>
          <w:sz w:val="22"/>
          <w:szCs w:val="22"/>
        </w:rPr>
        <w:t>.</w:t>
      </w:r>
      <w:r w:rsidRPr="000E2A41">
        <w:rPr>
          <w:rFonts w:ascii="Bookman Old Style" w:eastAsia="Arial" w:hAnsi="Bookman Old Style" w:cs="Arial"/>
          <w:spacing w:val="42"/>
          <w:sz w:val="22"/>
          <w:szCs w:val="22"/>
        </w:rPr>
        <w:t xml:space="preserve"> </w:t>
      </w:r>
      <w:r w:rsidRPr="000E2A41">
        <w:rPr>
          <w:rFonts w:ascii="Bookman Old Style" w:eastAsia="Arial" w:hAnsi="Bookman Old Style" w:cs="Arial"/>
          <w:spacing w:val="1"/>
          <w:sz w:val="22"/>
          <w:szCs w:val="22"/>
        </w:rPr>
        <w:t>A</w:t>
      </w:r>
      <w:r w:rsidRPr="000E2A41">
        <w:rPr>
          <w:rFonts w:ascii="Bookman Old Style" w:eastAsia="Arial" w:hAnsi="Bookman Old Style" w:cs="Arial"/>
          <w:sz w:val="22"/>
          <w:szCs w:val="22"/>
        </w:rPr>
        <w:t>t</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o</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5"/>
          <w:sz w:val="22"/>
          <w:szCs w:val="22"/>
        </w:rPr>
        <w:t>m</w:t>
      </w:r>
      <w:r w:rsidRPr="000E2A41">
        <w:rPr>
          <w:rFonts w:ascii="Bookman Old Style" w:eastAsia="Arial" w:hAnsi="Bookman Old Style" w:cs="Arial"/>
          <w:sz w:val="22"/>
          <w:szCs w:val="22"/>
        </w:rPr>
        <w:t>e</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shou</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d</w:t>
      </w:r>
      <w:r w:rsidRPr="000E2A41">
        <w:rPr>
          <w:rFonts w:ascii="Bookman Old Style" w:eastAsia="Arial" w:hAnsi="Bookman Old Style" w:cs="Arial"/>
          <w:spacing w:val="3"/>
          <w:sz w:val="22"/>
          <w:szCs w:val="22"/>
        </w:rPr>
        <w:t xml:space="preserve"> </w:t>
      </w:r>
      <w:proofErr w:type="gramStart"/>
      <w:r w:rsidRPr="000E2A41">
        <w:rPr>
          <w:rFonts w:ascii="Bookman Old Style" w:eastAsia="Arial" w:hAnsi="Bookman Old Style" w:cs="Arial"/>
          <w:spacing w:val="2"/>
          <w:sz w:val="22"/>
          <w:szCs w:val="22"/>
        </w:rPr>
        <w:t>ca</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s</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pa</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k</w:t>
      </w:r>
      <w:proofErr w:type="gramEnd"/>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n</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1"/>
          <w:sz w:val="22"/>
          <w:szCs w:val="22"/>
        </w:rPr>
        <w:t>fr</w:t>
      </w:r>
      <w:r w:rsidRPr="000E2A41">
        <w:rPr>
          <w:rFonts w:ascii="Bookman Old Style" w:eastAsia="Arial" w:hAnsi="Bookman Old Style" w:cs="Arial"/>
          <w:spacing w:val="2"/>
          <w:sz w:val="22"/>
          <w:szCs w:val="22"/>
        </w:rPr>
        <w:t>on</w:t>
      </w:r>
      <w:r w:rsidRPr="000E2A41">
        <w:rPr>
          <w:rFonts w:ascii="Bookman Old Style" w:eastAsia="Arial" w:hAnsi="Bookman Old Style" w:cs="Arial"/>
          <w:sz w:val="22"/>
          <w:szCs w:val="22"/>
        </w:rPr>
        <w:t>t</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c</w:t>
      </w:r>
      <w:r w:rsidRPr="000E2A41">
        <w:rPr>
          <w:rFonts w:ascii="Bookman Old Style" w:eastAsia="Arial" w:hAnsi="Bookman Old Style" w:cs="Arial"/>
          <w:sz w:val="22"/>
          <w:szCs w:val="22"/>
        </w:rPr>
        <w:t>k</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u</w:t>
      </w:r>
      <w:r w:rsidRPr="000E2A41">
        <w:rPr>
          <w:rFonts w:ascii="Bookman Old Style" w:eastAsia="Arial" w:hAnsi="Bookman Old Style" w:cs="Arial"/>
          <w:sz w:val="22"/>
          <w:szCs w:val="22"/>
        </w:rPr>
        <w:t>p</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a</w:t>
      </w:r>
      <w:r w:rsidR="000E2A41" w:rsidRPr="000E2A41">
        <w:rPr>
          <w:rFonts w:ascii="Bookman Old Style" w:eastAsia="Arial" w:hAnsi="Bookman Old Style" w:cs="Arial"/>
          <w:sz w:val="22"/>
          <w:szCs w:val="22"/>
        </w:rPr>
        <w:t xml:space="preserve">. </w:t>
      </w:r>
    </w:p>
    <w:p w:rsidR="005B0C2E" w:rsidRPr="000E2A41" w:rsidRDefault="005B0C2E" w:rsidP="00F83798">
      <w:pPr>
        <w:spacing w:before="1" w:line="260" w:lineRule="exact"/>
        <w:ind w:right="-50"/>
        <w:rPr>
          <w:rFonts w:ascii="Bookman Old Style" w:hAnsi="Bookman Old Style"/>
          <w:sz w:val="26"/>
          <w:szCs w:val="26"/>
        </w:rPr>
      </w:pPr>
    </w:p>
    <w:p w:rsidR="005B0C2E" w:rsidRPr="000E2A41" w:rsidRDefault="00091C8F" w:rsidP="00F83798">
      <w:pPr>
        <w:ind w:left="100" w:right="-50"/>
        <w:rPr>
          <w:rFonts w:ascii="Bookman Old Style" w:eastAsia="Arial" w:hAnsi="Bookman Old Style" w:cs="Arial"/>
          <w:sz w:val="22"/>
          <w:szCs w:val="22"/>
        </w:rPr>
      </w:pPr>
      <w:r w:rsidRPr="000E2A41">
        <w:rPr>
          <w:rFonts w:ascii="Bookman Old Style" w:eastAsia="Arial" w:hAnsi="Bookman Old Style" w:cs="Arial"/>
          <w:b/>
          <w:spacing w:val="-5"/>
          <w:sz w:val="22"/>
          <w:szCs w:val="22"/>
          <w:u w:val="thick" w:color="000000"/>
        </w:rPr>
        <w:t>I</w:t>
      </w:r>
      <w:r w:rsidRPr="000E2A41">
        <w:rPr>
          <w:rFonts w:ascii="Bookman Old Style" w:eastAsia="Arial" w:hAnsi="Bookman Old Style" w:cs="Arial"/>
          <w:b/>
          <w:spacing w:val="-1"/>
          <w:sz w:val="22"/>
          <w:szCs w:val="22"/>
          <w:u w:val="thick" w:color="000000"/>
        </w:rPr>
        <w:t>ll</w:t>
      </w:r>
      <w:r w:rsidRPr="000E2A41">
        <w:rPr>
          <w:rFonts w:ascii="Bookman Old Style" w:eastAsia="Arial" w:hAnsi="Bookman Old Style" w:cs="Arial"/>
          <w:b/>
          <w:spacing w:val="1"/>
          <w:sz w:val="22"/>
          <w:szCs w:val="22"/>
          <w:u w:val="thick" w:color="000000"/>
        </w:rPr>
        <w:t>n</w:t>
      </w:r>
      <w:r w:rsidRPr="000E2A41">
        <w:rPr>
          <w:rFonts w:ascii="Bookman Old Style" w:eastAsia="Arial" w:hAnsi="Bookman Old Style" w:cs="Arial"/>
          <w:b/>
          <w:spacing w:val="2"/>
          <w:sz w:val="22"/>
          <w:szCs w:val="22"/>
          <w:u w:val="thick" w:color="000000"/>
        </w:rPr>
        <w:t>es</w:t>
      </w:r>
      <w:r w:rsidRPr="000E2A41">
        <w:rPr>
          <w:rFonts w:ascii="Bookman Old Style" w:eastAsia="Arial" w:hAnsi="Bookman Old Style" w:cs="Arial"/>
          <w:b/>
          <w:sz w:val="22"/>
          <w:szCs w:val="22"/>
          <w:u w:val="thick" w:color="000000"/>
        </w:rPr>
        <w:t>s /</w:t>
      </w:r>
      <w:r w:rsidRPr="000E2A41">
        <w:rPr>
          <w:rFonts w:ascii="Bookman Old Style" w:eastAsia="Arial" w:hAnsi="Bookman Old Style" w:cs="Arial"/>
          <w:b/>
          <w:spacing w:val="-2"/>
          <w:sz w:val="22"/>
          <w:szCs w:val="22"/>
          <w:u w:val="thick" w:color="000000"/>
        </w:rPr>
        <w:t xml:space="preserve"> </w:t>
      </w:r>
      <w:r w:rsidRPr="000E2A41">
        <w:rPr>
          <w:rFonts w:ascii="Bookman Old Style" w:eastAsia="Arial" w:hAnsi="Bookman Old Style" w:cs="Arial"/>
          <w:b/>
          <w:spacing w:val="-11"/>
          <w:sz w:val="22"/>
          <w:szCs w:val="22"/>
          <w:u w:val="thick" w:color="000000"/>
        </w:rPr>
        <w:t>A</w:t>
      </w:r>
      <w:r w:rsidRPr="000E2A41">
        <w:rPr>
          <w:rFonts w:ascii="Bookman Old Style" w:eastAsia="Arial" w:hAnsi="Bookman Old Style" w:cs="Arial"/>
          <w:b/>
          <w:spacing w:val="1"/>
          <w:sz w:val="22"/>
          <w:szCs w:val="22"/>
          <w:u w:val="thick" w:color="000000"/>
        </w:rPr>
        <w:t>b</w:t>
      </w:r>
      <w:r w:rsidRPr="000E2A41">
        <w:rPr>
          <w:rFonts w:ascii="Bookman Old Style" w:eastAsia="Arial" w:hAnsi="Bookman Old Style" w:cs="Arial"/>
          <w:b/>
          <w:spacing w:val="2"/>
          <w:sz w:val="22"/>
          <w:szCs w:val="22"/>
          <w:u w:val="thick" w:color="000000"/>
        </w:rPr>
        <w:t>se</w:t>
      </w:r>
      <w:r w:rsidRPr="000E2A41">
        <w:rPr>
          <w:rFonts w:ascii="Bookman Old Style" w:eastAsia="Arial" w:hAnsi="Bookman Old Style" w:cs="Arial"/>
          <w:b/>
          <w:spacing w:val="1"/>
          <w:sz w:val="22"/>
          <w:szCs w:val="22"/>
          <w:u w:val="thick" w:color="000000"/>
        </w:rPr>
        <w:t>n</w:t>
      </w:r>
      <w:r w:rsidRPr="000E2A41">
        <w:rPr>
          <w:rFonts w:ascii="Bookman Old Style" w:eastAsia="Arial" w:hAnsi="Bookman Old Style" w:cs="Arial"/>
          <w:b/>
          <w:spacing w:val="2"/>
          <w:sz w:val="22"/>
          <w:szCs w:val="22"/>
          <w:u w:val="thick" w:color="000000"/>
        </w:rPr>
        <w:t>c</w:t>
      </w:r>
      <w:r w:rsidRPr="000E2A41">
        <w:rPr>
          <w:rFonts w:ascii="Bookman Old Style" w:eastAsia="Arial" w:hAnsi="Bookman Old Style" w:cs="Arial"/>
          <w:b/>
          <w:sz w:val="22"/>
          <w:szCs w:val="22"/>
          <w:u w:val="thick" w:color="000000"/>
        </w:rPr>
        <w:t>e</w:t>
      </w:r>
    </w:p>
    <w:p w:rsidR="005B0C2E" w:rsidRPr="000E2A41" w:rsidRDefault="00091C8F" w:rsidP="00F83798">
      <w:pPr>
        <w:spacing w:before="11" w:line="246" w:lineRule="auto"/>
        <w:ind w:left="100" w:right="-50"/>
        <w:rPr>
          <w:rFonts w:ascii="Bookman Old Style" w:eastAsia="Arial" w:hAnsi="Bookman Old Style" w:cs="Arial"/>
          <w:sz w:val="22"/>
          <w:szCs w:val="22"/>
        </w:rPr>
      </w:pPr>
      <w:r w:rsidRPr="000E2A41">
        <w:rPr>
          <w:rFonts w:ascii="Bookman Old Style" w:eastAsia="Arial" w:hAnsi="Bookman Old Style" w:cs="Arial"/>
          <w:spacing w:val="8"/>
          <w:sz w:val="22"/>
          <w:szCs w:val="22"/>
        </w:rPr>
        <w:t>W</w:t>
      </w:r>
      <w:r w:rsidRPr="000E2A41">
        <w:rPr>
          <w:rFonts w:ascii="Bookman Old Style" w:eastAsia="Arial" w:hAnsi="Bookman Old Style" w:cs="Arial"/>
          <w:sz w:val="22"/>
          <w:szCs w:val="22"/>
        </w:rPr>
        <w:t>e</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d</w:t>
      </w:r>
      <w:r w:rsidRPr="000E2A41">
        <w:rPr>
          <w:rFonts w:ascii="Bookman Old Style" w:eastAsia="Arial" w:hAnsi="Bookman Old Style" w:cs="Arial"/>
          <w:sz w:val="22"/>
          <w:szCs w:val="22"/>
        </w:rPr>
        <w:t>o</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no</w:t>
      </w:r>
      <w:r w:rsidRPr="000E2A41">
        <w:rPr>
          <w:rFonts w:ascii="Bookman Old Style" w:eastAsia="Arial" w:hAnsi="Bookman Old Style" w:cs="Arial"/>
          <w:sz w:val="22"/>
          <w:szCs w:val="22"/>
        </w:rPr>
        <w:t>t</w:t>
      </w:r>
      <w:r w:rsidRPr="000E2A41">
        <w:rPr>
          <w:rFonts w:ascii="Bookman Old Style" w:eastAsia="Arial" w:hAnsi="Bookman Old Style" w:cs="Arial"/>
          <w:spacing w:val="2"/>
          <w:sz w:val="22"/>
          <w:szCs w:val="22"/>
        </w:rPr>
        <w:t xml:space="preserve"> ha</w:t>
      </w:r>
      <w:r w:rsidRPr="000E2A41">
        <w:rPr>
          <w:rFonts w:ascii="Bookman Old Style" w:eastAsia="Arial" w:hAnsi="Bookman Old Style" w:cs="Arial"/>
          <w:spacing w:val="6"/>
          <w:sz w:val="22"/>
          <w:szCs w:val="22"/>
        </w:rPr>
        <w:t>v</w:t>
      </w:r>
      <w:r w:rsidRPr="000E2A41">
        <w:rPr>
          <w:rFonts w:ascii="Bookman Old Style" w:eastAsia="Arial" w:hAnsi="Bookman Old Style" w:cs="Arial"/>
          <w:sz w:val="22"/>
          <w:szCs w:val="22"/>
        </w:rPr>
        <w:t>e</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z w:val="22"/>
          <w:szCs w:val="22"/>
        </w:rPr>
        <w:t>a</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f</w:t>
      </w:r>
      <w:r w:rsidRPr="000E2A41">
        <w:rPr>
          <w:rFonts w:ascii="Bookman Old Style" w:eastAsia="Arial" w:hAnsi="Bookman Old Style" w:cs="Arial"/>
          <w:sz w:val="22"/>
          <w:szCs w:val="22"/>
        </w:rPr>
        <w:t>f</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be</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supe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s</w:t>
      </w:r>
      <w:r w:rsidRPr="000E2A41">
        <w:rPr>
          <w:rFonts w:ascii="Bookman Old Style" w:eastAsia="Arial" w:hAnsi="Bookman Old Style" w:cs="Arial"/>
          <w:sz w:val="22"/>
          <w:szCs w:val="22"/>
        </w:rPr>
        <w:t>e</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d</w:t>
      </w:r>
      <w:r w:rsidRPr="000E2A41">
        <w:rPr>
          <w:rFonts w:ascii="Bookman Old Style" w:eastAsia="Arial" w:hAnsi="Bookman Old Style" w:cs="Arial"/>
          <w:sz w:val="22"/>
          <w:szCs w:val="22"/>
        </w:rPr>
        <w:t>o</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no</w:t>
      </w:r>
      <w:r w:rsidRPr="000E2A41">
        <w:rPr>
          <w:rFonts w:ascii="Bookman Old Style" w:eastAsia="Arial" w:hAnsi="Bookman Old Style" w:cs="Arial"/>
          <w:sz w:val="22"/>
          <w:szCs w:val="22"/>
        </w:rPr>
        <w:t>t</w:t>
      </w:r>
      <w:r w:rsidRPr="000E2A41">
        <w:rPr>
          <w:rFonts w:ascii="Bookman Old Style" w:eastAsia="Arial" w:hAnsi="Bookman Old Style" w:cs="Arial"/>
          <w:spacing w:val="2"/>
          <w:sz w:val="22"/>
          <w:szCs w:val="22"/>
        </w:rPr>
        <w:t xml:space="preserve"> ha</w:t>
      </w:r>
      <w:r w:rsidRPr="000E2A41">
        <w:rPr>
          <w:rFonts w:ascii="Bookman Old Style" w:eastAsia="Arial" w:hAnsi="Bookman Old Style" w:cs="Arial"/>
          <w:spacing w:val="6"/>
          <w:sz w:val="22"/>
          <w:szCs w:val="22"/>
        </w:rPr>
        <w:t>v</w:t>
      </w:r>
      <w:r w:rsidRPr="000E2A41">
        <w:rPr>
          <w:rFonts w:ascii="Bookman Old Style" w:eastAsia="Arial" w:hAnsi="Bookman Old Style" w:cs="Arial"/>
          <w:sz w:val="22"/>
          <w:szCs w:val="22"/>
        </w:rPr>
        <w:t>e</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z w:val="22"/>
          <w:szCs w:val="22"/>
        </w:rPr>
        <w:t>a</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nu</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s</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n</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du</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y</w:t>
      </w:r>
      <w:r w:rsidRPr="000E2A41">
        <w:rPr>
          <w:rFonts w:ascii="Bookman Old Style" w:eastAsia="Arial" w:hAnsi="Bookman Old Style" w:cs="Arial"/>
          <w:sz w:val="22"/>
          <w:szCs w:val="22"/>
        </w:rPr>
        <w:t>.</w:t>
      </w:r>
      <w:r w:rsidRPr="000E2A41">
        <w:rPr>
          <w:rFonts w:ascii="Bookman Old Style" w:eastAsia="Arial" w:hAnsi="Bookman Old Style" w:cs="Arial"/>
          <w:spacing w:val="58"/>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u</w:t>
      </w:r>
      <w:r w:rsidRPr="000E2A41">
        <w:rPr>
          <w:rFonts w:ascii="Bookman Old Style" w:eastAsia="Arial" w:hAnsi="Bookman Old Style" w:cs="Arial"/>
          <w:spacing w:val="-1"/>
          <w:sz w:val="22"/>
          <w:szCs w:val="22"/>
        </w:rPr>
        <w:t>rt</w:t>
      </w:r>
      <w:r w:rsidRPr="000E2A41">
        <w:rPr>
          <w:rFonts w:ascii="Bookman Old Style" w:eastAsia="Arial" w:hAnsi="Bookman Old Style" w:cs="Arial"/>
          <w:spacing w:val="2"/>
          <w:sz w:val="22"/>
          <w:szCs w:val="22"/>
        </w:rPr>
        <w:t>he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n</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z w:val="22"/>
          <w:szCs w:val="22"/>
        </w:rPr>
        <w:t>a</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spec</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l</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cas</w:t>
      </w:r>
      <w:r w:rsidRPr="000E2A41">
        <w:rPr>
          <w:rFonts w:ascii="Bookman Old Style" w:eastAsia="Arial" w:hAnsi="Bookman Old Style" w:cs="Arial"/>
          <w:sz w:val="22"/>
          <w:szCs w:val="22"/>
        </w:rPr>
        <w:t xml:space="preserve">e </w:t>
      </w:r>
      <w:r w:rsidRPr="000E2A41">
        <w:rPr>
          <w:rFonts w:ascii="Bookman Old Style" w:eastAsia="Arial" w:hAnsi="Bookman Old Style" w:cs="Arial"/>
          <w:spacing w:val="2"/>
          <w:sz w:val="22"/>
          <w:szCs w:val="22"/>
        </w:rPr>
        <w:t>suc</w:t>
      </w:r>
      <w:r w:rsidRPr="000E2A41">
        <w:rPr>
          <w:rFonts w:ascii="Bookman Old Style" w:eastAsia="Arial" w:hAnsi="Bookman Old Style" w:cs="Arial"/>
          <w:sz w:val="22"/>
          <w:szCs w:val="22"/>
        </w:rPr>
        <w:t>h</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s</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5"/>
          <w:sz w:val="22"/>
          <w:szCs w:val="22"/>
        </w:rPr>
        <w:t>li</w:t>
      </w:r>
      <w:r w:rsidRPr="000E2A41">
        <w:rPr>
          <w:rFonts w:ascii="Bookman Old Style" w:eastAsia="Arial" w:hAnsi="Bookman Old Style" w:cs="Arial"/>
          <w:spacing w:val="2"/>
          <w:sz w:val="22"/>
          <w:szCs w:val="22"/>
        </w:rPr>
        <w:t>ce</w:t>
      </w:r>
      <w:r w:rsidRPr="000E2A41">
        <w:rPr>
          <w:rFonts w:ascii="Bookman Old Style" w:eastAsia="Arial" w:hAnsi="Bookman Old Style" w:cs="Arial"/>
          <w:sz w:val="22"/>
          <w:szCs w:val="22"/>
        </w:rPr>
        <w: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3"/>
          <w:sz w:val="22"/>
          <w:szCs w:val="22"/>
        </w:rPr>
        <w:t>p</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k</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2"/>
          <w:sz w:val="22"/>
          <w:szCs w:val="22"/>
        </w:rPr>
        <w:t>y</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pe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sona</w:t>
      </w:r>
      <w:r w:rsidRPr="000E2A41">
        <w:rPr>
          <w:rFonts w:ascii="Bookman Old Style" w:eastAsia="Arial" w:hAnsi="Bookman Old Style" w:cs="Arial"/>
          <w:sz w:val="22"/>
          <w:szCs w:val="22"/>
        </w:rPr>
        <w:t>l</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pacing w:val="3"/>
          <w:sz w:val="22"/>
          <w:szCs w:val="22"/>
        </w:rPr>
        <w:t>j</w:t>
      </w:r>
      <w:r w:rsidRPr="000E2A41">
        <w:rPr>
          <w:rFonts w:ascii="Bookman Old Style" w:eastAsia="Arial" w:hAnsi="Bookman Old Style" w:cs="Arial"/>
          <w:spacing w:val="2"/>
          <w:sz w:val="22"/>
          <w:szCs w:val="22"/>
        </w:rPr>
        <w:t>u</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y</w:t>
      </w:r>
      <w:r w:rsidRPr="000E2A41">
        <w:rPr>
          <w:rFonts w:ascii="Bookman Old Style" w:eastAsia="Arial" w:hAnsi="Bookman Old Style" w:cs="Arial"/>
          <w:sz w:val="22"/>
          <w:szCs w:val="22"/>
        </w:rPr>
        <w:t>;</w:t>
      </w:r>
      <w:r w:rsidR="000E2A41" w:rsidRPr="000E2A41">
        <w:rPr>
          <w:rFonts w:ascii="Bookman Old Style" w:eastAsia="Arial" w:hAnsi="Bookman Old Style" w:cs="Arial"/>
          <w:spacing w:val="-2"/>
          <w:sz w:val="22"/>
          <w:szCs w:val="22"/>
        </w:rPr>
        <w:t xml:space="preserve"> youth</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us</w:t>
      </w:r>
      <w:r w:rsidRPr="000E2A41">
        <w:rPr>
          <w:rFonts w:ascii="Bookman Old Style" w:eastAsia="Arial" w:hAnsi="Bookman Old Style" w:cs="Arial"/>
          <w:sz w:val="22"/>
          <w:szCs w:val="22"/>
        </w:rPr>
        <w:t>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ha</w:t>
      </w:r>
      <w:r w:rsidRPr="000E2A41">
        <w:rPr>
          <w:rFonts w:ascii="Bookman Old Style" w:eastAsia="Arial" w:hAnsi="Bookman Old Style" w:cs="Arial"/>
          <w:spacing w:val="6"/>
          <w:sz w:val="22"/>
          <w:szCs w:val="22"/>
        </w:rPr>
        <w:t>v</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z w:val="22"/>
          <w:szCs w:val="22"/>
        </w:rPr>
        <w:t>a</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doc</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s</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no</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u</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w:t>
      </w:r>
    </w:p>
    <w:p w:rsidR="005B0C2E" w:rsidRPr="000E2A41" w:rsidRDefault="005B0C2E" w:rsidP="00F83798">
      <w:pPr>
        <w:spacing w:line="260" w:lineRule="exact"/>
        <w:ind w:right="-50"/>
        <w:rPr>
          <w:rFonts w:ascii="Bookman Old Style" w:hAnsi="Bookman Old Style"/>
          <w:sz w:val="26"/>
          <w:szCs w:val="26"/>
        </w:rPr>
      </w:pPr>
    </w:p>
    <w:p w:rsidR="005B0C2E" w:rsidRPr="000E2A41" w:rsidRDefault="00091C8F" w:rsidP="00F83798">
      <w:pPr>
        <w:ind w:left="100" w:right="-50"/>
        <w:rPr>
          <w:rFonts w:ascii="Bookman Old Style" w:eastAsia="Arial" w:hAnsi="Bookman Old Style" w:cs="Arial"/>
          <w:sz w:val="22"/>
          <w:szCs w:val="22"/>
        </w:rPr>
      </w:pPr>
      <w:r w:rsidRPr="000E2A41">
        <w:rPr>
          <w:rFonts w:ascii="Bookman Old Style" w:eastAsia="Arial" w:hAnsi="Bookman Old Style" w:cs="Arial"/>
          <w:b/>
          <w:spacing w:val="-3"/>
          <w:sz w:val="22"/>
          <w:szCs w:val="22"/>
          <w:u w:val="thick" w:color="000000"/>
        </w:rPr>
        <w:t>M</w:t>
      </w:r>
      <w:r w:rsidRPr="000E2A41">
        <w:rPr>
          <w:rFonts w:ascii="Bookman Old Style" w:eastAsia="Arial" w:hAnsi="Bookman Old Style" w:cs="Arial"/>
          <w:b/>
          <w:spacing w:val="2"/>
          <w:sz w:val="22"/>
          <w:szCs w:val="22"/>
          <w:u w:val="thick" w:color="000000"/>
        </w:rPr>
        <w:t>e</w:t>
      </w:r>
      <w:r w:rsidRPr="000E2A41">
        <w:rPr>
          <w:rFonts w:ascii="Bookman Old Style" w:eastAsia="Arial" w:hAnsi="Bookman Old Style" w:cs="Arial"/>
          <w:b/>
          <w:spacing w:val="1"/>
          <w:sz w:val="22"/>
          <w:szCs w:val="22"/>
          <w:u w:val="thick" w:color="000000"/>
        </w:rPr>
        <w:t>d</w:t>
      </w:r>
      <w:r w:rsidRPr="000E2A41">
        <w:rPr>
          <w:rFonts w:ascii="Bookman Old Style" w:eastAsia="Arial" w:hAnsi="Bookman Old Style" w:cs="Arial"/>
          <w:b/>
          <w:spacing w:val="-1"/>
          <w:sz w:val="22"/>
          <w:szCs w:val="22"/>
          <w:u w:val="thick" w:color="000000"/>
        </w:rPr>
        <w:t>i</w:t>
      </w:r>
      <w:r w:rsidRPr="000E2A41">
        <w:rPr>
          <w:rFonts w:ascii="Bookman Old Style" w:eastAsia="Arial" w:hAnsi="Bookman Old Style" w:cs="Arial"/>
          <w:b/>
          <w:spacing w:val="2"/>
          <w:sz w:val="22"/>
          <w:szCs w:val="22"/>
          <w:u w:val="thick" w:color="000000"/>
        </w:rPr>
        <w:t>ca</w:t>
      </w:r>
      <w:r w:rsidRPr="000E2A41">
        <w:rPr>
          <w:rFonts w:ascii="Bookman Old Style" w:eastAsia="Arial" w:hAnsi="Bookman Old Style" w:cs="Arial"/>
          <w:b/>
          <w:spacing w:val="-1"/>
          <w:sz w:val="22"/>
          <w:szCs w:val="22"/>
          <w:u w:val="thick" w:color="000000"/>
        </w:rPr>
        <w:t>ti</w:t>
      </w:r>
      <w:r w:rsidRPr="000E2A41">
        <w:rPr>
          <w:rFonts w:ascii="Bookman Old Style" w:eastAsia="Arial" w:hAnsi="Bookman Old Style" w:cs="Arial"/>
          <w:b/>
          <w:spacing w:val="1"/>
          <w:sz w:val="22"/>
          <w:szCs w:val="22"/>
          <w:u w:val="thick" w:color="000000"/>
        </w:rPr>
        <w:t>o</w:t>
      </w:r>
      <w:r w:rsidRPr="000E2A41">
        <w:rPr>
          <w:rFonts w:ascii="Bookman Old Style" w:eastAsia="Arial" w:hAnsi="Bookman Old Style" w:cs="Arial"/>
          <w:b/>
          <w:sz w:val="22"/>
          <w:szCs w:val="22"/>
          <w:u w:val="thick" w:color="000000"/>
        </w:rPr>
        <w:t>n</w:t>
      </w:r>
    </w:p>
    <w:p w:rsidR="005B0C2E" w:rsidRPr="000E2A41" w:rsidRDefault="00091C8F" w:rsidP="00F83798">
      <w:pPr>
        <w:spacing w:before="11" w:line="246" w:lineRule="auto"/>
        <w:ind w:left="100" w:right="-50"/>
        <w:rPr>
          <w:rFonts w:ascii="Bookman Old Style" w:eastAsia="Arial" w:hAnsi="Bookman Old Style" w:cs="Arial"/>
          <w:sz w:val="22"/>
          <w:szCs w:val="22"/>
        </w:rPr>
      </w:pPr>
      <w:r w:rsidRPr="000E2A41">
        <w:rPr>
          <w:rFonts w:ascii="Bookman Old Style" w:eastAsia="Arial" w:hAnsi="Bookman Old Style" w:cs="Arial"/>
          <w:spacing w:val="1"/>
          <w:sz w:val="22"/>
          <w:szCs w:val="22"/>
        </w:rPr>
        <w:t>A</w:t>
      </w:r>
      <w:r w:rsidRPr="000E2A41">
        <w:rPr>
          <w:rFonts w:ascii="Bookman Old Style" w:eastAsia="Arial" w:hAnsi="Bookman Old Style" w:cs="Arial"/>
          <w:sz w:val="22"/>
          <w:szCs w:val="22"/>
        </w:rPr>
        <w:t>s</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z w:val="22"/>
          <w:szCs w:val="22"/>
        </w:rPr>
        <w:t>e</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d</w:t>
      </w:r>
      <w:r w:rsidRPr="000E2A41">
        <w:rPr>
          <w:rFonts w:ascii="Bookman Old Style" w:eastAsia="Arial" w:hAnsi="Bookman Old Style" w:cs="Arial"/>
          <w:sz w:val="22"/>
          <w:szCs w:val="22"/>
        </w:rPr>
        <w:t>o</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no</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ha</w:t>
      </w:r>
      <w:r w:rsidRPr="000E2A41">
        <w:rPr>
          <w:rFonts w:ascii="Bookman Old Style" w:eastAsia="Arial" w:hAnsi="Bookman Old Style" w:cs="Arial"/>
          <w:spacing w:val="6"/>
          <w:sz w:val="22"/>
          <w:szCs w:val="22"/>
        </w:rPr>
        <w:t>v</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z w:val="22"/>
          <w:szCs w:val="22"/>
        </w:rPr>
        <w:t>a</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nu</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s</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n</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ff</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ega</w:t>
      </w:r>
      <w:r w:rsidRPr="000E2A41">
        <w:rPr>
          <w:rFonts w:ascii="Bookman Old Style" w:eastAsia="Arial" w:hAnsi="Bookman Old Style" w:cs="Arial"/>
          <w:spacing w:val="-5"/>
          <w:sz w:val="22"/>
          <w:szCs w:val="22"/>
        </w:rPr>
        <w:t>ll</w:t>
      </w:r>
      <w:r w:rsidRPr="000E2A41">
        <w:rPr>
          <w:rFonts w:ascii="Bookman Old Style" w:eastAsia="Arial" w:hAnsi="Bookman Old Style" w:cs="Arial"/>
          <w:spacing w:val="-2"/>
          <w:sz w:val="22"/>
          <w:szCs w:val="22"/>
        </w:rPr>
        <w:t>y</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unab</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d</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spens</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y</w:t>
      </w:r>
      <w:r w:rsidRPr="000E2A41">
        <w:rPr>
          <w:rFonts w:ascii="Bookman Old Style" w:eastAsia="Arial" w:hAnsi="Bookman Old Style" w:cs="Arial"/>
          <w:spacing w:val="-15"/>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ed</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ca</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on</w:t>
      </w:r>
      <w:r w:rsidRPr="000E2A41">
        <w:rPr>
          <w:rFonts w:ascii="Bookman Old Style" w:eastAsia="Arial" w:hAnsi="Bookman Old Style" w:cs="Arial"/>
          <w:sz w:val="22"/>
          <w:szCs w:val="22"/>
        </w:rPr>
        <w:t>.</w:t>
      </w:r>
      <w:r w:rsidRPr="000E2A41">
        <w:rPr>
          <w:rFonts w:ascii="Bookman Old Style" w:eastAsia="Arial" w:hAnsi="Bookman Old Style" w:cs="Arial"/>
          <w:spacing w:val="34"/>
          <w:sz w:val="22"/>
          <w:szCs w:val="22"/>
        </w:rPr>
        <w:t xml:space="preserve"> </w:t>
      </w:r>
      <w:r w:rsidRPr="000E2A41">
        <w:rPr>
          <w:rFonts w:ascii="Bookman Old Style" w:eastAsia="Arial" w:hAnsi="Bookman Old Style" w:cs="Arial"/>
          <w:spacing w:val="1"/>
          <w:sz w:val="22"/>
          <w:szCs w:val="22"/>
        </w:rPr>
        <w:t>S</w:t>
      </w:r>
      <w:r w:rsidRPr="000E2A41">
        <w:rPr>
          <w:rFonts w:ascii="Bookman Old Style" w:eastAsia="Arial" w:hAnsi="Bookman Old Style" w:cs="Arial"/>
          <w:spacing w:val="2"/>
          <w:sz w:val="22"/>
          <w:szCs w:val="22"/>
        </w:rPr>
        <w:t>hou</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y</w:t>
      </w:r>
      <w:r w:rsidRPr="000E2A41">
        <w:rPr>
          <w:rFonts w:ascii="Bookman Old Style" w:eastAsia="Arial" w:hAnsi="Bookman Old Style" w:cs="Arial"/>
          <w:spacing w:val="2"/>
          <w:sz w:val="22"/>
          <w:szCs w:val="22"/>
        </w:rPr>
        <w:t>ou</w:t>
      </w:r>
      <w:r w:rsidRPr="000E2A41">
        <w:rPr>
          <w:rFonts w:ascii="Bookman Old Style" w:eastAsia="Arial" w:hAnsi="Bookman Old Style" w:cs="Arial"/>
          <w:sz w:val="22"/>
          <w:szCs w:val="22"/>
        </w:rPr>
        <w:t>r</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ch</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 xml:space="preserve">d </w:t>
      </w:r>
      <w:r w:rsidRPr="000E2A41">
        <w:rPr>
          <w:rFonts w:ascii="Bookman Old Style" w:eastAsia="Arial" w:hAnsi="Bookman Old Style" w:cs="Arial"/>
          <w:spacing w:val="2"/>
          <w:sz w:val="22"/>
          <w:szCs w:val="22"/>
        </w:rPr>
        <w:t>nee</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ed</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ca</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on</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y</w:t>
      </w:r>
      <w:r w:rsidRPr="000E2A41">
        <w:rPr>
          <w:rFonts w:ascii="Bookman Old Style" w:eastAsia="Arial" w:hAnsi="Bookman Old Style" w:cs="Arial"/>
          <w:spacing w:val="2"/>
          <w:sz w:val="22"/>
          <w:szCs w:val="22"/>
        </w:rPr>
        <w:t>ou</w:t>
      </w:r>
      <w:r w:rsidRPr="000E2A41">
        <w:rPr>
          <w:rFonts w:ascii="Bookman Old Style" w:eastAsia="Arial" w:hAnsi="Bookman Old Style" w:cs="Arial"/>
          <w:sz w:val="22"/>
          <w:szCs w:val="22"/>
        </w:rPr>
        <w:t>r</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espons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b</w:t>
      </w:r>
      <w:r w:rsidRPr="000E2A41">
        <w:rPr>
          <w:rFonts w:ascii="Bookman Old Style" w:eastAsia="Arial" w:hAnsi="Bookman Old Style" w:cs="Arial"/>
          <w:spacing w:val="-5"/>
          <w:sz w:val="22"/>
          <w:szCs w:val="22"/>
        </w:rPr>
        <w:t>ili</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y</w:t>
      </w:r>
      <w:r w:rsidRPr="000E2A41">
        <w:rPr>
          <w:rFonts w:ascii="Bookman Old Style" w:eastAsia="Arial" w:hAnsi="Bookman Old Style" w:cs="Arial"/>
          <w:spacing w:val="-15"/>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7"/>
          <w:sz w:val="22"/>
          <w:szCs w:val="22"/>
        </w:rPr>
        <w:t>s</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ha</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z w:val="22"/>
          <w:szCs w:val="22"/>
        </w:rPr>
        <w:t>y</w:t>
      </w:r>
      <w:r w:rsidRPr="000E2A41">
        <w:rPr>
          <w:rFonts w:ascii="Bookman Old Style" w:eastAsia="Arial" w:hAnsi="Bookman Old Style" w:cs="Arial"/>
          <w:spacing w:val="-15"/>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ak</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ed</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c</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n</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ope</w:t>
      </w:r>
      <w:r w:rsidRPr="000E2A41">
        <w:rPr>
          <w:rFonts w:ascii="Bookman Old Style" w:eastAsia="Arial" w:hAnsi="Bookman Old Style" w:cs="Arial"/>
          <w:sz w:val="22"/>
          <w:szCs w:val="22"/>
        </w:rPr>
        <w:t>r</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dosag</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2"/>
          <w:sz w:val="22"/>
          <w:szCs w:val="22"/>
        </w:rPr>
        <w:t>pe</w:t>
      </w:r>
      <w:r w:rsidRPr="000E2A41">
        <w:rPr>
          <w:rFonts w:ascii="Bookman Old Style" w:eastAsia="Arial" w:hAnsi="Bookman Old Style" w:cs="Arial"/>
          <w:sz w:val="22"/>
          <w:szCs w:val="22"/>
        </w:rPr>
        <w:t>r</w:t>
      </w:r>
      <w:r w:rsidRPr="000E2A41">
        <w:rPr>
          <w:rFonts w:ascii="Bookman Old Style" w:eastAsia="Arial" w:hAnsi="Bookman Old Style" w:cs="Arial"/>
          <w:spacing w:val="-22"/>
          <w:sz w:val="22"/>
          <w:szCs w:val="22"/>
        </w:rPr>
        <w:t xml:space="preserve"> </w:t>
      </w:r>
      <w:r w:rsidRPr="000E2A41">
        <w:rPr>
          <w:rFonts w:ascii="Bookman Old Style" w:eastAsia="Arial" w:hAnsi="Bookman Old Style" w:cs="Arial"/>
          <w:spacing w:val="-5"/>
          <w:sz w:val="22"/>
          <w:szCs w:val="22"/>
        </w:rPr>
        <w:t>t</w:t>
      </w:r>
      <w:r w:rsidRPr="000E2A41">
        <w:rPr>
          <w:rFonts w:ascii="Bookman Old Style" w:eastAsia="Arial" w:hAnsi="Bookman Old Style" w:cs="Arial"/>
          <w:spacing w:val="-9"/>
          <w:sz w:val="22"/>
          <w:szCs w:val="22"/>
        </w:rPr>
        <w:t>i</w:t>
      </w:r>
      <w:r w:rsidRPr="000E2A41">
        <w:rPr>
          <w:rFonts w:ascii="Bookman Old Style" w:eastAsia="Arial" w:hAnsi="Bookman Old Style" w:cs="Arial"/>
          <w:sz w:val="22"/>
          <w:szCs w:val="22"/>
        </w:rPr>
        <w:t>m</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 xml:space="preserve">. </w:t>
      </w:r>
      <w:r w:rsidRPr="000E2A41">
        <w:rPr>
          <w:rFonts w:ascii="Bookman Old Style" w:eastAsia="Arial" w:hAnsi="Bookman Old Style" w:cs="Arial"/>
          <w:spacing w:val="-1"/>
          <w:sz w:val="22"/>
          <w:szCs w:val="22"/>
        </w:rPr>
        <w:t>I</w:t>
      </w:r>
      <w:r w:rsidRPr="000E2A41">
        <w:rPr>
          <w:rFonts w:ascii="Bookman Old Style" w:eastAsia="Arial" w:hAnsi="Bookman Old Style" w:cs="Arial"/>
          <w:sz w:val="22"/>
          <w:szCs w:val="22"/>
        </w:rPr>
        <w:t>f</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y</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ch</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d</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ha</w:t>
      </w:r>
      <w:r w:rsidRPr="000E2A41">
        <w:rPr>
          <w:rFonts w:ascii="Bookman Old Style" w:eastAsia="Arial" w:hAnsi="Bookman Old Style" w:cs="Arial"/>
          <w:sz w:val="22"/>
          <w:szCs w:val="22"/>
        </w:rPr>
        <w:t>s</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as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pacing w:val="5"/>
          <w:sz w:val="22"/>
          <w:szCs w:val="22"/>
        </w:rPr>
        <w:t>m</w:t>
      </w:r>
      <w:r w:rsidRPr="000E2A41">
        <w:rPr>
          <w:rFonts w:ascii="Bookman Old Style" w:eastAsia="Arial" w:hAnsi="Bookman Old Style" w:cs="Arial"/>
          <w:sz w:val="22"/>
          <w:szCs w:val="22"/>
        </w:rPr>
        <w:t>a</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ll</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g</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s</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ha</w:t>
      </w:r>
      <w:r w:rsidRPr="000E2A41">
        <w:rPr>
          <w:rFonts w:ascii="Bookman Old Style" w:eastAsia="Arial" w:hAnsi="Bookman Old Style" w:cs="Arial"/>
          <w:sz w:val="22"/>
          <w:szCs w:val="22"/>
        </w:rPr>
        <w:t>t</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equ</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e</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ed</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ca</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n</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nha</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r</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z w:val="22"/>
          <w:szCs w:val="22"/>
        </w:rPr>
        <w:t>y</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us</w:t>
      </w:r>
      <w:r w:rsidRPr="000E2A41">
        <w:rPr>
          <w:rFonts w:ascii="Bookman Old Style" w:eastAsia="Arial" w:hAnsi="Bookman Old Style" w:cs="Arial"/>
          <w:sz w:val="22"/>
          <w:szCs w:val="22"/>
        </w:rPr>
        <w:t>t</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ca</w:t>
      </w:r>
      <w:r w:rsidRPr="000E2A41">
        <w:rPr>
          <w:rFonts w:ascii="Bookman Old Style" w:eastAsia="Arial" w:hAnsi="Bookman Old Style" w:cs="Arial"/>
          <w:spacing w:val="-1"/>
          <w:sz w:val="22"/>
          <w:szCs w:val="22"/>
        </w:rPr>
        <w:t>rr</w:t>
      </w:r>
      <w:r w:rsidRPr="000E2A41">
        <w:rPr>
          <w:rFonts w:ascii="Bookman Old Style" w:eastAsia="Arial" w:hAnsi="Bookman Old Style" w:cs="Arial"/>
          <w:sz w:val="22"/>
          <w:szCs w:val="22"/>
        </w:rPr>
        <w:t>y</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t</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t</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l</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es</w:t>
      </w:r>
      <w:r w:rsidRPr="000E2A41">
        <w:rPr>
          <w:rFonts w:ascii="Bookman Old Style" w:eastAsia="Arial" w:hAnsi="Bookman Old Style" w:cs="Arial"/>
          <w:sz w:val="22"/>
          <w:szCs w:val="22"/>
        </w:rPr>
        <w:t>,</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s</w:t>
      </w:r>
      <w:r w:rsidRPr="000E2A41">
        <w:rPr>
          <w:rFonts w:ascii="Bookman Old Style" w:eastAsia="Arial" w:hAnsi="Bookman Old Style" w:cs="Arial"/>
          <w:spacing w:val="-3"/>
          <w:sz w:val="22"/>
          <w:szCs w:val="22"/>
        </w:rPr>
        <w:t xml:space="preserve"> w</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h</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z w:val="22"/>
          <w:szCs w:val="22"/>
        </w:rPr>
        <w:t xml:space="preserve">r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ed</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ca</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ons</w:t>
      </w:r>
      <w:r w:rsidRPr="000E2A41">
        <w:rPr>
          <w:rFonts w:ascii="Bookman Old Style" w:eastAsia="Arial" w:hAnsi="Bookman Old Style" w:cs="Arial"/>
          <w:sz w:val="22"/>
          <w:szCs w:val="22"/>
        </w:rPr>
        <w:t>,</w:t>
      </w:r>
      <w:r w:rsidRPr="000E2A41">
        <w:rPr>
          <w:rFonts w:ascii="Bookman Old Style" w:eastAsia="Arial" w:hAnsi="Bookman Old Style" w:cs="Arial"/>
          <w:spacing w:val="2"/>
          <w:sz w:val="22"/>
          <w:szCs w:val="22"/>
        </w:rPr>
        <w:t xml:space="preserve"> p</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eas</w:t>
      </w:r>
      <w:r w:rsidRPr="000E2A41">
        <w:rPr>
          <w:rFonts w:ascii="Bookman Old Style" w:eastAsia="Arial" w:hAnsi="Bookman Old Style" w:cs="Arial"/>
          <w:sz w:val="22"/>
          <w:szCs w:val="22"/>
        </w:rPr>
        <w:t>e</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on</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y</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sen</w:t>
      </w:r>
      <w:r w:rsidRPr="000E2A41">
        <w:rPr>
          <w:rFonts w:ascii="Bookman Old Style" w:eastAsia="Arial" w:hAnsi="Bookman Old Style" w:cs="Arial"/>
          <w:sz w:val="22"/>
          <w:szCs w:val="22"/>
        </w:rPr>
        <w:t>d</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on</w:t>
      </w:r>
      <w:r w:rsidRPr="000E2A41">
        <w:rPr>
          <w:rFonts w:ascii="Bookman Old Style" w:eastAsia="Arial" w:hAnsi="Bookman Old Style" w:cs="Arial"/>
          <w:sz w:val="22"/>
          <w:szCs w:val="22"/>
        </w:rPr>
        <w:t>e</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dosag</w:t>
      </w:r>
      <w:r w:rsidRPr="000E2A41">
        <w:rPr>
          <w:rFonts w:ascii="Bookman Old Style" w:eastAsia="Arial" w:hAnsi="Bookman Old Style" w:cs="Arial"/>
          <w:sz w:val="22"/>
          <w:szCs w:val="22"/>
        </w:rPr>
        <w:t>e</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z w:val="22"/>
          <w:szCs w:val="22"/>
        </w:rPr>
        <w:t>a</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da</w:t>
      </w:r>
      <w:r w:rsidRPr="000E2A41">
        <w:rPr>
          <w:rFonts w:ascii="Bookman Old Style" w:eastAsia="Arial" w:hAnsi="Bookman Old Style" w:cs="Arial"/>
          <w:spacing w:val="-2"/>
          <w:sz w:val="22"/>
          <w:szCs w:val="22"/>
        </w:rPr>
        <w:t>y</w:t>
      </w:r>
      <w:r w:rsidRPr="000E2A41">
        <w:rPr>
          <w:rFonts w:ascii="Bookman Old Style" w:eastAsia="Arial" w:hAnsi="Bookman Old Style" w:cs="Arial"/>
          <w:sz w:val="22"/>
          <w:szCs w:val="22"/>
        </w:rPr>
        <w:t xml:space="preserve">. </w:t>
      </w:r>
      <w:r w:rsidRPr="000E2A41">
        <w:rPr>
          <w:rFonts w:ascii="Bookman Old Style" w:eastAsia="Arial" w:hAnsi="Bookman Old Style" w:cs="Arial"/>
          <w:spacing w:val="5"/>
          <w:sz w:val="22"/>
          <w:szCs w:val="22"/>
        </w:rPr>
        <w:t xml:space="preserve"> </w:t>
      </w:r>
      <w:r w:rsidRPr="000E2A41">
        <w:rPr>
          <w:rFonts w:ascii="Bookman Old Style" w:eastAsia="Arial" w:hAnsi="Bookman Old Style" w:cs="Arial"/>
          <w:spacing w:val="1"/>
          <w:sz w:val="22"/>
          <w:szCs w:val="22"/>
        </w:rPr>
        <w:t>C</w:t>
      </w:r>
      <w:r w:rsidRPr="000E2A41">
        <w:rPr>
          <w:rFonts w:ascii="Bookman Old Style" w:eastAsia="Arial" w:hAnsi="Bookman Old Style" w:cs="Arial"/>
          <w:spacing w:val="2"/>
          <w:sz w:val="22"/>
          <w:szCs w:val="22"/>
        </w:rPr>
        <w:t>h</w:t>
      </w:r>
      <w:r w:rsidRPr="000E2A41">
        <w:rPr>
          <w:rFonts w:ascii="Bookman Old Style" w:eastAsia="Arial" w:hAnsi="Bookman Old Style" w:cs="Arial"/>
          <w:spacing w:val="-5"/>
          <w:sz w:val="22"/>
          <w:szCs w:val="22"/>
        </w:rPr>
        <w:t>il</w:t>
      </w:r>
      <w:r w:rsidRPr="000E2A41">
        <w:rPr>
          <w:rFonts w:ascii="Bookman Old Style" w:eastAsia="Arial" w:hAnsi="Bookman Old Style" w:cs="Arial"/>
          <w:spacing w:val="2"/>
          <w:sz w:val="22"/>
          <w:szCs w:val="22"/>
        </w:rPr>
        <w:t>d</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n</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h</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1"/>
          <w:sz w:val="22"/>
          <w:szCs w:val="22"/>
        </w:rPr>
        <w:t>a</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pacing w:val="5"/>
          <w:sz w:val="22"/>
          <w:szCs w:val="22"/>
        </w:rPr>
        <w:t>m</w:t>
      </w:r>
      <w:r w:rsidRPr="000E2A41">
        <w:rPr>
          <w:rFonts w:ascii="Bookman Old Style" w:eastAsia="Arial" w:hAnsi="Bookman Old Style" w:cs="Arial"/>
          <w:sz w:val="22"/>
          <w:szCs w:val="22"/>
        </w:rPr>
        <w:t>a</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ll</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g</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c</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be</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ngs</w:t>
      </w:r>
      <w:r w:rsidRPr="000E2A41">
        <w:rPr>
          <w:rFonts w:ascii="Bookman Old Style" w:eastAsia="Arial" w:hAnsi="Bookman Old Style" w:cs="Arial"/>
          <w:sz w:val="22"/>
          <w:szCs w:val="22"/>
        </w:rPr>
        <w: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s</w:t>
      </w:r>
      <w:r w:rsidRPr="000E2A41">
        <w:rPr>
          <w:rFonts w:ascii="Bookman Old Style" w:eastAsia="Arial" w:hAnsi="Bookman Old Style" w:cs="Arial"/>
          <w:sz w:val="22"/>
          <w:szCs w:val="22"/>
        </w:rPr>
        <w: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c</w:t>
      </w:r>
      <w:r w:rsidRPr="000E2A41">
        <w:rPr>
          <w:rFonts w:ascii="Bookman Old Style" w:eastAsia="Arial" w:hAnsi="Bookman Old Style" w:cs="Arial"/>
          <w:spacing w:val="-1"/>
          <w:sz w:val="22"/>
          <w:szCs w:val="22"/>
        </w:rPr>
        <w:t>.</w:t>
      </w:r>
      <w:r w:rsidRPr="000E2A41">
        <w:rPr>
          <w:rFonts w:ascii="Bookman Old Style" w:eastAsia="Arial" w:hAnsi="Bookman Old Style" w:cs="Arial"/>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us</w:t>
      </w:r>
      <w:r w:rsidRPr="000E2A41">
        <w:rPr>
          <w:rFonts w:ascii="Bookman Old Style" w:eastAsia="Arial" w:hAnsi="Bookman Old Style" w:cs="Arial"/>
          <w:sz w:val="22"/>
          <w:szCs w:val="22"/>
        </w:rPr>
        <w:t>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ca</w:t>
      </w:r>
      <w:r w:rsidRPr="000E2A41">
        <w:rPr>
          <w:rFonts w:ascii="Bookman Old Style" w:eastAsia="Arial" w:hAnsi="Bookman Old Style" w:cs="Arial"/>
          <w:spacing w:val="-1"/>
          <w:sz w:val="22"/>
          <w:szCs w:val="22"/>
        </w:rPr>
        <w:t>rr</w:t>
      </w:r>
      <w:r w:rsidRPr="000E2A41">
        <w:rPr>
          <w:rFonts w:ascii="Bookman Old Style" w:eastAsia="Arial" w:hAnsi="Bookman Old Style" w:cs="Arial"/>
          <w:sz w:val="22"/>
          <w:szCs w:val="22"/>
        </w:rPr>
        <w:t>y</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3"/>
          <w:sz w:val="22"/>
          <w:szCs w:val="22"/>
        </w:rPr>
        <w:t>w</w:t>
      </w:r>
      <w:r w:rsidRPr="000E2A41">
        <w:rPr>
          <w:rFonts w:ascii="Bookman Old Style" w:eastAsia="Arial" w:hAnsi="Bookman Old Style" w:cs="Arial"/>
          <w:sz w:val="22"/>
          <w:szCs w:val="22"/>
        </w:rPr>
        <w:t>n</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nha</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s</w:t>
      </w:r>
      <w:r w:rsidRPr="000E2A41">
        <w:rPr>
          <w:rFonts w:ascii="Bookman Old Style" w:eastAsia="Arial" w:hAnsi="Bookman Old Style" w:cs="Arial"/>
          <w:sz w:val="22"/>
          <w:szCs w:val="22"/>
        </w:rPr>
        <w: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ed</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ca</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on</w:t>
      </w:r>
      <w:r w:rsidRPr="000E2A41">
        <w:rPr>
          <w:rFonts w:ascii="Bookman Old Style" w:eastAsia="Arial" w:hAnsi="Bookman Old Style" w:cs="Arial"/>
          <w:sz w:val="22"/>
          <w:szCs w:val="22"/>
        </w:rPr>
        <w:t>s</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1"/>
          <w:sz w:val="22"/>
          <w:szCs w:val="22"/>
        </w:rPr>
        <w:t>E</w:t>
      </w:r>
      <w:r w:rsidRPr="000E2A41">
        <w:rPr>
          <w:rFonts w:ascii="Bookman Old Style" w:eastAsia="Arial" w:hAnsi="Bookman Old Style" w:cs="Arial"/>
          <w:spacing w:val="2"/>
          <w:sz w:val="22"/>
          <w:szCs w:val="22"/>
        </w:rPr>
        <w:t>p</w:t>
      </w:r>
      <w:r w:rsidRPr="000E2A41">
        <w:rPr>
          <w:rFonts w:ascii="Bookman Old Style" w:eastAsia="Arial" w:hAnsi="Bookman Old Style" w:cs="Arial"/>
          <w:sz w:val="22"/>
          <w:szCs w:val="22"/>
        </w:rPr>
        <w:t>i</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pen</w:t>
      </w:r>
      <w:r w:rsidRPr="000E2A41">
        <w:rPr>
          <w:rFonts w:ascii="Bookman Old Style" w:eastAsia="Arial" w:hAnsi="Bookman Old Style" w:cs="Arial"/>
          <w:sz w:val="22"/>
          <w:szCs w:val="22"/>
        </w:rPr>
        <w:t>s</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b</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ab</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ad</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dosag</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n</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w:t>
      </w:r>
    </w:p>
    <w:p w:rsidR="005B0C2E" w:rsidRPr="000E2A41" w:rsidRDefault="005B0C2E" w:rsidP="00F83798">
      <w:pPr>
        <w:spacing w:before="4" w:line="260" w:lineRule="exact"/>
        <w:ind w:right="-50"/>
        <w:rPr>
          <w:rFonts w:ascii="Bookman Old Style" w:hAnsi="Bookman Old Style"/>
          <w:sz w:val="26"/>
          <w:szCs w:val="26"/>
        </w:rPr>
      </w:pPr>
    </w:p>
    <w:p w:rsidR="005B0C2E" w:rsidRPr="000E2A41" w:rsidRDefault="00091C8F" w:rsidP="000E2A41">
      <w:pPr>
        <w:spacing w:before="11" w:line="246" w:lineRule="auto"/>
        <w:ind w:left="100" w:right="-50"/>
        <w:rPr>
          <w:rFonts w:ascii="Bookman Old Style" w:eastAsia="Arial" w:hAnsi="Bookman Old Style" w:cs="Arial"/>
          <w:sz w:val="22"/>
          <w:szCs w:val="22"/>
        </w:rPr>
      </w:pPr>
      <w:r w:rsidRPr="000E2A41">
        <w:rPr>
          <w:rFonts w:ascii="Bookman Old Style" w:eastAsia="Arial" w:hAnsi="Bookman Old Style" w:cs="Arial"/>
          <w:b/>
          <w:spacing w:val="1"/>
          <w:sz w:val="22"/>
          <w:szCs w:val="22"/>
          <w:u w:val="thick" w:color="000000"/>
        </w:rPr>
        <w:t>Bu</w:t>
      </w:r>
      <w:r w:rsidRPr="000E2A41">
        <w:rPr>
          <w:rFonts w:ascii="Bookman Old Style" w:eastAsia="Arial" w:hAnsi="Bookman Old Style" w:cs="Arial"/>
          <w:b/>
          <w:spacing w:val="-1"/>
          <w:sz w:val="22"/>
          <w:szCs w:val="22"/>
          <w:u w:val="thick" w:color="000000"/>
        </w:rPr>
        <w:t>ll</w:t>
      </w:r>
      <w:r w:rsidRPr="000E2A41">
        <w:rPr>
          <w:rFonts w:ascii="Bookman Old Style" w:eastAsia="Arial" w:hAnsi="Bookman Old Style" w:cs="Arial"/>
          <w:b/>
          <w:spacing w:val="-2"/>
          <w:sz w:val="22"/>
          <w:szCs w:val="22"/>
          <w:u w:val="thick" w:color="000000"/>
        </w:rPr>
        <w:t>y</w:t>
      </w:r>
      <w:r w:rsidRPr="000E2A41">
        <w:rPr>
          <w:rFonts w:ascii="Bookman Old Style" w:eastAsia="Arial" w:hAnsi="Bookman Old Style" w:cs="Arial"/>
          <w:b/>
          <w:spacing w:val="-1"/>
          <w:sz w:val="22"/>
          <w:szCs w:val="22"/>
          <w:u w:val="thick" w:color="000000"/>
        </w:rPr>
        <w:t>i</w:t>
      </w:r>
      <w:r w:rsidRPr="000E2A41">
        <w:rPr>
          <w:rFonts w:ascii="Bookman Old Style" w:eastAsia="Arial" w:hAnsi="Bookman Old Style" w:cs="Arial"/>
          <w:b/>
          <w:spacing w:val="1"/>
          <w:sz w:val="22"/>
          <w:szCs w:val="22"/>
          <w:u w:val="thick" w:color="000000"/>
        </w:rPr>
        <w:t>n</w:t>
      </w:r>
      <w:r w:rsidRPr="000E2A41">
        <w:rPr>
          <w:rFonts w:ascii="Bookman Old Style" w:eastAsia="Arial" w:hAnsi="Bookman Old Style" w:cs="Arial"/>
          <w:b/>
          <w:sz w:val="22"/>
          <w:szCs w:val="22"/>
          <w:u w:val="thick" w:color="000000"/>
        </w:rPr>
        <w:t>g /</w:t>
      </w:r>
      <w:r w:rsidRPr="000E2A41">
        <w:rPr>
          <w:rFonts w:ascii="Bookman Old Style" w:eastAsia="Arial" w:hAnsi="Bookman Old Style" w:cs="Arial"/>
          <w:b/>
          <w:spacing w:val="-2"/>
          <w:sz w:val="22"/>
          <w:szCs w:val="22"/>
          <w:u w:val="thick" w:color="000000"/>
        </w:rPr>
        <w:t xml:space="preserve"> </w:t>
      </w:r>
      <w:r w:rsidRPr="000E2A41">
        <w:rPr>
          <w:rFonts w:ascii="Bookman Old Style" w:eastAsia="Arial" w:hAnsi="Bookman Old Style" w:cs="Arial"/>
          <w:b/>
          <w:spacing w:val="1"/>
          <w:sz w:val="22"/>
          <w:szCs w:val="22"/>
          <w:u w:val="thick" w:color="000000"/>
        </w:rPr>
        <w:t>H</w:t>
      </w:r>
      <w:r w:rsidRPr="000E2A41">
        <w:rPr>
          <w:rFonts w:ascii="Bookman Old Style" w:eastAsia="Arial" w:hAnsi="Bookman Old Style" w:cs="Arial"/>
          <w:b/>
          <w:spacing w:val="2"/>
          <w:sz w:val="22"/>
          <w:szCs w:val="22"/>
          <w:u w:val="thick" w:color="000000"/>
        </w:rPr>
        <w:t>a</w:t>
      </w:r>
      <w:r w:rsidRPr="000E2A41">
        <w:rPr>
          <w:rFonts w:ascii="Bookman Old Style" w:eastAsia="Arial" w:hAnsi="Bookman Old Style" w:cs="Arial"/>
          <w:b/>
          <w:spacing w:val="-2"/>
          <w:sz w:val="22"/>
          <w:szCs w:val="22"/>
          <w:u w:val="thick" w:color="000000"/>
        </w:rPr>
        <w:t>r</w:t>
      </w:r>
      <w:r w:rsidRPr="000E2A41">
        <w:rPr>
          <w:rFonts w:ascii="Bookman Old Style" w:eastAsia="Arial" w:hAnsi="Bookman Old Style" w:cs="Arial"/>
          <w:b/>
          <w:spacing w:val="2"/>
          <w:sz w:val="22"/>
          <w:szCs w:val="22"/>
          <w:u w:val="thick" w:color="000000"/>
        </w:rPr>
        <w:t>ass</w:t>
      </w:r>
      <w:r w:rsidRPr="000E2A41">
        <w:rPr>
          <w:rFonts w:ascii="Bookman Old Style" w:eastAsia="Arial" w:hAnsi="Bookman Old Style" w:cs="Arial"/>
          <w:b/>
          <w:spacing w:val="-4"/>
          <w:sz w:val="22"/>
          <w:szCs w:val="22"/>
          <w:u w:val="thick" w:color="000000"/>
        </w:rPr>
        <w:t>m</w:t>
      </w:r>
      <w:r w:rsidRPr="000E2A41">
        <w:rPr>
          <w:rFonts w:ascii="Bookman Old Style" w:eastAsia="Arial" w:hAnsi="Bookman Old Style" w:cs="Arial"/>
          <w:b/>
          <w:spacing w:val="2"/>
          <w:sz w:val="22"/>
          <w:szCs w:val="22"/>
          <w:u w:val="thick" w:color="000000"/>
        </w:rPr>
        <w:t>e</w:t>
      </w:r>
      <w:r w:rsidRPr="000E2A41">
        <w:rPr>
          <w:rFonts w:ascii="Bookman Old Style" w:eastAsia="Arial" w:hAnsi="Bookman Old Style" w:cs="Arial"/>
          <w:b/>
          <w:spacing w:val="1"/>
          <w:sz w:val="22"/>
          <w:szCs w:val="22"/>
          <w:u w:val="thick" w:color="000000"/>
        </w:rPr>
        <w:t>n</w:t>
      </w:r>
      <w:r w:rsidRPr="000E2A41">
        <w:rPr>
          <w:rFonts w:ascii="Bookman Old Style" w:eastAsia="Arial" w:hAnsi="Bookman Old Style" w:cs="Arial"/>
          <w:b/>
          <w:sz w:val="22"/>
          <w:szCs w:val="22"/>
          <w:u w:val="thick" w:color="000000"/>
        </w:rPr>
        <w:t>t</w:t>
      </w:r>
    </w:p>
    <w:p w:rsidR="005B0C2E" w:rsidRPr="000E2A41" w:rsidRDefault="00091C8F" w:rsidP="00F83798">
      <w:pPr>
        <w:spacing w:before="11" w:line="246" w:lineRule="auto"/>
        <w:ind w:left="100" w:right="-50"/>
        <w:rPr>
          <w:rFonts w:ascii="Bookman Old Style" w:eastAsia="Arial" w:hAnsi="Bookman Old Style" w:cs="Arial"/>
          <w:sz w:val="22"/>
          <w:szCs w:val="22"/>
        </w:rPr>
      </w:pPr>
      <w:r w:rsidRPr="000E2A41">
        <w:rPr>
          <w:rFonts w:ascii="Bookman Old Style" w:eastAsia="Arial" w:hAnsi="Bookman Old Style" w:cs="Arial"/>
          <w:spacing w:val="1"/>
          <w:sz w:val="22"/>
          <w:szCs w:val="22"/>
        </w:rPr>
        <w:t>B</w:t>
      </w:r>
      <w:r w:rsidRPr="000E2A41">
        <w:rPr>
          <w:rFonts w:ascii="Bookman Old Style" w:eastAsia="Arial" w:hAnsi="Bookman Old Style" w:cs="Arial"/>
          <w:spacing w:val="2"/>
          <w:sz w:val="22"/>
          <w:szCs w:val="22"/>
        </w:rPr>
        <w:t>u</w:t>
      </w:r>
      <w:r w:rsidRPr="000E2A41">
        <w:rPr>
          <w:rFonts w:ascii="Bookman Old Style" w:eastAsia="Arial" w:hAnsi="Bookman Old Style" w:cs="Arial"/>
          <w:spacing w:val="-5"/>
          <w:sz w:val="22"/>
          <w:szCs w:val="22"/>
        </w:rPr>
        <w:t>ll</w:t>
      </w:r>
      <w:r w:rsidRPr="000E2A41">
        <w:rPr>
          <w:rFonts w:ascii="Bookman Old Style" w:eastAsia="Arial" w:hAnsi="Bookman Old Style" w:cs="Arial"/>
          <w:spacing w:val="-2"/>
          <w:sz w:val="22"/>
          <w:szCs w:val="22"/>
        </w:rPr>
        <w:t>y</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ng</w:t>
      </w:r>
      <w:r w:rsidRPr="000E2A41">
        <w:rPr>
          <w:rFonts w:ascii="Bookman Old Style" w:eastAsia="Arial" w:hAnsi="Bookman Old Style" w:cs="Arial"/>
          <w:sz w:val="22"/>
          <w:szCs w:val="22"/>
        </w:rPr>
        <w:t>,</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2"/>
          <w:sz w:val="22"/>
          <w:szCs w:val="22"/>
        </w:rPr>
        <w:t>he</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z w:val="22"/>
          <w:szCs w:val="22"/>
        </w:rPr>
        <w:t>r</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ba</w:t>
      </w:r>
      <w:r w:rsidRPr="000E2A41">
        <w:rPr>
          <w:rFonts w:ascii="Bookman Old Style" w:eastAsia="Arial" w:hAnsi="Bookman Old Style" w:cs="Arial"/>
          <w:sz w:val="22"/>
          <w:szCs w:val="22"/>
        </w:rPr>
        <w:t>l</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ph</w:t>
      </w:r>
      <w:r w:rsidRPr="000E2A41">
        <w:rPr>
          <w:rFonts w:ascii="Bookman Old Style" w:eastAsia="Arial" w:hAnsi="Bookman Old Style" w:cs="Arial"/>
          <w:spacing w:val="-2"/>
          <w:sz w:val="22"/>
          <w:szCs w:val="22"/>
        </w:rPr>
        <w:t>y</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ca</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s</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no</w:t>
      </w:r>
      <w:r w:rsidRPr="000E2A41">
        <w:rPr>
          <w:rFonts w:ascii="Bookman Old Style" w:eastAsia="Arial" w:hAnsi="Bookman Old Style" w:cs="Arial"/>
          <w:sz w:val="22"/>
          <w:szCs w:val="22"/>
        </w:rPr>
        <w:t>t</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ll</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d</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t</w:t>
      </w:r>
      <w:r w:rsidRPr="000E2A41">
        <w:rPr>
          <w:rFonts w:ascii="Bookman Old Style" w:eastAsia="Arial" w:hAnsi="Bookman Old Style" w:cs="Arial"/>
          <w:spacing w:val="-10"/>
          <w:sz w:val="22"/>
          <w:szCs w:val="22"/>
        </w:rPr>
        <w:t xml:space="preserve"> </w:t>
      </w:r>
      <w:r w:rsidR="000E2A41" w:rsidRPr="000E2A41">
        <w:rPr>
          <w:rFonts w:ascii="Bookman Old Style" w:eastAsia="Arial" w:hAnsi="Bookman Old Style" w:cs="Arial"/>
          <w:spacing w:val="-1"/>
          <w:sz w:val="22"/>
          <w:szCs w:val="22"/>
        </w:rPr>
        <w:t>Youth Community Explosion.</w:t>
      </w:r>
      <w:r w:rsidRPr="000E2A41">
        <w:rPr>
          <w:rFonts w:ascii="Bookman Old Style" w:eastAsia="Arial" w:hAnsi="Bookman Old Style" w:cs="Arial"/>
          <w:spacing w:val="42"/>
          <w:sz w:val="22"/>
          <w:szCs w:val="22"/>
        </w:rPr>
        <w:t xml:space="preserve"> </w:t>
      </w:r>
      <w:r w:rsidRPr="000E2A41">
        <w:rPr>
          <w:rFonts w:ascii="Bookman Old Style" w:eastAsia="Arial" w:hAnsi="Bookman Old Style" w:cs="Arial"/>
          <w:spacing w:val="-2"/>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t</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s</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c</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ca</w:t>
      </w:r>
      <w:r w:rsidRPr="000E2A41">
        <w:rPr>
          <w:rFonts w:ascii="Bookman Old Style" w:eastAsia="Arial" w:hAnsi="Bookman Old Style" w:cs="Arial"/>
          <w:sz w:val="22"/>
          <w:szCs w:val="22"/>
        </w:rPr>
        <w:t>l</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ha</w:t>
      </w:r>
      <w:r w:rsidRPr="000E2A41">
        <w:rPr>
          <w:rFonts w:ascii="Bookman Old Style" w:eastAsia="Arial" w:hAnsi="Bookman Old Style" w:cs="Arial"/>
          <w:sz w:val="22"/>
          <w:szCs w:val="22"/>
        </w:rPr>
        <w:t>t</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y</w:t>
      </w:r>
      <w:r w:rsidRPr="000E2A41">
        <w:rPr>
          <w:rFonts w:ascii="Bookman Old Style" w:eastAsia="Arial" w:hAnsi="Bookman Old Style" w:cs="Arial"/>
          <w:spacing w:val="2"/>
          <w:sz w:val="22"/>
          <w:szCs w:val="22"/>
        </w:rPr>
        <w:t>ou</w:t>
      </w:r>
      <w:r w:rsidRPr="000E2A41">
        <w:rPr>
          <w:rFonts w:ascii="Bookman Old Style" w:eastAsia="Arial" w:hAnsi="Bookman Old Style" w:cs="Arial"/>
          <w:sz w:val="22"/>
          <w:szCs w:val="22"/>
        </w:rPr>
        <w:t>r</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ch</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 xml:space="preserve">d </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5"/>
          <w:sz w:val="22"/>
          <w:szCs w:val="22"/>
        </w:rPr>
        <w:t>mm</w:t>
      </w:r>
      <w:r w:rsidRPr="000E2A41">
        <w:rPr>
          <w:rFonts w:ascii="Bookman Old Style" w:eastAsia="Arial" w:hAnsi="Bookman Old Style" w:cs="Arial"/>
          <w:spacing w:val="2"/>
          <w:sz w:val="22"/>
          <w:szCs w:val="22"/>
        </w:rPr>
        <w:t>ed</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y</w:t>
      </w:r>
      <w:r w:rsidRPr="000E2A41">
        <w:rPr>
          <w:rFonts w:ascii="Bookman Old Style" w:eastAsia="Arial" w:hAnsi="Bookman Old Style" w:cs="Arial"/>
          <w:spacing w:val="-15"/>
          <w:sz w:val="22"/>
          <w:szCs w:val="22"/>
        </w:rPr>
        <w:t xml:space="preserve"> </w:t>
      </w:r>
      <w:r w:rsidRPr="000E2A41">
        <w:rPr>
          <w:rFonts w:ascii="Bookman Old Style" w:eastAsia="Arial" w:hAnsi="Bookman Old Style" w:cs="Arial"/>
          <w:spacing w:val="2"/>
          <w:sz w:val="22"/>
          <w:szCs w:val="22"/>
        </w:rPr>
        <w:t>no</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app</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op</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f</w:t>
      </w:r>
      <w:r w:rsidRPr="000E2A41">
        <w:rPr>
          <w:rFonts w:ascii="Bookman Old Style" w:eastAsia="Arial" w:hAnsi="Bookman Old Style" w:cs="Arial"/>
          <w:sz w:val="22"/>
          <w:szCs w:val="22"/>
        </w:rPr>
        <w:t>f</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be</w:t>
      </w:r>
      <w:r w:rsidRPr="000E2A41">
        <w:rPr>
          <w:rFonts w:ascii="Bookman Old Style" w:eastAsia="Arial" w:hAnsi="Bookman Old Style" w:cs="Arial"/>
          <w:sz w:val="22"/>
          <w:szCs w:val="22"/>
        </w:rPr>
        <w:t>r</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n</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ega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d</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y</w:t>
      </w:r>
      <w:r w:rsidRPr="000E2A41">
        <w:rPr>
          <w:rFonts w:ascii="Bookman Old Style" w:eastAsia="Arial" w:hAnsi="Bookman Old Style" w:cs="Arial"/>
          <w:spacing w:val="-15"/>
          <w:sz w:val="22"/>
          <w:szCs w:val="22"/>
        </w:rPr>
        <w:t xml:space="preserve"> </w:t>
      </w:r>
      <w:r w:rsidRPr="000E2A41">
        <w:rPr>
          <w:rFonts w:ascii="Bookman Old Style" w:eastAsia="Arial" w:hAnsi="Bookman Old Style" w:cs="Arial"/>
          <w:spacing w:val="2"/>
          <w:sz w:val="22"/>
          <w:szCs w:val="22"/>
        </w:rPr>
        <w:t>unco</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rt</w:t>
      </w:r>
      <w:r w:rsidRPr="000E2A41">
        <w:rPr>
          <w:rFonts w:ascii="Bookman Old Style" w:eastAsia="Arial" w:hAnsi="Bookman Old Style" w:cs="Arial"/>
          <w:spacing w:val="2"/>
          <w:sz w:val="22"/>
          <w:szCs w:val="22"/>
        </w:rPr>
        <w:t>ab</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e</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9"/>
          <w:sz w:val="22"/>
          <w:szCs w:val="22"/>
        </w:rPr>
        <w:t>i</w:t>
      </w:r>
      <w:r w:rsidRPr="000E2A41">
        <w:rPr>
          <w:rFonts w:ascii="Bookman Old Style" w:eastAsia="Arial" w:hAnsi="Bookman Old Style" w:cs="Arial"/>
          <w:spacing w:val="-5"/>
          <w:sz w:val="22"/>
          <w:szCs w:val="22"/>
        </w:rPr>
        <w:t>t</w:t>
      </w:r>
      <w:r w:rsidRPr="000E2A41">
        <w:rPr>
          <w:rFonts w:ascii="Bookman Old Style" w:eastAsia="Arial" w:hAnsi="Bookman Old Style" w:cs="Arial"/>
          <w:spacing w:val="-2"/>
          <w:sz w:val="22"/>
          <w:szCs w:val="22"/>
        </w:rPr>
        <w:t>ua</w:t>
      </w:r>
      <w:r w:rsidRPr="000E2A41">
        <w:rPr>
          <w:rFonts w:ascii="Bookman Old Style" w:eastAsia="Arial" w:hAnsi="Bookman Old Style" w:cs="Arial"/>
          <w:spacing w:val="-5"/>
          <w:sz w:val="22"/>
          <w:szCs w:val="22"/>
        </w:rPr>
        <w:t>t</w:t>
      </w:r>
      <w:r w:rsidRPr="000E2A41">
        <w:rPr>
          <w:rFonts w:ascii="Bookman Old Style" w:eastAsia="Arial" w:hAnsi="Bookman Old Style" w:cs="Arial"/>
          <w:spacing w:val="-9"/>
          <w:sz w:val="22"/>
          <w:szCs w:val="22"/>
        </w:rPr>
        <w:t>i</w:t>
      </w:r>
      <w:r w:rsidRPr="000E2A41">
        <w:rPr>
          <w:rFonts w:ascii="Bookman Old Style" w:eastAsia="Arial" w:hAnsi="Bookman Old Style" w:cs="Arial"/>
          <w:spacing w:val="-2"/>
          <w:sz w:val="22"/>
          <w:szCs w:val="22"/>
        </w:rPr>
        <w:t>on</w:t>
      </w:r>
      <w:r w:rsidRPr="000E2A41">
        <w:rPr>
          <w:rFonts w:ascii="Bookman Old Style" w:eastAsia="Arial" w:hAnsi="Bookman Old Style" w:cs="Arial"/>
          <w:sz w:val="22"/>
          <w:szCs w:val="22"/>
        </w:rPr>
        <w:t>.</w:t>
      </w:r>
      <w:r w:rsidRPr="000E2A41">
        <w:rPr>
          <w:rFonts w:ascii="Bookman Old Style" w:eastAsia="Arial" w:hAnsi="Bookman Old Style" w:cs="Arial"/>
          <w:spacing w:val="22"/>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f</w:t>
      </w:r>
      <w:r w:rsidRPr="000E2A41">
        <w:rPr>
          <w:rFonts w:ascii="Bookman Old Style" w:eastAsia="Arial" w:hAnsi="Bookman Old Style" w:cs="Arial"/>
          <w:spacing w:val="-22"/>
          <w:sz w:val="22"/>
          <w:szCs w:val="22"/>
        </w:rPr>
        <w:t xml:space="preserve"> </w:t>
      </w:r>
      <w:r w:rsidRPr="000E2A41">
        <w:rPr>
          <w:rFonts w:ascii="Bookman Old Style" w:eastAsia="Arial" w:hAnsi="Bookman Old Style" w:cs="Arial"/>
          <w:sz w:val="22"/>
          <w:szCs w:val="22"/>
        </w:rPr>
        <w:t>a</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z w:val="22"/>
          <w:szCs w:val="22"/>
        </w:rPr>
        <w:t>m</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m</w:t>
      </w:r>
      <w:r w:rsidRPr="000E2A41">
        <w:rPr>
          <w:rFonts w:ascii="Bookman Old Style" w:eastAsia="Arial" w:hAnsi="Bookman Old Style" w:cs="Arial"/>
          <w:spacing w:val="-2"/>
          <w:sz w:val="22"/>
          <w:szCs w:val="22"/>
        </w:rPr>
        <w:t>be</w:t>
      </w:r>
      <w:r w:rsidRPr="000E2A41">
        <w:rPr>
          <w:rFonts w:ascii="Bookman Old Style" w:eastAsia="Arial" w:hAnsi="Bookman Old Style" w:cs="Arial"/>
          <w:sz w:val="22"/>
          <w:szCs w:val="22"/>
        </w:rPr>
        <w:t>r</w:t>
      </w:r>
      <w:r w:rsidRPr="000E2A41">
        <w:rPr>
          <w:rFonts w:ascii="Bookman Old Style" w:eastAsia="Arial" w:hAnsi="Bookman Old Style" w:cs="Arial"/>
          <w:spacing w:val="-22"/>
          <w:sz w:val="22"/>
          <w:szCs w:val="22"/>
        </w:rPr>
        <w:t xml:space="preserve"> </w:t>
      </w:r>
      <w:r w:rsidRPr="000E2A41">
        <w:rPr>
          <w:rFonts w:ascii="Bookman Old Style" w:eastAsia="Arial" w:hAnsi="Bookman Old Style" w:cs="Arial"/>
          <w:spacing w:val="-2"/>
          <w:sz w:val="22"/>
          <w:szCs w:val="22"/>
        </w:rPr>
        <w:t>doe</w:t>
      </w:r>
      <w:r w:rsidRPr="000E2A41">
        <w:rPr>
          <w:rFonts w:ascii="Bookman Old Style" w:eastAsia="Arial" w:hAnsi="Bookman Old Style" w:cs="Arial"/>
          <w:sz w:val="22"/>
          <w:szCs w:val="22"/>
        </w:rPr>
        <w:t>s</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2"/>
          <w:sz w:val="22"/>
          <w:szCs w:val="22"/>
        </w:rPr>
        <w:t>no</w:t>
      </w:r>
      <w:r w:rsidRPr="000E2A41">
        <w:rPr>
          <w:rFonts w:ascii="Bookman Old Style" w:eastAsia="Arial" w:hAnsi="Bookman Old Style" w:cs="Arial"/>
          <w:sz w:val="22"/>
          <w:szCs w:val="22"/>
        </w:rPr>
        <w:t xml:space="preserve">t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l</w:t>
      </w:r>
      <w:r w:rsidRPr="000E2A41">
        <w:rPr>
          <w:rFonts w:ascii="Bookman Old Style" w:eastAsia="Arial" w:hAnsi="Bookman Old Style" w:cs="Arial"/>
          <w:spacing w:val="-18"/>
          <w:sz w:val="22"/>
          <w:szCs w:val="22"/>
        </w:rPr>
        <w:t xml:space="preserve"> </w:t>
      </w:r>
      <w:r w:rsidRPr="000E2A41">
        <w:rPr>
          <w:rFonts w:ascii="Bookman Old Style" w:eastAsia="Arial" w:hAnsi="Bookman Old Style" w:cs="Arial"/>
          <w:sz w:val="22"/>
          <w:szCs w:val="22"/>
        </w:rPr>
        <w:t>a</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f</w:t>
      </w:r>
      <w:r w:rsidRPr="000E2A41">
        <w:rPr>
          <w:rFonts w:ascii="Bookman Old Style" w:eastAsia="Arial" w:hAnsi="Bookman Old Style" w:cs="Arial"/>
          <w:sz w:val="22"/>
          <w:szCs w:val="22"/>
        </w:rPr>
        <w:t>f</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be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t</w:t>
      </w:r>
      <w:r w:rsidR="00CC77C8">
        <w:rPr>
          <w:rFonts w:ascii="Bookman Old Style" w:eastAsia="Arial" w:hAnsi="Bookman Old Style" w:cs="Arial"/>
          <w:sz w:val="22"/>
          <w:szCs w:val="22"/>
        </w:rPr>
        <w:t>s</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se</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l</w:t>
      </w:r>
      <w:r w:rsidRPr="000E2A41">
        <w:rPr>
          <w:rFonts w:ascii="Bookman Old Style" w:eastAsia="Arial" w:hAnsi="Bookman Old Style" w:cs="Arial"/>
          <w:spacing w:val="-18"/>
          <w:sz w:val="22"/>
          <w:szCs w:val="22"/>
        </w:rPr>
        <w:t xml:space="preserve"> </w:t>
      </w:r>
      <w:r w:rsidRPr="000E2A41">
        <w:rPr>
          <w:rFonts w:ascii="Bookman Old Style" w:eastAsia="Arial" w:hAnsi="Bookman Old Style" w:cs="Arial"/>
          <w:spacing w:val="2"/>
          <w:sz w:val="22"/>
          <w:szCs w:val="22"/>
        </w:rPr>
        <w:t>da</w:t>
      </w:r>
      <w:r w:rsidRPr="000E2A41">
        <w:rPr>
          <w:rFonts w:ascii="Bookman Old Style" w:eastAsia="Arial" w:hAnsi="Bookman Old Style" w:cs="Arial"/>
          <w:spacing w:val="-2"/>
          <w:sz w:val="22"/>
          <w:szCs w:val="22"/>
        </w:rPr>
        <w:t>y</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be</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lli</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g</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z w:val="22"/>
          <w:szCs w:val="22"/>
        </w:rPr>
        <w:t>a</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pa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en</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poss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b</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ec</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f</w:t>
      </w:r>
      <w:r w:rsidRPr="000E2A41">
        <w:rPr>
          <w:rFonts w:ascii="Bookman Old Style" w:eastAsia="Arial" w:hAnsi="Bookman Old Style" w:cs="Arial"/>
          <w:sz w:val="22"/>
          <w:szCs w:val="22"/>
        </w:rPr>
        <w:t>y</w:t>
      </w:r>
      <w:r w:rsidRPr="000E2A41">
        <w:rPr>
          <w:rFonts w:ascii="Bookman Old Style" w:eastAsia="Arial" w:hAnsi="Bookman Old Style" w:cs="Arial"/>
          <w:spacing w:val="-15"/>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ua</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on</w:t>
      </w:r>
      <w:r w:rsidRPr="000E2A41">
        <w:rPr>
          <w:rFonts w:ascii="Bookman Old Style" w:eastAsia="Arial" w:hAnsi="Bookman Old Style" w:cs="Arial"/>
          <w:sz w:val="22"/>
          <w:szCs w:val="22"/>
        </w:rPr>
        <w:t>.</w:t>
      </w:r>
      <w:r w:rsidRPr="000E2A41">
        <w:rPr>
          <w:rFonts w:ascii="Bookman Old Style" w:eastAsia="Arial" w:hAnsi="Bookman Old Style" w:cs="Arial"/>
          <w:spacing w:val="26"/>
          <w:sz w:val="22"/>
          <w:szCs w:val="22"/>
        </w:rPr>
        <w:t xml:space="preserve"> </w:t>
      </w:r>
      <w:r w:rsidRPr="000E2A41">
        <w:rPr>
          <w:rFonts w:ascii="Bookman Old Style" w:eastAsia="Arial" w:hAnsi="Bookman Old Style" w:cs="Arial"/>
          <w:spacing w:val="-3"/>
          <w:sz w:val="22"/>
          <w:szCs w:val="22"/>
        </w:rPr>
        <w:t>A</w:t>
      </w:r>
      <w:r w:rsidRPr="000E2A41">
        <w:rPr>
          <w:rFonts w:ascii="Bookman Old Style" w:eastAsia="Arial" w:hAnsi="Bookman Old Style" w:cs="Arial"/>
          <w:spacing w:val="-2"/>
          <w:sz w:val="22"/>
          <w:szCs w:val="22"/>
        </w:rPr>
        <w:t>cco</w:t>
      </w:r>
      <w:r w:rsidRPr="000E2A41">
        <w:rPr>
          <w:rFonts w:ascii="Bookman Old Style" w:eastAsia="Arial" w:hAnsi="Bookman Old Style" w:cs="Arial"/>
          <w:spacing w:val="-5"/>
          <w:sz w:val="22"/>
          <w:szCs w:val="22"/>
        </w:rPr>
        <w:t>r</w:t>
      </w:r>
      <w:r w:rsidRPr="000E2A41">
        <w:rPr>
          <w:rFonts w:ascii="Bookman Old Style" w:eastAsia="Arial" w:hAnsi="Bookman Old Style" w:cs="Arial"/>
          <w:spacing w:val="-2"/>
          <w:sz w:val="22"/>
          <w:szCs w:val="22"/>
        </w:rPr>
        <w:t>d</w:t>
      </w:r>
      <w:r w:rsidRPr="000E2A41">
        <w:rPr>
          <w:rFonts w:ascii="Bookman Old Style" w:eastAsia="Arial" w:hAnsi="Bookman Old Style" w:cs="Arial"/>
          <w:spacing w:val="-9"/>
          <w:sz w:val="22"/>
          <w:szCs w:val="22"/>
        </w:rPr>
        <w:t>i</w:t>
      </w:r>
      <w:r w:rsidRPr="000E2A41">
        <w:rPr>
          <w:rFonts w:ascii="Bookman Old Style" w:eastAsia="Arial" w:hAnsi="Bookman Old Style" w:cs="Arial"/>
          <w:spacing w:val="-2"/>
          <w:sz w:val="22"/>
          <w:szCs w:val="22"/>
        </w:rPr>
        <w:t>ng</w:t>
      </w:r>
      <w:r w:rsidRPr="000E2A41">
        <w:rPr>
          <w:rFonts w:ascii="Bookman Old Style" w:eastAsia="Arial" w:hAnsi="Bookman Old Style" w:cs="Arial"/>
          <w:spacing w:val="-9"/>
          <w:sz w:val="22"/>
          <w:szCs w:val="22"/>
        </w:rPr>
        <w:t>l</w:t>
      </w:r>
      <w:r w:rsidRPr="000E2A41">
        <w:rPr>
          <w:rFonts w:ascii="Bookman Old Style" w:eastAsia="Arial" w:hAnsi="Bookman Old Style" w:cs="Arial"/>
          <w:spacing w:val="-6"/>
          <w:sz w:val="22"/>
          <w:szCs w:val="22"/>
        </w:rPr>
        <w:t>y</w:t>
      </w:r>
      <w:r w:rsidRPr="000E2A41">
        <w:rPr>
          <w:rFonts w:ascii="Bookman Old Style" w:eastAsia="Arial" w:hAnsi="Bookman Old Style" w:cs="Arial"/>
          <w:sz w:val="22"/>
          <w:szCs w:val="22"/>
        </w:rPr>
        <w:t xml:space="preserve">, </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eas</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b</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su</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ha</w:t>
      </w:r>
      <w:r w:rsidRPr="000E2A41">
        <w:rPr>
          <w:rFonts w:ascii="Bookman Old Style" w:eastAsia="Arial" w:hAnsi="Bookman Old Style" w:cs="Arial"/>
          <w:sz w:val="22"/>
          <w:szCs w:val="22"/>
        </w:rPr>
        <w:t>t</w:t>
      </w:r>
      <w:r w:rsidRPr="000E2A41">
        <w:rPr>
          <w:rFonts w:ascii="Bookman Old Style" w:eastAsia="Arial" w:hAnsi="Bookman Old Style" w:cs="Arial"/>
          <w:spacing w:val="-2"/>
          <w:sz w:val="22"/>
          <w:szCs w:val="22"/>
        </w:rPr>
        <w:t xml:space="preserve"> y</w:t>
      </w:r>
      <w:r w:rsidRPr="000E2A41">
        <w:rPr>
          <w:rFonts w:ascii="Bookman Old Style" w:eastAsia="Arial" w:hAnsi="Bookman Old Style" w:cs="Arial"/>
          <w:spacing w:val="2"/>
          <w:sz w:val="22"/>
          <w:szCs w:val="22"/>
        </w:rPr>
        <w:t>ou</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ch</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d</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unde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and</w:t>
      </w:r>
      <w:r w:rsidRPr="000E2A41">
        <w:rPr>
          <w:rFonts w:ascii="Bookman Old Style" w:eastAsia="Arial" w:hAnsi="Bookman Old Style" w:cs="Arial"/>
          <w:sz w:val="22"/>
          <w:szCs w:val="22"/>
        </w:rPr>
        <w:t>s</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ha</w:t>
      </w:r>
      <w:r w:rsidRPr="000E2A41">
        <w:rPr>
          <w:rFonts w:ascii="Bookman Old Style" w:eastAsia="Arial" w:hAnsi="Bookman Old Style" w:cs="Arial"/>
          <w:sz w:val="22"/>
          <w:szCs w:val="22"/>
        </w:rPr>
        <w:t>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z w:val="22"/>
          <w:szCs w:val="22"/>
        </w:rPr>
        <w:t>y</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canno</w:t>
      </w:r>
      <w:r w:rsidRPr="000E2A41">
        <w:rPr>
          <w:rFonts w:ascii="Bookman Old Style" w:eastAsia="Arial" w:hAnsi="Bookman Old Style" w:cs="Arial"/>
          <w:sz w:val="22"/>
          <w:szCs w:val="22"/>
        </w:rPr>
        <w:t>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ha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as</w:t>
      </w:r>
      <w:r w:rsidRPr="000E2A41">
        <w:rPr>
          <w:rFonts w:ascii="Bookman Old Style" w:eastAsia="Arial" w:hAnsi="Bookman Old Style" w:cs="Arial"/>
          <w:sz w:val="22"/>
          <w:szCs w:val="22"/>
        </w:rPr>
        <w:t>s</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bu</w:t>
      </w:r>
      <w:r w:rsidRPr="000E2A41">
        <w:rPr>
          <w:rFonts w:ascii="Bookman Old Style" w:eastAsia="Arial" w:hAnsi="Bookman Old Style" w:cs="Arial"/>
          <w:spacing w:val="-5"/>
          <w:sz w:val="22"/>
          <w:szCs w:val="22"/>
        </w:rPr>
        <w:t>ll</w:t>
      </w:r>
      <w:r w:rsidRPr="000E2A41">
        <w:rPr>
          <w:rFonts w:ascii="Bookman Old Style" w:eastAsia="Arial" w:hAnsi="Bookman Old Style" w:cs="Arial"/>
          <w:sz w:val="22"/>
          <w:szCs w:val="22"/>
        </w:rPr>
        <w:t>y</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ch</w:t>
      </w:r>
      <w:r w:rsidRPr="000E2A41">
        <w:rPr>
          <w:rFonts w:ascii="Bookman Old Style" w:eastAsia="Arial" w:hAnsi="Bookman Old Style" w:cs="Arial"/>
          <w:spacing w:val="-5"/>
          <w:sz w:val="22"/>
          <w:szCs w:val="22"/>
        </w:rPr>
        <w:t>il</w:t>
      </w:r>
      <w:r w:rsidRPr="000E2A41">
        <w:rPr>
          <w:rFonts w:ascii="Bookman Old Style" w:eastAsia="Arial" w:hAnsi="Bookman Old Style" w:cs="Arial"/>
          <w:spacing w:val="2"/>
          <w:sz w:val="22"/>
          <w:szCs w:val="22"/>
        </w:rPr>
        <w:t>d</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en</w:t>
      </w:r>
      <w:r w:rsidRPr="000E2A41">
        <w:rPr>
          <w:rFonts w:ascii="Bookman Old Style" w:eastAsia="Arial" w:hAnsi="Bookman Old Style" w:cs="Arial"/>
          <w:sz w:val="22"/>
          <w:szCs w:val="22"/>
        </w:rPr>
        <w:t>.</w:t>
      </w:r>
    </w:p>
    <w:p w:rsidR="005B0C2E" w:rsidRPr="000E2A41" w:rsidRDefault="005B0C2E" w:rsidP="00F83798">
      <w:pPr>
        <w:spacing w:before="9" w:line="120" w:lineRule="exact"/>
        <w:ind w:right="-50"/>
        <w:rPr>
          <w:rFonts w:ascii="Bookman Old Style" w:hAnsi="Bookman Old Style"/>
          <w:sz w:val="12"/>
          <w:szCs w:val="12"/>
        </w:rPr>
      </w:pPr>
    </w:p>
    <w:p w:rsidR="005B0C2E" w:rsidRPr="000E2A41" w:rsidRDefault="005B0C2E" w:rsidP="00F83798">
      <w:pPr>
        <w:spacing w:line="200" w:lineRule="exact"/>
        <w:ind w:right="-50"/>
        <w:rPr>
          <w:rFonts w:ascii="Bookman Old Style" w:hAnsi="Bookman Old Style"/>
        </w:rPr>
      </w:pPr>
    </w:p>
    <w:p w:rsidR="005B0C2E" w:rsidRPr="000E2A41" w:rsidRDefault="00091C8F" w:rsidP="00F83798">
      <w:pPr>
        <w:ind w:left="100" w:right="-50"/>
        <w:rPr>
          <w:rFonts w:ascii="Bookman Old Style" w:eastAsia="Arial" w:hAnsi="Bookman Old Style" w:cs="Arial"/>
          <w:sz w:val="22"/>
          <w:szCs w:val="22"/>
        </w:rPr>
      </w:pPr>
      <w:r w:rsidRPr="000E2A41">
        <w:rPr>
          <w:rFonts w:ascii="Bookman Old Style" w:eastAsia="Arial" w:hAnsi="Bookman Old Style" w:cs="Arial"/>
          <w:b/>
          <w:spacing w:val="1"/>
          <w:sz w:val="22"/>
          <w:szCs w:val="22"/>
          <w:u w:val="thick" w:color="000000"/>
        </w:rPr>
        <w:t>C</w:t>
      </w:r>
      <w:r w:rsidRPr="000E2A41">
        <w:rPr>
          <w:rFonts w:ascii="Bookman Old Style" w:eastAsia="Arial" w:hAnsi="Bookman Old Style" w:cs="Arial"/>
          <w:b/>
          <w:spacing w:val="-1"/>
          <w:sz w:val="22"/>
          <w:szCs w:val="22"/>
          <w:u w:val="thick" w:color="000000"/>
        </w:rPr>
        <w:t>l</w:t>
      </w:r>
      <w:r w:rsidRPr="000E2A41">
        <w:rPr>
          <w:rFonts w:ascii="Bookman Old Style" w:eastAsia="Arial" w:hAnsi="Bookman Old Style" w:cs="Arial"/>
          <w:b/>
          <w:spacing w:val="1"/>
          <w:sz w:val="22"/>
          <w:szCs w:val="22"/>
          <w:u w:val="thick" w:color="000000"/>
        </w:rPr>
        <w:t>o</w:t>
      </w:r>
      <w:r w:rsidRPr="000E2A41">
        <w:rPr>
          <w:rFonts w:ascii="Bookman Old Style" w:eastAsia="Arial" w:hAnsi="Bookman Old Style" w:cs="Arial"/>
          <w:b/>
          <w:spacing w:val="-1"/>
          <w:sz w:val="22"/>
          <w:szCs w:val="22"/>
          <w:u w:val="thick" w:color="000000"/>
        </w:rPr>
        <w:t>t</w:t>
      </w:r>
      <w:r w:rsidRPr="000E2A41">
        <w:rPr>
          <w:rFonts w:ascii="Bookman Old Style" w:eastAsia="Arial" w:hAnsi="Bookman Old Style" w:cs="Arial"/>
          <w:b/>
          <w:spacing w:val="1"/>
          <w:sz w:val="22"/>
          <w:szCs w:val="22"/>
          <w:u w:val="thick" w:color="000000"/>
        </w:rPr>
        <w:t>h</w:t>
      </w:r>
      <w:r w:rsidRPr="000E2A41">
        <w:rPr>
          <w:rFonts w:ascii="Bookman Old Style" w:eastAsia="Arial" w:hAnsi="Bookman Old Style" w:cs="Arial"/>
          <w:b/>
          <w:spacing w:val="-1"/>
          <w:sz w:val="22"/>
          <w:szCs w:val="22"/>
          <w:u w:val="thick" w:color="000000"/>
        </w:rPr>
        <w:t>i</w:t>
      </w:r>
      <w:r w:rsidRPr="000E2A41">
        <w:rPr>
          <w:rFonts w:ascii="Bookman Old Style" w:eastAsia="Arial" w:hAnsi="Bookman Old Style" w:cs="Arial"/>
          <w:b/>
          <w:spacing w:val="1"/>
          <w:sz w:val="22"/>
          <w:szCs w:val="22"/>
          <w:u w:val="thick" w:color="000000"/>
        </w:rPr>
        <w:t>n</w:t>
      </w:r>
      <w:r w:rsidRPr="000E2A41">
        <w:rPr>
          <w:rFonts w:ascii="Bookman Old Style" w:eastAsia="Arial" w:hAnsi="Bookman Old Style" w:cs="Arial"/>
          <w:b/>
          <w:sz w:val="22"/>
          <w:szCs w:val="22"/>
          <w:u w:val="thick" w:color="000000"/>
        </w:rPr>
        <w:t>g</w:t>
      </w:r>
    </w:p>
    <w:p w:rsidR="005B0C2E" w:rsidRPr="000E2A41" w:rsidRDefault="00091C8F" w:rsidP="00F83798">
      <w:pPr>
        <w:spacing w:before="11" w:line="249" w:lineRule="auto"/>
        <w:ind w:left="100" w:right="-50"/>
        <w:rPr>
          <w:rFonts w:ascii="Bookman Old Style" w:eastAsia="Arial" w:hAnsi="Bookman Old Style" w:cs="Arial"/>
          <w:sz w:val="22"/>
          <w:szCs w:val="22"/>
        </w:rPr>
      </w:pPr>
      <w:r w:rsidRPr="000E2A41">
        <w:rPr>
          <w:rFonts w:ascii="Bookman Old Style" w:eastAsia="Arial" w:hAnsi="Bookman Old Style" w:cs="Arial"/>
          <w:spacing w:val="1"/>
          <w:sz w:val="22"/>
          <w:szCs w:val="22"/>
        </w:rPr>
        <w:t>A</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l</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ch</w:t>
      </w:r>
      <w:r w:rsidRPr="000E2A41">
        <w:rPr>
          <w:rFonts w:ascii="Bookman Old Style" w:eastAsia="Arial" w:hAnsi="Bookman Old Style" w:cs="Arial"/>
          <w:spacing w:val="-5"/>
          <w:sz w:val="22"/>
          <w:szCs w:val="22"/>
        </w:rPr>
        <w:t>il</w:t>
      </w:r>
      <w:r w:rsidRPr="000E2A41">
        <w:rPr>
          <w:rFonts w:ascii="Bookman Old Style" w:eastAsia="Arial" w:hAnsi="Bookman Old Style" w:cs="Arial"/>
          <w:spacing w:val="2"/>
          <w:sz w:val="22"/>
          <w:szCs w:val="22"/>
        </w:rPr>
        <w:t>d</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n</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us</w:t>
      </w:r>
      <w:r w:rsidRPr="000E2A41">
        <w:rPr>
          <w:rFonts w:ascii="Bookman Old Style" w:eastAsia="Arial" w:hAnsi="Bookman Old Style" w:cs="Arial"/>
          <w:sz w:val="22"/>
          <w:szCs w:val="22"/>
        </w:rPr>
        <w:t>t</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2"/>
          <w:sz w:val="22"/>
          <w:szCs w:val="22"/>
        </w:rPr>
        <w:t>ea</w:t>
      </w:r>
      <w:r w:rsidRPr="000E2A41">
        <w:rPr>
          <w:rFonts w:ascii="Bookman Old Style" w:eastAsia="Arial" w:hAnsi="Bookman Old Style" w:cs="Arial"/>
          <w:sz w:val="22"/>
          <w:szCs w:val="22"/>
        </w:rPr>
        <w:t>r</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co</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rt</w:t>
      </w:r>
      <w:r w:rsidRPr="000E2A41">
        <w:rPr>
          <w:rFonts w:ascii="Bookman Old Style" w:eastAsia="Arial" w:hAnsi="Bookman Old Style" w:cs="Arial"/>
          <w:spacing w:val="2"/>
          <w:sz w:val="22"/>
          <w:szCs w:val="22"/>
        </w:rPr>
        <w:t>ab</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c</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g</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og</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m</w:t>
      </w:r>
      <w:r w:rsidRPr="000E2A41">
        <w:rPr>
          <w:rFonts w:ascii="Bookman Old Style" w:eastAsia="Arial" w:hAnsi="Bookman Old Style" w:cs="Arial"/>
          <w:spacing w:val="-8"/>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ha</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l</w:t>
      </w:r>
      <w:r w:rsidRPr="000E2A41">
        <w:rPr>
          <w:rFonts w:ascii="Bookman Old Style" w:eastAsia="Arial" w:hAnsi="Bookman Old Style" w:cs="Arial"/>
          <w:spacing w:val="-18"/>
          <w:sz w:val="22"/>
          <w:szCs w:val="22"/>
        </w:rPr>
        <w:t xml:space="preserve"> </w:t>
      </w:r>
      <w:r w:rsidRPr="000E2A41">
        <w:rPr>
          <w:rFonts w:ascii="Bookman Old Style" w:eastAsia="Arial" w:hAnsi="Bookman Old Style" w:cs="Arial"/>
          <w:spacing w:val="2"/>
          <w:sz w:val="22"/>
          <w:szCs w:val="22"/>
        </w:rPr>
        <w:t>no</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b</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ha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b</w:t>
      </w:r>
      <w:r w:rsidRPr="000E2A41">
        <w:rPr>
          <w:rFonts w:ascii="Bookman Old Style" w:eastAsia="Arial" w:hAnsi="Bookman Old Style" w:cs="Arial"/>
          <w:sz w:val="22"/>
          <w:szCs w:val="22"/>
        </w:rPr>
        <w:t>y</w:t>
      </w:r>
      <w:r w:rsidRPr="000E2A41">
        <w:rPr>
          <w:rFonts w:ascii="Bookman Old Style" w:eastAsia="Arial" w:hAnsi="Bookman Old Style" w:cs="Arial"/>
          <w:spacing w:val="-15"/>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ec</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ea</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ona</w:t>
      </w:r>
      <w:r w:rsidRPr="000E2A41">
        <w:rPr>
          <w:rFonts w:ascii="Bookman Old Style" w:eastAsia="Arial" w:hAnsi="Bookman Old Style" w:cs="Arial"/>
          <w:sz w:val="22"/>
          <w:szCs w:val="22"/>
        </w:rPr>
        <w:t>l</w:t>
      </w:r>
      <w:r w:rsidRPr="000E2A41">
        <w:rPr>
          <w:rFonts w:ascii="Bookman Old Style" w:eastAsia="Arial" w:hAnsi="Bookman Old Style" w:cs="Arial"/>
          <w:spacing w:val="-18"/>
          <w:sz w:val="22"/>
          <w:szCs w:val="22"/>
        </w:rPr>
        <w:t xml:space="preserve"> </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2"/>
          <w:sz w:val="22"/>
          <w:szCs w:val="22"/>
        </w:rPr>
        <w:t>y</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1"/>
          <w:sz w:val="22"/>
          <w:szCs w:val="22"/>
        </w:rPr>
        <w:t>A</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o</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5"/>
          <w:sz w:val="22"/>
          <w:szCs w:val="22"/>
        </w:rPr>
        <w:t>m</w:t>
      </w:r>
      <w:r w:rsidRPr="000E2A41">
        <w:rPr>
          <w:rFonts w:ascii="Bookman Old Style" w:eastAsia="Arial" w:hAnsi="Bookman Old Style" w:cs="Arial"/>
          <w:sz w:val="22"/>
          <w:szCs w:val="22"/>
        </w:rPr>
        <w:t xml:space="preserve">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l</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be</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s</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b</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ll</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d</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h</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y</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napp</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op</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c</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g</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z w:val="22"/>
          <w:szCs w:val="22"/>
        </w:rPr>
        <w:t>/</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g</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y</w:t>
      </w:r>
      <w:r w:rsidRPr="000E2A41">
        <w:rPr>
          <w:rFonts w:ascii="Bookman Old Style" w:eastAsia="Arial" w:hAnsi="Bookman Old Style" w:cs="Arial"/>
          <w:spacing w:val="2"/>
          <w:sz w:val="22"/>
          <w:szCs w:val="22"/>
        </w:rPr>
        <w:t>p</w:t>
      </w:r>
      <w:r w:rsidRPr="000E2A41">
        <w:rPr>
          <w:rFonts w:ascii="Bookman Old Style" w:eastAsia="Arial" w:hAnsi="Bookman Old Style" w:cs="Arial"/>
          <w:sz w:val="22"/>
          <w:szCs w:val="22"/>
        </w:rPr>
        <w:t>e</w:t>
      </w:r>
      <w:r w:rsidRPr="000E2A41">
        <w:rPr>
          <w:rFonts w:ascii="Bookman Old Style" w:eastAsia="Arial" w:hAnsi="Bookman Old Style" w:cs="Arial"/>
          <w:spacing w:val="-3"/>
          <w:sz w:val="22"/>
          <w:szCs w:val="22"/>
        </w:rPr>
        <w:t xml:space="preserve"> w</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d</w:t>
      </w:r>
      <w:r w:rsidRPr="000E2A41">
        <w:rPr>
          <w:rFonts w:ascii="Bookman Old Style" w:eastAsia="Arial" w:hAnsi="Bookman Old Style" w:cs="Arial"/>
          <w:spacing w:val="-1"/>
          <w:sz w:val="22"/>
          <w:szCs w:val="22"/>
        </w:rPr>
        <w:t>(</w:t>
      </w:r>
      <w:r w:rsidRPr="000E2A41">
        <w:rPr>
          <w:rFonts w:ascii="Bookman Old Style" w:eastAsia="Arial" w:hAnsi="Bookman Old Style" w:cs="Arial"/>
          <w:spacing w:val="2"/>
          <w:sz w:val="22"/>
          <w:szCs w:val="22"/>
        </w:rPr>
        <w:t>s</w:t>
      </w:r>
      <w:r w:rsidRPr="000E2A41">
        <w:rPr>
          <w:rFonts w:ascii="Bookman Old Style" w:eastAsia="Arial" w:hAnsi="Bookman Old Style" w:cs="Arial"/>
          <w:sz w:val="22"/>
          <w:szCs w:val="22"/>
        </w:rPr>
        <w:t>)</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c</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u</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es</w:t>
      </w:r>
      <w:r w:rsidRPr="000E2A41">
        <w:rPr>
          <w:rFonts w:ascii="Bookman Old Style" w:eastAsia="Arial" w:hAnsi="Bookman Old Style" w:cs="Arial"/>
          <w:sz w:val="22"/>
          <w:szCs w:val="22"/>
        </w:rPr>
        <w:t>.</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1"/>
          <w:sz w:val="22"/>
          <w:szCs w:val="22"/>
        </w:rPr>
        <w:t>A</w:t>
      </w:r>
      <w:r w:rsidRPr="000E2A41">
        <w:rPr>
          <w:rFonts w:ascii="Bookman Old Style" w:eastAsia="Arial" w:hAnsi="Bookman Old Style" w:cs="Arial"/>
          <w:spacing w:val="2"/>
          <w:sz w:val="22"/>
          <w:szCs w:val="22"/>
        </w:rPr>
        <w:t>dd</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ona</w:t>
      </w:r>
      <w:r w:rsidRPr="000E2A41">
        <w:rPr>
          <w:rFonts w:ascii="Bookman Old Style" w:eastAsia="Arial" w:hAnsi="Bookman Old Style" w:cs="Arial"/>
          <w:spacing w:val="-5"/>
          <w:sz w:val="22"/>
          <w:szCs w:val="22"/>
        </w:rPr>
        <w:t>ll</w:t>
      </w:r>
      <w:r w:rsidRPr="000E2A41">
        <w:rPr>
          <w:rFonts w:ascii="Bookman Old Style" w:eastAsia="Arial" w:hAnsi="Bookman Old Style" w:cs="Arial"/>
          <w:spacing w:val="-2"/>
          <w:sz w:val="22"/>
          <w:szCs w:val="22"/>
        </w:rPr>
        <w:t>y</w:t>
      </w:r>
      <w:r w:rsidRPr="000E2A41">
        <w:rPr>
          <w:rFonts w:ascii="Bookman Old Style" w:eastAsia="Arial" w:hAnsi="Bookman Old Style" w:cs="Arial"/>
          <w:sz w:val="22"/>
          <w:szCs w:val="22"/>
        </w:rPr>
        <w:t xml:space="preserve">, </w:t>
      </w:r>
      <w:r w:rsidRPr="000E2A41">
        <w:rPr>
          <w:rFonts w:ascii="Bookman Old Style" w:eastAsia="Arial" w:hAnsi="Bookman Old Style" w:cs="Arial"/>
          <w:b/>
          <w:spacing w:val="1"/>
          <w:sz w:val="22"/>
          <w:szCs w:val="22"/>
        </w:rPr>
        <w:t>N</w:t>
      </w:r>
      <w:r w:rsidRPr="000E2A41">
        <w:rPr>
          <w:rFonts w:ascii="Bookman Old Style" w:eastAsia="Arial" w:hAnsi="Bookman Old Style" w:cs="Arial"/>
          <w:b/>
          <w:sz w:val="22"/>
          <w:szCs w:val="22"/>
        </w:rPr>
        <w:t xml:space="preserve">O </w:t>
      </w:r>
      <w:r w:rsidRPr="000E2A41">
        <w:rPr>
          <w:rFonts w:ascii="Bookman Old Style" w:eastAsia="Arial" w:hAnsi="Bookman Old Style" w:cs="Arial"/>
          <w:b/>
          <w:spacing w:val="1"/>
          <w:sz w:val="22"/>
          <w:szCs w:val="22"/>
        </w:rPr>
        <w:t>ON</w:t>
      </w:r>
      <w:r w:rsidRPr="000E2A41">
        <w:rPr>
          <w:rFonts w:ascii="Bookman Old Style" w:eastAsia="Arial" w:hAnsi="Bookman Old Style" w:cs="Arial"/>
          <w:b/>
          <w:sz w:val="22"/>
          <w:szCs w:val="22"/>
        </w:rPr>
        <w:t>E</w:t>
      </w:r>
      <w:r w:rsidRPr="000E2A41">
        <w:rPr>
          <w:rFonts w:ascii="Bookman Old Style" w:eastAsia="Arial" w:hAnsi="Bookman Old Style" w:cs="Arial"/>
          <w:b/>
          <w:spacing w:val="-11"/>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l</w:t>
      </w:r>
      <w:r w:rsidRPr="000E2A41">
        <w:rPr>
          <w:rFonts w:ascii="Bookman Old Style" w:eastAsia="Arial" w:hAnsi="Bookman Old Style" w:cs="Arial"/>
          <w:spacing w:val="-18"/>
          <w:sz w:val="22"/>
          <w:szCs w:val="22"/>
        </w:rPr>
        <w:t xml:space="preserve"> </w:t>
      </w:r>
      <w:r w:rsidRPr="000E2A41">
        <w:rPr>
          <w:rFonts w:ascii="Bookman Old Style" w:eastAsia="Arial" w:hAnsi="Bookman Old Style" w:cs="Arial"/>
          <w:spacing w:val="2"/>
          <w:sz w:val="22"/>
          <w:szCs w:val="22"/>
        </w:rPr>
        <w:t>b</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ll</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n</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og</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m</w:t>
      </w:r>
      <w:r w:rsidRPr="000E2A41">
        <w:rPr>
          <w:rFonts w:ascii="Bookman Old Style" w:eastAsia="Arial" w:hAnsi="Bookman Old Style" w:cs="Arial"/>
          <w:spacing w:val="-8"/>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h</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w:t>
      </w:r>
      <w:r w:rsidRPr="000E2A41">
        <w:rPr>
          <w:rFonts w:ascii="Bookman Old Style" w:eastAsia="Arial" w:hAnsi="Bookman Old Style" w:cs="Arial"/>
          <w:spacing w:val="2"/>
          <w:sz w:val="22"/>
          <w:szCs w:val="22"/>
        </w:rPr>
        <w:t>bu</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no</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5"/>
          <w:sz w:val="22"/>
          <w:szCs w:val="22"/>
        </w:rPr>
        <w:t>li</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ha</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s</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bagg</w:t>
      </w:r>
      <w:r w:rsidRPr="000E2A41">
        <w:rPr>
          <w:rFonts w:ascii="Bookman Old Style" w:eastAsia="Arial" w:hAnsi="Bookman Old Style" w:cs="Arial"/>
          <w:sz w:val="22"/>
          <w:szCs w:val="22"/>
        </w:rPr>
        <w:t>y</w:t>
      </w:r>
      <w:r w:rsidRPr="000E2A41">
        <w:rPr>
          <w:rFonts w:ascii="Bookman Old Style" w:eastAsia="Arial" w:hAnsi="Bookman Old Style" w:cs="Arial"/>
          <w:spacing w:val="-15"/>
          <w:sz w:val="22"/>
          <w:szCs w:val="22"/>
        </w:rPr>
        <w:t xml:space="preserve"> </w:t>
      </w:r>
      <w:r w:rsidRPr="000E2A41">
        <w:rPr>
          <w:rFonts w:ascii="Bookman Old Style" w:eastAsia="Arial" w:hAnsi="Bookman Old Style" w:cs="Arial"/>
          <w:spacing w:val="2"/>
          <w:sz w:val="22"/>
          <w:szCs w:val="22"/>
        </w:rPr>
        <w:t>pan</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hou</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z w:val="22"/>
          <w:szCs w:val="22"/>
        </w:rPr>
        <w:t>a</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be</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sho</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sho</w:t>
      </w:r>
      <w:r w:rsidRPr="000E2A41">
        <w:rPr>
          <w:rFonts w:ascii="Bookman Old Style" w:eastAsia="Arial" w:hAnsi="Bookman Old Style" w:cs="Arial"/>
          <w:spacing w:val="-1"/>
          <w:sz w:val="22"/>
          <w:szCs w:val="22"/>
        </w:rPr>
        <w:t>rt</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sk</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rt</w:t>
      </w:r>
      <w:r w:rsidRPr="000E2A41">
        <w:rPr>
          <w:rFonts w:ascii="Bookman Old Style" w:eastAsia="Arial" w:hAnsi="Bookman Old Style" w:cs="Arial"/>
          <w:spacing w:val="2"/>
          <w:sz w:val="22"/>
          <w:szCs w:val="22"/>
        </w:rPr>
        <w:t>s</w:t>
      </w:r>
      <w:r w:rsidRPr="000E2A41">
        <w:rPr>
          <w:rFonts w:ascii="Bookman Old Style" w:eastAsia="Arial" w:hAnsi="Bookman Old Style" w:cs="Arial"/>
          <w:sz w:val="22"/>
          <w:szCs w:val="22"/>
        </w:rPr>
        <w:t xml:space="preserve">, </w:t>
      </w:r>
      <w:r w:rsidR="000E2A41" w:rsidRPr="000E2A41">
        <w:rPr>
          <w:rFonts w:ascii="Bookman Old Style" w:eastAsia="Arial" w:hAnsi="Bookman Old Style" w:cs="Arial"/>
          <w:spacing w:val="2"/>
          <w:sz w:val="22"/>
          <w:szCs w:val="22"/>
        </w:rPr>
        <w:t>revealing</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k</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ops</w:t>
      </w:r>
      <w:r w:rsidRPr="000E2A41">
        <w:rPr>
          <w:rFonts w:ascii="Bookman Old Style" w:eastAsia="Arial" w:hAnsi="Bookman Old Style" w:cs="Arial"/>
          <w:sz w:val="22"/>
          <w:szCs w:val="22"/>
        </w:rPr>
        <w: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d</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f</w:t>
      </w:r>
      <w:r w:rsidRPr="000E2A41">
        <w:rPr>
          <w:rFonts w:ascii="Bookman Old Style" w:eastAsia="Arial" w:hAnsi="Bookman Old Style" w:cs="Arial"/>
          <w:sz w:val="22"/>
          <w:szCs w:val="22"/>
        </w:rPr>
        <w:t>f</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1"/>
          <w:sz w:val="22"/>
          <w:szCs w:val="22"/>
        </w:rPr>
        <w:t>t</w:t>
      </w:r>
      <w:r w:rsidR="000E2A41" w:rsidRPr="000E2A41">
        <w:rPr>
          <w:rFonts w:ascii="Bookman Old Style" w:eastAsia="Arial" w:hAnsi="Bookman Old Style" w:cs="Arial"/>
          <w:spacing w:val="2"/>
          <w:sz w:val="22"/>
          <w:szCs w:val="22"/>
        </w:rPr>
        <w:t>op</w:t>
      </w:r>
      <w:r w:rsidR="00CC77C8">
        <w:rPr>
          <w:rFonts w:ascii="Bookman Old Style" w:eastAsia="Arial" w:hAnsi="Bookman Old Style" w:cs="Arial"/>
          <w:spacing w:val="2"/>
          <w:sz w:val="22"/>
          <w:szCs w:val="22"/>
        </w:rPr>
        <w:t>s</w:t>
      </w:r>
      <w:r w:rsidR="000E2A41" w:rsidRPr="000E2A41">
        <w:rPr>
          <w:rFonts w:ascii="Bookman Old Style" w:eastAsia="Arial" w:hAnsi="Bookman Old Style" w:cs="Arial"/>
          <w:spacing w:val="2"/>
          <w:sz w:val="22"/>
          <w:szCs w:val="22"/>
        </w:rPr>
        <w:t xml:space="preserve"> and head scarfs</w:t>
      </w:r>
      <w:r w:rsidRPr="000E2A41">
        <w:rPr>
          <w:rFonts w:ascii="Bookman Old Style" w:eastAsia="Arial" w:hAnsi="Bookman Old Style" w:cs="Arial"/>
          <w:sz w:val="22"/>
          <w:szCs w:val="22"/>
        </w:rPr>
        <w:t>.</w:t>
      </w:r>
    </w:p>
    <w:p w:rsidR="005B0C2E" w:rsidRPr="000E2A41" w:rsidRDefault="00091C8F" w:rsidP="00F83798">
      <w:pPr>
        <w:spacing w:line="240" w:lineRule="exact"/>
        <w:ind w:left="1404" w:right="-50"/>
        <w:rPr>
          <w:rFonts w:ascii="Bookman Old Style" w:eastAsia="Arial" w:hAnsi="Bookman Old Style" w:cs="Arial"/>
          <w:sz w:val="22"/>
          <w:szCs w:val="22"/>
        </w:rPr>
      </w:pPr>
      <w:r w:rsidRPr="000E2A41">
        <w:rPr>
          <w:rFonts w:ascii="Bookman Old Style" w:eastAsia="Arial" w:hAnsi="Bookman Old Style" w:cs="Arial"/>
          <w:b/>
          <w:spacing w:val="1"/>
          <w:sz w:val="22"/>
          <w:szCs w:val="22"/>
          <w:u w:val="thick" w:color="000000"/>
        </w:rPr>
        <w:t>P</w:t>
      </w:r>
      <w:r w:rsidRPr="000E2A41">
        <w:rPr>
          <w:rFonts w:ascii="Bookman Old Style" w:eastAsia="Arial" w:hAnsi="Bookman Old Style" w:cs="Arial"/>
          <w:b/>
          <w:spacing w:val="-1"/>
          <w:sz w:val="22"/>
          <w:szCs w:val="22"/>
          <w:u w:val="thick" w:color="000000"/>
        </w:rPr>
        <w:t>l</w:t>
      </w:r>
      <w:r w:rsidRPr="000E2A41">
        <w:rPr>
          <w:rFonts w:ascii="Bookman Old Style" w:eastAsia="Arial" w:hAnsi="Bookman Old Style" w:cs="Arial"/>
          <w:b/>
          <w:spacing w:val="2"/>
          <w:sz w:val="22"/>
          <w:szCs w:val="22"/>
          <w:u w:val="thick" w:color="000000"/>
        </w:rPr>
        <w:t>eas</w:t>
      </w:r>
      <w:r w:rsidRPr="000E2A41">
        <w:rPr>
          <w:rFonts w:ascii="Bookman Old Style" w:eastAsia="Arial" w:hAnsi="Bookman Old Style" w:cs="Arial"/>
          <w:b/>
          <w:sz w:val="22"/>
          <w:szCs w:val="22"/>
          <w:u w:val="thick" w:color="000000"/>
        </w:rPr>
        <w:t xml:space="preserve">e </w:t>
      </w:r>
      <w:r w:rsidRPr="000E2A41">
        <w:rPr>
          <w:rFonts w:ascii="Bookman Old Style" w:eastAsia="Arial" w:hAnsi="Bookman Old Style" w:cs="Arial"/>
          <w:b/>
          <w:spacing w:val="-4"/>
          <w:sz w:val="22"/>
          <w:szCs w:val="22"/>
          <w:u w:val="thick" w:color="000000"/>
        </w:rPr>
        <w:t>m</w:t>
      </w:r>
      <w:r w:rsidRPr="000E2A41">
        <w:rPr>
          <w:rFonts w:ascii="Bookman Old Style" w:eastAsia="Arial" w:hAnsi="Bookman Old Style" w:cs="Arial"/>
          <w:b/>
          <w:spacing w:val="2"/>
          <w:sz w:val="22"/>
          <w:szCs w:val="22"/>
          <w:u w:val="thick" w:color="000000"/>
        </w:rPr>
        <w:t>ak</w:t>
      </w:r>
      <w:r w:rsidRPr="000E2A41">
        <w:rPr>
          <w:rFonts w:ascii="Bookman Old Style" w:eastAsia="Arial" w:hAnsi="Bookman Old Style" w:cs="Arial"/>
          <w:b/>
          <w:sz w:val="22"/>
          <w:szCs w:val="22"/>
          <w:u w:val="thick" w:color="000000"/>
        </w:rPr>
        <w:t xml:space="preserve">e </w:t>
      </w:r>
      <w:r w:rsidRPr="000E2A41">
        <w:rPr>
          <w:rFonts w:ascii="Bookman Old Style" w:eastAsia="Arial" w:hAnsi="Bookman Old Style" w:cs="Arial"/>
          <w:b/>
          <w:spacing w:val="2"/>
          <w:sz w:val="22"/>
          <w:szCs w:val="22"/>
          <w:u w:val="thick" w:color="000000"/>
        </w:rPr>
        <w:t>s</w:t>
      </w:r>
      <w:r w:rsidRPr="000E2A41">
        <w:rPr>
          <w:rFonts w:ascii="Bookman Old Style" w:eastAsia="Arial" w:hAnsi="Bookman Old Style" w:cs="Arial"/>
          <w:b/>
          <w:spacing w:val="1"/>
          <w:sz w:val="22"/>
          <w:szCs w:val="22"/>
          <w:u w:val="thick" w:color="000000"/>
        </w:rPr>
        <w:t>u</w:t>
      </w:r>
      <w:r w:rsidRPr="000E2A41">
        <w:rPr>
          <w:rFonts w:ascii="Bookman Old Style" w:eastAsia="Arial" w:hAnsi="Bookman Old Style" w:cs="Arial"/>
          <w:b/>
          <w:spacing w:val="-2"/>
          <w:sz w:val="22"/>
          <w:szCs w:val="22"/>
          <w:u w:val="thick" w:color="000000"/>
        </w:rPr>
        <w:t>r</w:t>
      </w:r>
      <w:r w:rsidRPr="000E2A41">
        <w:rPr>
          <w:rFonts w:ascii="Bookman Old Style" w:eastAsia="Arial" w:hAnsi="Bookman Old Style" w:cs="Arial"/>
          <w:b/>
          <w:sz w:val="22"/>
          <w:szCs w:val="22"/>
          <w:u w:val="thick" w:color="000000"/>
        </w:rPr>
        <w:t xml:space="preserve">e </w:t>
      </w:r>
      <w:r w:rsidRPr="000E2A41">
        <w:rPr>
          <w:rFonts w:ascii="Bookman Old Style" w:eastAsia="Arial" w:hAnsi="Bookman Old Style" w:cs="Arial"/>
          <w:b/>
          <w:spacing w:val="-1"/>
          <w:sz w:val="22"/>
          <w:szCs w:val="22"/>
          <w:u w:val="thick" w:color="000000"/>
        </w:rPr>
        <w:t>t</w:t>
      </w:r>
      <w:r w:rsidRPr="000E2A41">
        <w:rPr>
          <w:rFonts w:ascii="Bookman Old Style" w:eastAsia="Arial" w:hAnsi="Bookman Old Style" w:cs="Arial"/>
          <w:b/>
          <w:sz w:val="22"/>
          <w:szCs w:val="22"/>
          <w:u w:val="thick" w:color="000000"/>
        </w:rPr>
        <w:t xml:space="preserve">o </w:t>
      </w:r>
      <w:r w:rsidRPr="000E2A41">
        <w:rPr>
          <w:rFonts w:ascii="Bookman Old Style" w:eastAsia="Arial" w:hAnsi="Bookman Old Style" w:cs="Arial"/>
          <w:b/>
          <w:spacing w:val="1"/>
          <w:sz w:val="22"/>
          <w:szCs w:val="22"/>
          <w:u w:val="thick" w:color="000000"/>
        </w:rPr>
        <w:t>pu</w:t>
      </w:r>
      <w:r w:rsidRPr="000E2A41">
        <w:rPr>
          <w:rFonts w:ascii="Bookman Old Style" w:eastAsia="Arial" w:hAnsi="Bookman Old Style" w:cs="Arial"/>
          <w:b/>
          <w:sz w:val="22"/>
          <w:szCs w:val="22"/>
          <w:u w:val="thick" w:color="000000"/>
        </w:rPr>
        <w:t>t</w:t>
      </w:r>
      <w:r w:rsidRPr="000E2A41">
        <w:rPr>
          <w:rFonts w:ascii="Bookman Old Style" w:eastAsia="Arial" w:hAnsi="Bookman Old Style" w:cs="Arial"/>
          <w:b/>
          <w:spacing w:val="-2"/>
          <w:sz w:val="22"/>
          <w:szCs w:val="22"/>
          <w:u w:val="thick" w:color="000000"/>
        </w:rPr>
        <w:t xml:space="preserve"> </w:t>
      </w:r>
      <w:r w:rsidRPr="000E2A41">
        <w:rPr>
          <w:rFonts w:ascii="Bookman Old Style" w:eastAsia="Arial" w:hAnsi="Bookman Old Style" w:cs="Arial"/>
          <w:b/>
          <w:spacing w:val="-1"/>
          <w:sz w:val="22"/>
          <w:szCs w:val="22"/>
          <w:u w:val="thick" w:color="000000"/>
        </w:rPr>
        <w:t>t</w:t>
      </w:r>
      <w:r w:rsidRPr="000E2A41">
        <w:rPr>
          <w:rFonts w:ascii="Bookman Old Style" w:eastAsia="Arial" w:hAnsi="Bookman Old Style" w:cs="Arial"/>
          <w:b/>
          <w:spacing w:val="1"/>
          <w:sz w:val="22"/>
          <w:szCs w:val="22"/>
          <w:u w:val="thick" w:color="000000"/>
        </w:rPr>
        <w:t>h</w:t>
      </w:r>
      <w:r w:rsidRPr="000E2A41">
        <w:rPr>
          <w:rFonts w:ascii="Bookman Old Style" w:eastAsia="Arial" w:hAnsi="Bookman Old Style" w:cs="Arial"/>
          <w:b/>
          <w:spacing w:val="2"/>
          <w:sz w:val="22"/>
          <w:szCs w:val="22"/>
          <w:u w:val="thick" w:color="000000"/>
        </w:rPr>
        <w:t>e</w:t>
      </w:r>
      <w:r w:rsidRPr="000E2A41">
        <w:rPr>
          <w:rFonts w:ascii="Bookman Old Style" w:eastAsia="Arial" w:hAnsi="Bookman Old Style" w:cs="Arial"/>
          <w:b/>
          <w:spacing w:val="-1"/>
          <w:sz w:val="22"/>
          <w:szCs w:val="22"/>
          <w:u w:val="thick" w:color="000000"/>
        </w:rPr>
        <w:t>i</w:t>
      </w:r>
      <w:r w:rsidRPr="000E2A41">
        <w:rPr>
          <w:rFonts w:ascii="Bookman Old Style" w:eastAsia="Arial" w:hAnsi="Bookman Old Style" w:cs="Arial"/>
          <w:b/>
          <w:sz w:val="22"/>
          <w:szCs w:val="22"/>
          <w:u w:val="thick" w:color="000000"/>
        </w:rPr>
        <w:t>r</w:t>
      </w:r>
      <w:r w:rsidRPr="000E2A41">
        <w:rPr>
          <w:rFonts w:ascii="Bookman Old Style" w:eastAsia="Arial" w:hAnsi="Bookman Old Style" w:cs="Arial"/>
          <w:b/>
          <w:spacing w:val="-3"/>
          <w:sz w:val="22"/>
          <w:szCs w:val="22"/>
          <w:u w:val="thick" w:color="000000"/>
        </w:rPr>
        <w:t xml:space="preserve"> </w:t>
      </w:r>
      <w:r w:rsidRPr="000E2A41">
        <w:rPr>
          <w:rFonts w:ascii="Bookman Old Style" w:eastAsia="Arial" w:hAnsi="Bookman Old Style" w:cs="Arial"/>
          <w:b/>
          <w:spacing w:val="1"/>
          <w:sz w:val="22"/>
          <w:szCs w:val="22"/>
          <w:u w:val="thick" w:color="000000"/>
        </w:rPr>
        <w:t>n</w:t>
      </w:r>
      <w:r w:rsidRPr="000E2A41">
        <w:rPr>
          <w:rFonts w:ascii="Bookman Old Style" w:eastAsia="Arial" w:hAnsi="Bookman Old Style" w:cs="Arial"/>
          <w:b/>
          <w:spacing w:val="2"/>
          <w:sz w:val="22"/>
          <w:szCs w:val="22"/>
          <w:u w:val="thick" w:color="000000"/>
        </w:rPr>
        <w:t>a</w:t>
      </w:r>
      <w:r w:rsidRPr="000E2A41">
        <w:rPr>
          <w:rFonts w:ascii="Bookman Old Style" w:eastAsia="Arial" w:hAnsi="Bookman Old Style" w:cs="Arial"/>
          <w:b/>
          <w:spacing w:val="-4"/>
          <w:sz w:val="22"/>
          <w:szCs w:val="22"/>
          <w:u w:val="thick" w:color="000000"/>
        </w:rPr>
        <w:t>m</w:t>
      </w:r>
      <w:r w:rsidRPr="000E2A41">
        <w:rPr>
          <w:rFonts w:ascii="Bookman Old Style" w:eastAsia="Arial" w:hAnsi="Bookman Old Style" w:cs="Arial"/>
          <w:b/>
          <w:sz w:val="22"/>
          <w:szCs w:val="22"/>
          <w:u w:val="thick" w:color="000000"/>
        </w:rPr>
        <w:t xml:space="preserve">e </w:t>
      </w:r>
      <w:r w:rsidRPr="000E2A41">
        <w:rPr>
          <w:rFonts w:ascii="Bookman Old Style" w:eastAsia="Arial" w:hAnsi="Bookman Old Style" w:cs="Arial"/>
          <w:b/>
          <w:spacing w:val="1"/>
          <w:sz w:val="22"/>
          <w:szCs w:val="22"/>
          <w:u w:val="thick" w:color="000000"/>
        </w:rPr>
        <w:t>o</w:t>
      </w:r>
      <w:r w:rsidRPr="000E2A41">
        <w:rPr>
          <w:rFonts w:ascii="Bookman Old Style" w:eastAsia="Arial" w:hAnsi="Bookman Old Style" w:cs="Arial"/>
          <w:b/>
          <w:sz w:val="22"/>
          <w:szCs w:val="22"/>
          <w:u w:val="thick" w:color="000000"/>
        </w:rPr>
        <w:t xml:space="preserve">n </w:t>
      </w:r>
      <w:r w:rsidRPr="000E2A41">
        <w:rPr>
          <w:rFonts w:ascii="Bookman Old Style" w:eastAsia="Arial" w:hAnsi="Bookman Old Style" w:cs="Arial"/>
          <w:b/>
          <w:spacing w:val="-1"/>
          <w:sz w:val="22"/>
          <w:szCs w:val="22"/>
          <w:u w:val="thick" w:color="000000"/>
        </w:rPr>
        <w:t>t</w:t>
      </w:r>
      <w:r w:rsidRPr="000E2A41">
        <w:rPr>
          <w:rFonts w:ascii="Bookman Old Style" w:eastAsia="Arial" w:hAnsi="Bookman Old Style" w:cs="Arial"/>
          <w:b/>
          <w:spacing w:val="1"/>
          <w:sz w:val="22"/>
          <w:szCs w:val="22"/>
          <w:u w:val="thick" w:color="000000"/>
        </w:rPr>
        <w:t>h</w:t>
      </w:r>
      <w:r w:rsidRPr="000E2A41">
        <w:rPr>
          <w:rFonts w:ascii="Bookman Old Style" w:eastAsia="Arial" w:hAnsi="Bookman Old Style" w:cs="Arial"/>
          <w:b/>
          <w:spacing w:val="2"/>
          <w:sz w:val="22"/>
          <w:szCs w:val="22"/>
          <w:u w:val="thick" w:color="000000"/>
        </w:rPr>
        <w:t>e</w:t>
      </w:r>
      <w:r w:rsidRPr="000E2A41">
        <w:rPr>
          <w:rFonts w:ascii="Bookman Old Style" w:eastAsia="Arial" w:hAnsi="Bookman Old Style" w:cs="Arial"/>
          <w:b/>
          <w:spacing w:val="-1"/>
          <w:sz w:val="22"/>
          <w:szCs w:val="22"/>
          <w:u w:val="thick" w:color="000000"/>
        </w:rPr>
        <w:t>i</w:t>
      </w:r>
      <w:r w:rsidRPr="000E2A41">
        <w:rPr>
          <w:rFonts w:ascii="Bookman Old Style" w:eastAsia="Arial" w:hAnsi="Bookman Old Style" w:cs="Arial"/>
          <w:b/>
          <w:sz w:val="22"/>
          <w:szCs w:val="22"/>
          <w:u w:val="thick" w:color="000000"/>
        </w:rPr>
        <w:t>r</w:t>
      </w:r>
      <w:r w:rsidRPr="000E2A41">
        <w:rPr>
          <w:rFonts w:ascii="Bookman Old Style" w:eastAsia="Arial" w:hAnsi="Bookman Old Style" w:cs="Arial"/>
          <w:b/>
          <w:spacing w:val="-3"/>
          <w:sz w:val="22"/>
          <w:szCs w:val="22"/>
          <w:u w:val="thick" w:color="000000"/>
        </w:rPr>
        <w:t xml:space="preserve"> </w:t>
      </w:r>
      <w:r w:rsidRPr="000E2A41">
        <w:rPr>
          <w:rFonts w:ascii="Bookman Old Style" w:eastAsia="Arial" w:hAnsi="Bookman Old Style" w:cs="Arial"/>
          <w:b/>
          <w:spacing w:val="1"/>
          <w:sz w:val="22"/>
          <w:szCs w:val="22"/>
          <w:u w:val="thick" w:color="000000"/>
        </w:rPr>
        <w:t>b</w:t>
      </w:r>
      <w:r w:rsidRPr="000E2A41">
        <w:rPr>
          <w:rFonts w:ascii="Bookman Old Style" w:eastAsia="Arial" w:hAnsi="Bookman Old Style" w:cs="Arial"/>
          <w:b/>
          <w:spacing w:val="2"/>
          <w:sz w:val="22"/>
          <w:szCs w:val="22"/>
          <w:u w:val="thick" w:color="000000"/>
        </w:rPr>
        <w:t>ac</w:t>
      </w:r>
      <w:r w:rsidRPr="000E2A41">
        <w:rPr>
          <w:rFonts w:ascii="Bookman Old Style" w:eastAsia="Arial" w:hAnsi="Bookman Old Style" w:cs="Arial"/>
          <w:b/>
          <w:sz w:val="22"/>
          <w:szCs w:val="22"/>
          <w:u w:val="thick" w:color="000000"/>
        </w:rPr>
        <w:t xml:space="preserve">k </w:t>
      </w:r>
      <w:r w:rsidRPr="000E2A41">
        <w:rPr>
          <w:rFonts w:ascii="Bookman Old Style" w:eastAsia="Arial" w:hAnsi="Bookman Old Style" w:cs="Arial"/>
          <w:b/>
          <w:spacing w:val="1"/>
          <w:sz w:val="22"/>
          <w:szCs w:val="22"/>
          <w:u w:val="thick" w:color="000000"/>
        </w:rPr>
        <w:t>p</w:t>
      </w:r>
      <w:r w:rsidRPr="000E2A41">
        <w:rPr>
          <w:rFonts w:ascii="Bookman Old Style" w:eastAsia="Arial" w:hAnsi="Bookman Old Style" w:cs="Arial"/>
          <w:b/>
          <w:spacing w:val="2"/>
          <w:sz w:val="22"/>
          <w:szCs w:val="22"/>
          <w:u w:val="thick" w:color="000000"/>
        </w:rPr>
        <w:t>acks</w:t>
      </w:r>
      <w:r w:rsidRPr="000E2A41">
        <w:rPr>
          <w:rFonts w:ascii="Bookman Old Style" w:eastAsia="Arial" w:hAnsi="Bookman Old Style" w:cs="Arial"/>
          <w:b/>
          <w:sz w:val="22"/>
          <w:szCs w:val="22"/>
          <w:u w:val="thick" w:color="000000"/>
        </w:rPr>
        <w:t>,</w:t>
      </w:r>
      <w:r w:rsidRPr="000E2A41">
        <w:rPr>
          <w:rFonts w:ascii="Bookman Old Style" w:eastAsia="Arial" w:hAnsi="Bookman Old Style" w:cs="Arial"/>
          <w:b/>
          <w:spacing w:val="-2"/>
          <w:sz w:val="22"/>
          <w:szCs w:val="22"/>
          <w:u w:val="thick" w:color="000000"/>
        </w:rPr>
        <w:t xml:space="preserve"> </w:t>
      </w:r>
      <w:r w:rsidRPr="000E2A41">
        <w:rPr>
          <w:rFonts w:ascii="Bookman Old Style" w:eastAsia="Arial" w:hAnsi="Bookman Old Style" w:cs="Arial"/>
          <w:b/>
          <w:spacing w:val="2"/>
          <w:sz w:val="22"/>
          <w:szCs w:val="22"/>
          <w:u w:val="thick" w:color="000000"/>
        </w:rPr>
        <w:t>c</w:t>
      </w:r>
      <w:r w:rsidRPr="000E2A41">
        <w:rPr>
          <w:rFonts w:ascii="Bookman Old Style" w:eastAsia="Arial" w:hAnsi="Bookman Old Style" w:cs="Arial"/>
          <w:b/>
          <w:spacing w:val="-1"/>
          <w:sz w:val="22"/>
          <w:szCs w:val="22"/>
          <w:u w:val="thick" w:color="000000"/>
        </w:rPr>
        <w:t>l</w:t>
      </w:r>
      <w:r w:rsidRPr="000E2A41">
        <w:rPr>
          <w:rFonts w:ascii="Bookman Old Style" w:eastAsia="Arial" w:hAnsi="Bookman Old Style" w:cs="Arial"/>
          <w:b/>
          <w:spacing w:val="1"/>
          <w:sz w:val="22"/>
          <w:szCs w:val="22"/>
          <w:u w:val="thick" w:color="000000"/>
        </w:rPr>
        <w:t>o</w:t>
      </w:r>
      <w:r w:rsidRPr="000E2A41">
        <w:rPr>
          <w:rFonts w:ascii="Bookman Old Style" w:eastAsia="Arial" w:hAnsi="Bookman Old Style" w:cs="Arial"/>
          <w:b/>
          <w:spacing w:val="6"/>
          <w:sz w:val="22"/>
          <w:szCs w:val="22"/>
          <w:u w:val="thick" w:color="000000"/>
        </w:rPr>
        <w:t>t</w:t>
      </w:r>
      <w:r w:rsidRPr="000E2A41">
        <w:rPr>
          <w:rFonts w:ascii="Bookman Old Style" w:eastAsia="Arial" w:hAnsi="Bookman Old Style" w:cs="Arial"/>
          <w:b/>
          <w:spacing w:val="1"/>
          <w:sz w:val="22"/>
          <w:szCs w:val="22"/>
          <w:u w:val="thick" w:color="000000"/>
        </w:rPr>
        <w:t>h</w:t>
      </w:r>
      <w:r w:rsidRPr="000E2A41">
        <w:rPr>
          <w:rFonts w:ascii="Bookman Old Style" w:eastAsia="Arial" w:hAnsi="Bookman Old Style" w:cs="Arial"/>
          <w:b/>
          <w:spacing w:val="-1"/>
          <w:sz w:val="22"/>
          <w:szCs w:val="22"/>
          <w:u w:val="thick" w:color="000000"/>
        </w:rPr>
        <w:t>i</w:t>
      </w:r>
      <w:r w:rsidRPr="000E2A41">
        <w:rPr>
          <w:rFonts w:ascii="Bookman Old Style" w:eastAsia="Arial" w:hAnsi="Bookman Old Style" w:cs="Arial"/>
          <w:b/>
          <w:spacing w:val="1"/>
          <w:sz w:val="22"/>
          <w:szCs w:val="22"/>
          <w:u w:val="thick" w:color="000000"/>
        </w:rPr>
        <w:t>ng</w:t>
      </w:r>
      <w:r w:rsidRPr="000E2A41">
        <w:rPr>
          <w:rFonts w:ascii="Bookman Old Style" w:eastAsia="Arial" w:hAnsi="Bookman Old Style" w:cs="Arial"/>
          <w:b/>
          <w:sz w:val="22"/>
          <w:szCs w:val="22"/>
          <w:u w:val="thick" w:color="000000"/>
        </w:rPr>
        <w:t>,</w:t>
      </w:r>
      <w:r w:rsidRPr="000E2A41">
        <w:rPr>
          <w:rFonts w:ascii="Bookman Old Style" w:eastAsia="Arial" w:hAnsi="Bookman Old Style" w:cs="Arial"/>
          <w:b/>
          <w:spacing w:val="-2"/>
          <w:sz w:val="22"/>
          <w:szCs w:val="22"/>
          <w:u w:val="thick" w:color="000000"/>
        </w:rPr>
        <w:t xml:space="preserve"> </w:t>
      </w:r>
      <w:r w:rsidRPr="000E2A41">
        <w:rPr>
          <w:rFonts w:ascii="Bookman Old Style" w:eastAsia="Arial" w:hAnsi="Bookman Old Style" w:cs="Arial"/>
          <w:b/>
          <w:spacing w:val="2"/>
          <w:sz w:val="22"/>
          <w:szCs w:val="22"/>
          <w:u w:val="thick" w:color="000000"/>
        </w:rPr>
        <w:t>e</w:t>
      </w:r>
      <w:r w:rsidRPr="000E2A41">
        <w:rPr>
          <w:rFonts w:ascii="Bookman Old Style" w:eastAsia="Arial" w:hAnsi="Bookman Old Style" w:cs="Arial"/>
          <w:b/>
          <w:spacing w:val="-1"/>
          <w:sz w:val="22"/>
          <w:szCs w:val="22"/>
          <w:u w:val="thick" w:color="000000"/>
        </w:rPr>
        <w:t>t</w:t>
      </w:r>
      <w:r w:rsidRPr="000E2A41">
        <w:rPr>
          <w:rFonts w:ascii="Bookman Old Style" w:eastAsia="Arial" w:hAnsi="Bookman Old Style" w:cs="Arial"/>
          <w:b/>
          <w:spacing w:val="2"/>
          <w:sz w:val="22"/>
          <w:szCs w:val="22"/>
          <w:u w:val="thick" w:color="000000"/>
        </w:rPr>
        <w:t>c</w:t>
      </w:r>
      <w:r w:rsidRPr="000E2A41">
        <w:rPr>
          <w:rFonts w:ascii="Bookman Old Style" w:eastAsia="Arial" w:hAnsi="Bookman Old Style" w:cs="Arial"/>
          <w:b/>
          <w:sz w:val="22"/>
          <w:szCs w:val="22"/>
          <w:u w:val="thick" w:color="000000"/>
        </w:rPr>
        <w:t>.</w:t>
      </w:r>
    </w:p>
    <w:p w:rsidR="005B0C2E" w:rsidRPr="000E2A41" w:rsidRDefault="00091C8F" w:rsidP="00F83798">
      <w:pPr>
        <w:spacing w:before="11"/>
        <w:ind w:left="928" w:right="-50"/>
        <w:rPr>
          <w:rFonts w:ascii="Bookman Old Style" w:eastAsia="Arial" w:hAnsi="Bookman Old Style" w:cs="Arial"/>
          <w:sz w:val="22"/>
          <w:szCs w:val="22"/>
        </w:rPr>
      </w:pPr>
      <w:r w:rsidRPr="000E2A41">
        <w:rPr>
          <w:rFonts w:ascii="Bookman Old Style" w:eastAsia="Arial" w:hAnsi="Bookman Old Style" w:cs="Arial"/>
          <w:spacing w:val="-1"/>
          <w:sz w:val="22"/>
          <w:szCs w:val="22"/>
        </w:rPr>
        <w:t>(</w:t>
      </w:r>
      <w:r w:rsidR="000E2A41" w:rsidRPr="000E2A41">
        <w:rPr>
          <w:rFonts w:ascii="Bookman Old Style" w:eastAsia="Arial" w:hAnsi="Bookman Old Style" w:cs="Arial"/>
          <w:spacing w:val="-1"/>
          <w:sz w:val="22"/>
          <w:szCs w:val="22"/>
        </w:rPr>
        <w:t>Christian World Missions</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s</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no</w:t>
      </w:r>
      <w:r w:rsidRPr="000E2A41">
        <w:rPr>
          <w:rFonts w:ascii="Bookman Old Style" w:eastAsia="Arial" w:hAnsi="Bookman Old Style" w:cs="Arial"/>
          <w:sz w:val="22"/>
          <w:szCs w:val="22"/>
        </w:rPr>
        <w:t>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espons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b</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os</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da</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age</w:t>
      </w:r>
      <w:r w:rsidRPr="000E2A41">
        <w:rPr>
          <w:rFonts w:ascii="Bookman Old Style" w:eastAsia="Arial" w:hAnsi="Bookman Old Style" w:cs="Arial"/>
          <w:sz w:val="22"/>
          <w:szCs w:val="22"/>
        </w:rPr>
        <w:t>d</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n</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s</w:t>
      </w:r>
      <w:r w:rsidRPr="000E2A41">
        <w:rPr>
          <w:rFonts w:ascii="Bookman Old Style" w:eastAsia="Arial" w:hAnsi="Bookman Old Style" w:cs="Arial"/>
          <w:sz w:val="22"/>
          <w:szCs w:val="22"/>
        </w:rPr>
        <w:t>)</w:t>
      </w:r>
    </w:p>
    <w:p w:rsidR="005B0C2E" w:rsidRPr="000E2A41" w:rsidRDefault="005B0C2E" w:rsidP="00F83798">
      <w:pPr>
        <w:spacing w:before="12" w:line="260" w:lineRule="exact"/>
        <w:ind w:right="-50"/>
        <w:rPr>
          <w:rFonts w:ascii="Bookman Old Style" w:hAnsi="Bookman Old Style"/>
          <w:sz w:val="26"/>
          <w:szCs w:val="26"/>
        </w:rPr>
      </w:pPr>
    </w:p>
    <w:p w:rsidR="005B0C2E" w:rsidRPr="000E2A41" w:rsidRDefault="00091C8F" w:rsidP="000E2A41">
      <w:pPr>
        <w:ind w:left="100" w:right="-50"/>
        <w:rPr>
          <w:rFonts w:ascii="Bookman Old Style" w:eastAsia="Arial" w:hAnsi="Bookman Old Style" w:cs="Arial"/>
          <w:sz w:val="22"/>
          <w:szCs w:val="22"/>
        </w:rPr>
      </w:pPr>
      <w:r w:rsidRPr="000E2A41">
        <w:rPr>
          <w:rFonts w:ascii="Bookman Old Style" w:eastAsia="Arial" w:hAnsi="Bookman Old Style" w:cs="Arial"/>
          <w:b/>
          <w:spacing w:val="-3"/>
          <w:sz w:val="22"/>
          <w:szCs w:val="22"/>
          <w:u w:val="thick" w:color="000000"/>
        </w:rPr>
        <w:t>M</w:t>
      </w:r>
      <w:r w:rsidRPr="000E2A41">
        <w:rPr>
          <w:rFonts w:ascii="Bookman Old Style" w:eastAsia="Arial" w:hAnsi="Bookman Old Style" w:cs="Arial"/>
          <w:b/>
          <w:spacing w:val="2"/>
          <w:sz w:val="22"/>
          <w:szCs w:val="22"/>
          <w:u w:val="thick" w:color="000000"/>
        </w:rPr>
        <w:t>e</w:t>
      </w:r>
      <w:r w:rsidRPr="000E2A41">
        <w:rPr>
          <w:rFonts w:ascii="Bookman Old Style" w:eastAsia="Arial" w:hAnsi="Bookman Old Style" w:cs="Arial"/>
          <w:b/>
          <w:spacing w:val="-4"/>
          <w:sz w:val="22"/>
          <w:szCs w:val="22"/>
          <w:u w:val="thick" w:color="000000"/>
        </w:rPr>
        <w:t>m</w:t>
      </w:r>
      <w:r w:rsidRPr="000E2A41">
        <w:rPr>
          <w:rFonts w:ascii="Bookman Old Style" w:eastAsia="Arial" w:hAnsi="Bookman Old Style" w:cs="Arial"/>
          <w:b/>
          <w:spacing w:val="1"/>
          <w:sz w:val="22"/>
          <w:szCs w:val="22"/>
          <w:u w:val="thick" w:color="000000"/>
        </w:rPr>
        <w:t>b</w:t>
      </w:r>
      <w:r w:rsidRPr="000E2A41">
        <w:rPr>
          <w:rFonts w:ascii="Bookman Old Style" w:eastAsia="Arial" w:hAnsi="Bookman Old Style" w:cs="Arial"/>
          <w:b/>
          <w:spacing w:val="2"/>
          <w:sz w:val="22"/>
          <w:szCs w:val="22"/>
          <w:u w:val="thick" w:color="000000"/>
        </w:rPr>
        <w:t>e</w:t>
      </w:r>
      <w:r w:rsidRPr="000E2A41">
        <w:rPr>
          <w:rFonts w:ascii="Bookman Old Style" w:eastAsia="Arial" w:hAnsi="Bookman Old Style" w:cs="Arial"/>
          <w:b/>
          <w:spacing w:val="-2"/>
          <w:sz w:val="22"/>
          <w:szCs w:val="22"/>
          <w:u w:val="thick" w:color="000000"/>
        </w:rPr>
        <w:t>r</w:t>
      </w:r>
      <w:r w:rsidRPr="000E2A41">
        <w:rPr>
          <w:rFonts w:ascii="Bookman Old Style" w:eastAsia="Arial" w:hAnsi="Bookman Old Style" w:cs="Arial"/>
          <w:b/>
          <w:spacing w:val="2"/>
          <w:sz w:val="22"/>
          <w:szCs w:val="22"/>
          <w:u w:val="thick" w:color="000000"/>
        </w:rPr>
        <w:t>s</w:t>
      </w:r>
      <w:r w:rsidRPr="000E2A41">
        <w:rPr>
          <w:rFonts w:ascii="Bookman Old Style" w:eastAsia="Arial" w:hAnsi="Bookman Old Style" w:cs="Arial"/>
          <w:b/>
          <w:spacing w:val="1"/>
          <w:sz w:val="22"/>
          <w:szCs w:val="22"/>
          <w:u w:val="thick" w:color="000000"/>
        </w:rPr>
        <w:t>h</w:t>
      </w:r>
      <w:r w:rsidRPr="000E2A41">
        <w:rPr>
          <w:rFonts w:ascii="Bookman Old Style" w:eastAsia="Arial" w:hAnsi="Bookman Old Style" w:cs="Arial"/>
          <w:b/>
          <w:spacing w:val="-1"/>
          <w:sz w:val="22"/>
          <w:szCs w:val="22"/>
          <w:u w:val="thick" w:color="000000"/>
        </w:rPr>
        <w:t>i</w:t>
      </w:r>
      <w:r w:rsidRPr="000E2A41">
        <w:rPr>
          <w:rFonts w:ascii="Bookman Old Style" w:eastAsia="Arial" w:hAnsi="Bookman Old Style" w:cs="Arial"/>
          <w:b/>
          <w:sz w:val="22"/>
          <w:szCs w:val="22"/>
          <w:u w:val="thick" w:color="000000"/>
        </w:rPr>
        <w:t xml:space="preserve">p </w:t>
      </w:r>
      <w:r w:rsidRPr="000E2A41">
        <w:rPr>
          <w:rFonts w:ascii="Bookman Old Style" w:eastAsia="Arial" w:hAnsi="Bookman Old Style" w:cs="Arial"/>
          <w:b/>
          <w:spacing w:val="1"/>
          <w:sz w:val="22"/>
          <w:szCs w:val="22"/>
          <w:u w:val="thick" w:color="000000"/>
        </w:rPr>
        <w:t>C</w:t>
      </w:r>
      <w:r w:rsidRPr="000E2A41">
        <w:rPr>
          <w:rFonts w:ascii="Bookman Old Style" w:eastAsia="Arial" w:hAnsi="Bookman Old Style" w:cs="Arial"/>
          <w:b/>
          <w:spacing w:val="2"/>
          <w:sz w:val="22"/>
          <w:szCs w:val="22"/>
          <w:u w:val="thick" w:color="000000"/>
        </w:rPr>
        <w:t>a</w:t>
      </w:r>
      <w:r w:rsidRPr="000E2A41">
        <w:rPr>
          <w:rFonts w:ascii="Bookman Old Style" w:eastAsia="Arial" w:hAnsi="Bookman Old Style" w:cs="Arial"/>
          <w:b/>
          <w:spacing w:val="-2"/>
          <w:sz w:val="22"/>
          <w:szCs w:val="22"/>
          <w:u w:val="thick" w:color="000000"/>
        </w:rPr>
        <w:t>r</w:t>
      </w:r>
      <w:r w:rsidRPr="000E2A41">
        <w:rPr>
          <w:rFonts w:ascii="Bookman Old Style" w:eastAsia="Arial" w:hAnsi="Bookman Old Style" w:cs="Arial"/>
          <w:b/>
          <w:spacing w:val="1"/>
          <w:sz w:val="22"/>
          <w:szCs w:val="22"/>
          <w:u w:val="thick" w:color="000000"/>
        </w:rPr>
        <w:t>d</w:t>
      </w:r>
      <w:r w:rsidRPr="000E2A41">
        <w:rPr>
          <w:rFonts w:ascii="Bookman Old Style" w:eastAsia="Arial" w:hAnsi="Bookman Old Style" w:cs="Arial"/>
          <w:b/>
          <w:sz w:val="22"/>
          <w:szCs w:val="22"/>
          <w:u w:val="thick" w:color="000000"/>
        </w:rPr>
        <w:t>s</w:t>
      </w:r>
    </w:p>
    <w:p w:rsidR="005B0C2E" w:rsidRPr="000E2A41" w:rsidRDefault="00091C8F" w:rsidP="00F83798">
      <w:pPr>
        <w:spacing w:before="11" w:line="246" w:lineRule="auto"/>
        <w:ind w:left="100" w:right="-50"/>
        <w:rPr>
          <w:rFonts w:ascii="Bookman Old Style" w:eastAsia="Arial" w:hAnsi="Bookman Old Style" w:cs="Arial"/>
          <w:sz w:val="22"/>
          <w:szCs w:val="22"/>
        </w:rPr>
      </w:pPr>
      <w:r w:rsidRPr="000E2A41">
        <w:rPr>
          <w:rFonts w:ascii="Bookman Old Style" w:eastAsia="Arial" w:hAnsi="Bookman Old Style" w:cs="Arial"/>
          <w:spacing w:val="1"/>
          <w:sz w:val="22"/>
          <w:szCs w:val="22"/>
        </w:rPr>
        <w:t>A</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l</w:t>
      </w:r>
      <w:r w:rsidRPr="000E2A41">
        <w:rPr>
          <w:rFonts w:ascii="Bookman Old Style" w:eastAsia="Arial" w:hAnsi="Bookman Old Style" w:cs="Arial"/>
          <w:spacing w:val="-18"/>
          <w:sz w:val="22"/>
          <w:szCs w:val="22"/>
        </w:rPr>
        <w:t xml:space="preserve"> </w:t>
      </w:r>
      <w:r w:rsidR="000E2A41" w:rsidRPr="000E2A41">
        <w:rPr>
          <w:rFonts w:ascii="Bookman Old Style" w:eastAsia="Arial" w:hAnsi="Bookman Old Style" w:cs="Arial"/>
          <w:spacing w:val="-18"/>
          <w:sz w:val="22"/>
          <w:szCs w:val="22"/>
        </w:rPr>
        <w:t>Youth a</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ssue</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z w:val="22"/>
          <w:szCs w:val="22"/>
        </w:rPr>
        <w:t>a</w:t>
      </w:r>
      <w:r w:rsidR="000E2A41" w:rsidRPr="000E2A41">
        <w:rPr>
          <w:rFonts w:ascii="Bookman Old Style" w:eastAsia="Arial" w:hAnsi="Bookman Old Style" w:cs="Arial"/>
          <w:sz w:val="22"/>
          <w:szCs w:val="22"/>
        </w:rPr>
        <w:t xml:space="preserve">n identification card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e</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equ</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ca</w:t>
      </w:r>
      <w:r w:rsidRPr="000E2A41">
        <w:rPr>
          <w:rFonts w:ascii="Bookman Old Style" w:eastAsia="Arial" w:hAnsi="Bookman Old Style" w:cs="Arial"/>
          <w:spacing w:val="-1"/>
          <w:sz w:val="22"/>
          <w:szCs w:val="22"/>
        </w:rPr>
        <w:t>rr</w:t>
      </w:r>
      <w:r w:rsidRPr="000E2A41">
        <w:rPr>
          <w:rFonts w:ascii="Bookman Old Style" w:eastAsia="Arial" w:hAnsi="Bookman Old Style" w:cs="Arial"/>
          <w:sz w:val="22"/>
          <w:szCs w:val="22"/>
        </w:rPr>
        <w:t>y</w:t>
      </w:r>
      <w:r w:rsidRPr="000E2A41">
        <w:rPr>
          <w:rFonts w:ascii="Bookman Old Style" w:eastAsia="Arial" w:hAnsi="Bookman Old Style" w:cs="Arial"/>
          <w:spacing w:val="-15"/>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z w:val="22"/>
          <w:szCs w:val="22"/>
        </w:rPr>
        <w:t>m</w:t>
      </w:r>
      <w:r w:rsidRPr="000E2A41">
        <w:rPr>
          <w:rFonts w:ascii="Bookman Old Style" w:eastAsia="Arial" w:hAnsi="Bookman Old Style" w:cs="Arial"/>
          <w:spacing w:val="-8"/>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l</w:t>
      </w:r>
      <w:r w:rsidRPr="000E2A41">
        <w:rPr>
          <w:rFonts w:ascii="Bookman Old Style" w:eastAsia="Arial" w:hAnsi="Bookman Old Style" w:cs="Arial"/>
          <w:spacing w:val="-18"/>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9"/>
          <w:sz w:val="22"/>
          <w:szCs w:val="22"/>
        </w:rPr>
        <w:t>i</w:t>
      </w:r>
      <w:r w:rsidRPr="000E2A41">
        <w:rPr>
          <w:rFonts w:ascii="Bookman Old Style" w:eastAsia="Arial" w:hAnsi="Bookman Old Style" w:cs="Arial"/>
          <w:sz w:val="22"/>
          <w:szCs w:val="22"/>
        </w:rPr>
        <w:t>m</w:t>
      </w:r>
      <w:r w:rsidRPr="000E2A41">
        <w:rPr>
          <w:rFonts w:ascii="Bookman Old Style" w:eastAsia="Arial" w:hAnsi="Bookman Old Style" w:cs="Arial"/>
          <w:spacing w:val="-2"/>
          <w:sz w:val="22"/>
          <w:szCs w:val="22"/>
        </w:rPr>
        <w:t>es</w:t>
      </w:r>
      <w:r w:rsidRPr="000E2A41">
        <w:rPr>
          <w:rFonts w:ascii="Bookman Old Style" w:eastAsia="Arial" w:hAnsi="Bookman Old Style" w:cs="Arial"/>
          <w:sz w:val="22"/>
          <w:szCs w:val="22"/>
        </w:rPr>
        <w:t>.</w:t>
      </w:r>
      <w:r w:rsidRPr="000E2A41">
        <w:rPr>
          <w:rFonts w:ascii="Bookman Old Style" w:eastAsia="Arial" w:hAnsi="Bookman Old Style" w:cs="Arial"/>
          <w:spacing w:val="-22"/>
          <w:sz w:val="22"/>
          <w:szCs w:val="22"/>
        </w:rPr>
        <w:t xml:space="preserve"> </w:t>
      </w:r>
      <w:r w:rsidRPr="000E2A41">
        <w:rPr>
          <w:rFonts w:ascii="Bookman Old Style" w:eastAsia="Arial" w:hAnsi="Bookman Old Style" w:cs="Arial"/>
          <w:spacing w:val="-7"/>
          <w:sz w:val="22"/>
          <w:szCs w:val="22"/>
        </w:rPr>
        <w:t>M</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m</w:t>
      </w:r>
      <w:r w:rsidRPr="000E2A41">
        <w:rPr>
          <w:rFonts w:ascii="Bookman Old Style" w:eastAsia="Arial" w:hAnsi="Bookman Old Style" w:cs="Arial"/>
          <w:spacing w:val="-2"/>
          <w:sz w:val="22"/>
          <w:szCs w:val="22"/>
        </w:rPr>
        <w:t>be</w:t>
      </w:r>
      <w:r w:rsidRPr="000E2A41">
        <w:rPr>
          <w:rFonts w:ascii="Bookman Old Style" w:eastAsia="Arial" w:hAnsi="Bookman Old Style" w:cs="Arial"/>
          <w:spacing w:val="-5"/>
          <w:sz w:val="22"/>
          <w:szCs w:val="22"/>
        </w:rPr>
        <w:t>r</w:t>
      </w:r>
      <w:r w:rsidRPr="000E2A41">
        <w:rPr>
          <w:rFonts w:ascii="Bookman Old Style" w:eastAsia="Arial" w:hAnsi="Bookman Old Style" w:cs="Arial"/>
          <w:sz w:val="22"/>
          <w:szCs w:val="22"/>
        </w:rPr>
        <w:t>s</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7"/>
          <w:sz w:val="22"/>
          <w:szCs w:val="22"/>
        </w:rPr>
        <w:t>w</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o</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9"/>
          <w:sz w:val="22"/>
          <w:szCs w:val="22"/>
        </w:rPr>
        <w:t>l</w:t>
      </w:r>
      <w:r w:rsidRPr="000E2A41">
        <w:rPr>
          <w:rFonts w:ascii="Bookman Old Style" w:eastAsia="Arial" w:hAnsi="Bookman Old Style" w:cs="Arial"/>
          <w:spacing w:val="-2"/>
          <w:sz w:val="22"/>
          <w:szCs w:val="22"/>
        </w:rPr>
        <w:t>os</w:t>
      </w:r>
      <w:r w:rsidRPr="000E2A41">
        <w:rPr>
          <w:rFonts w:ascii="Bookman Old Style" w:eastAsia="Arial" w:hAnsi="Bookman Old Style" w:cs="Arial"/>
          <w:sz w:val="22"/>
          <w:szCs w:val="22"/>
        </w:rPr>
        <w:t>e</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 xml:space="preserve">r </w:t>
      </w:r>
      <w:r w:rsidRPr="000E2A41">
        <w:rPr>
          <w:rFonts w:ascii="Bookman Old Style" w:eastAsia="Arial" w:hAnsi="Bookman Old Style" w:cs="Arial"/>
          <w:spacing w:val="2"/>
          <w:sz w:val="22"/>
          <w:szCs w:val="22"/>
        </w:rPr>
        <w:t>des</w:t>
      </w:r>
      <w:r w:rsidRPr="000E2A41">
        <w:rPr>
          <w:rFonts w:ascii="Bookman Old Style" w:eastAsia="Arial" w:hAnsi="Bookman Old Style" w:cs="Arial"/>
          <w:spacing w:val="-1"/>
          <w:sz w:val="22"/>
          <w:szCs w:val="22"/>
        </w:rPr>
        <w:t>tr</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y</w:t>
      </w:r>
      <w:r w:rsidRPr="000E2A41">
        <w:rPr>
          <w:rFonts w:ascii="Bookman Old Style" w:eastAsia="Arial" w:hAnsi="Bookman Old Style" w:cs="Arial"/>
          <w:spacing w:val="-15"/>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r</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ca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d</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l</w:t>
      </w:r>
      <w:r w:rsidRPr="000E2A41">
        <w:rPr>
          <w:rFonts w:ascii="Bookman Old Style" w:eastAsia="Arial" w:hAnsi="Bookman Old Style" w:cs="Arial"/>
          <w:spacing w:val="-18"/>
          <w:sz w:val="22"/>
          <w:szCs w:val="22"/>
        </w:rPr>
        <w:t xml:space="preserve"> </w:t>
      </w:r>
      <w:r w:rsidRPr="000E2A41">
        <w:rPr>
          <w:rFonts w:ascii="Bookman Old Style" w:eastAsia="Arial" w:hAnsi="Bookman Old Style" w:cs="Arial"/>
          <w:spacing w:val="2"/>
          <w:sz w:val="22"/>
          <w:szCs w:val="22"/>
        </w:rPr>
        <w:t>ha</w:t>
      </w:r>
      <w:r w:rsidRPr="000E2A41">
        <w:rPr>
          <w:rFonts w:ascii="Bookman Old Style" w:eastAsia="Arial" w:hAnsi="Bookman Old Style" w:cs="Arial"/>
          <w:spacing w:val="6"/>
          <w:sz w:val="22"/>
          <w:szCs w:val="22"/>
        </w:rPr>
        <w:t>v</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pa</w:t>
      </w:r>
      <w:r w:rsidRPr="000E2A41">
        <w:rPr>
          <w:rFonts w:ascii="Bookman Old Style" w:eastAsia="Arial" w:hAnsi="Bookman Old Style" w:cs="Arial"/>
          <w:sz w:val="22"/>
          <w:szCs w:val="22"/>
        </w:rPr>
        <w:t>y</w:t>
      </w:r>
      <w:r w:rsidRPr="000E2A41">
        <w:rPr>
          <w:rFonts w:ascii="Bookman Old Style" w:eastAsia="Arial" w:hAnsi="Bookman Old Style" w:cs="Arial"/>
          <w:spacing w:val="-15"/>
          <w:sz w:val="22"/>
          <w:szCs w:val="22"/>
        </w:rPr>
        <w:t xml:space="preserve"> </w:t>
      </w:r>
      <w:r w:rsidRPr="000E2A41">
        <w:rPr>
          <w:rFonts w:ascii="Bookman Old Style" w:eastAsia="Arial" w:hAnsi="Bookman Old Style" w:cs="Arial"/>
          <w:spacing w:val="2"/>
          <w:sz w:val="22"/>
          <w:szCs w:val="22"/>
        </w:rPr>
        <w:t>$5</w:t>
      </w:r>
      <w:r w:rsidRPr="000E2A41">
        <w:rPr>
          <w:rFonts w:ascii="Bookman Old Style" w:eastAsia="Arial" w:hAnsi="Bookman Old Style" w:cs="Arial"/>
          <w:spacing w:val="-1"/>
          <w:sz w:val="22"/>
          <w:szCs w:val="22"/>
        </w:rPr>
        <w:t>.</w:t>
      </w:r>
      <w:r w:rsidRPr="000E2A41">
        <w:rPr>
          <w:rFonts w:ascii="Bookman Old Style" w:eastAsia="Arial" w:hAnsi="Bookman Old Style" w:cs="Arial"/>
          <w:spacing w:val="2"/>
          <w:sz w:val="22"/>
          <w:szCs w:val="22"/>
        </w:rPr>
        <w:t>00</w:t>
      </w:r>
      <w:r w:rsidRPr="000E2A41">
        <w:rPr>
          <w:rFonts w:ascii="Bookman Old Style" w:eastAsia="Arial" w:hAnsi="Bookman Old Style" w:cs="Arial"/>
          <w:sz w:val="22"/>
          <w:szCs w:val="22"/>
        </w:rPr>
        <w:t>.</w:t>
      </w:r>
      <w:r w:rsidRPr="000E2A41">
        <w:rPr>
          <w:rFonts w:ascii="Bookman Old Style" w:eastAsia="Arial" w:hAnsi="Bookman Old Style" w:cs="Arial"/>
          <w:spacing w:val="34"/>
          <w:sz w:val="22"/>
          <w:szCs w:val="22"/>
        </w:rPr>
        <w:t xml:space="preserve"> </w:t>
      </w:r>
      <w:r w:rsidRPr="000E2A41">
        <w:rPr>
          <w:rFonts w:ascii="Bookman Old Style" w:eastAsia="Arial" w:hAnsi="Bookman Old Style" w:cs="Arial"/>
          <w:spacing w:val="-1"/>
          <w:sz w:val="22"/>
          <w:szCs w:val="22"/>
        </w:rPr>
        <w:t>I</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po</w:t>
      </w:r>
      <w:r w:rsidRPr="000E2A41">
        <w:rPr>
          <w:rFonts w:ascii="Bookman Old Style" w:eastAsia="Arial" w:hAnsi="Bookman Old Style" w:cs="Arial"/>
          <w:spacing w:val="-1"/>
          <w:sz w:val="22"/>
          <w:szCs w:val="22"/>
        </w:rPr>
        <w:t>rt</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y</w:t>
      </w:r>
      <w:r w:rsidRPr="000E2A41">
        <w:rPr>
          <w:rFonts w:ascii="Bookman Old Style" w:eastAsia="Arial" w:hAnsi="Bookman Old Style" w:cs="Arial"/>
          <w:spacing w:val="2"/>
          <w:sz w:val="22"/>
          <w:szCs w:val="22"/>
        </w:rPr>
        <w:t>ou</w:t>
      </w:r>
      <w:r w:rsidRPr="000E2A41">
        <w:rPr>
          <w:rFonts w:ascii="Bookman Old Style" w:eastAsia="Arial" w:hAnsi="Bookman Old Style" w:cs="Arial"/>
          <w:sz w:val="22"/>
          <w:szCs w:val="22"/>
        </w:rPr>
        <w:t>r</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ch</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m</w:t>
      </w:r>
      <w:r w:rsidRPr="000E2A41">
        <w:rPr>
          <w:rFonts w:ascii="Bookman Old Style" w:eastAsia="Arial" w:hAnsi="Bookman Old Style" w:cs="Arial"/>
          <w:spacing w:val="-2"/>
          <w:sz w:val="22"/>
          <w:szCs w:val="22"/>
        </w:rPr>
        <w:t>be</w:t>
      </w:r>
      <w:r w:rsidRPr="000E2A41">
        <w:rPr>
          <w:rFonts w:ascii="Bookman Old Style" w:eastAsia="Arial" w:hAnsi="Bookman Old Style" w:cs="Arial"/>
          <w:sz w:val="22"/>
          <w:szCs w:val="22"/>
        </w:rPr>
        <w:t>r</w:t>
      </w:r>
      <w:r w:rsidRPr="000E2A41">
        <w:rPr>
          <w:rFonts w:ascii="Bookman Old Style" w:eastAsia="Arial" w:hAnsi="Bookman Old Style" w:cs="Arial"/>
          <w:spacing w:val="-22"/>
          <w:sz w:val="22"/>
          <w:szCs w:val="22"/>
        </w:rPr>
        <w:t xml:space="preserve"> </w:t>
      </w:r>
      <w:r w:rsidRPr="000E2A41">
        <w:rPr>
          <w:rFonts w:ascii="Bookman Old Style" w:eastAsia="Arial" w:hAnsi="Bookman Old Style" w:cs="Arial"/>
          <w:spacing w:val="-5"/>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2"/>
          <w:sz w:val="22"/>
          <w:szCs w:val="22"/>
        </w:rPr>
        <w:t>sa</w:t>
      </w:r>
      <w:r w:rsidRPr="000E2A41">
        <w:rPr>
          <w:rFonts w:ascii="Bookman Old Style" w:eastAsia="Arial" w:hAnsi="Bookman Old Style" w:cs="Arial"/>
          <w:spacing w:val="-5"/>
          <w:sz w:val="22"/>
          <w:szCs w:val="22"/>
        </w:rPr>
        <w:t>f</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t</w:t>
      </w:r>
      <w:r w:rsidRPr="000E2A41">
        <w:rPr>
          <w:rFonts w:ascii="Bookman Old Style" w:eastAsia="Arial" w:hAnsi="Bookman Old Style" w:cs="Arial"/>
          <w:sz w:val="22"/>
          <w:szCs w:val="22"/>
        </w:rPr>
        <w:t>y</w:t>
      </w:r>
      <w:r w:rsidRPr="000E2A41">
        <w:rPr>
          <w:rFonts w:ascii="Bookman Old Style" w:eastAsia="Arial" w:hAnsi="Bookman Old Style" w:cs="Arial"/>
          <w:spacing w:val="-23"/>
          <w:sz w:val="22"/>
          <w:szCs w:val="22"/>
        </w:rPr>
        <w:t xml:space="preserve"> </w:t>
      </w:r>
      <w:r w:rsidRPr="000E2A41">
        <w:rPr>
          <w:rFonts w:ascii="Bookman Old Style" w:eastAsia="Arial" w:hAnsi="Bookman Old Style" w:cs="Arial"/>
          <w:spacing w:val="-2"/>
          <w:sz w:val="22"/>
          <w:szCs w:val="22"/>
        </w:rPr>
        <w:t>aspec</w:t>
      </w:r>
      <w:r w:rsidRPr="000E2A41">
        <w:rPr>
          <w:rFonts w:ascii="Bookman Old Style" w:eastAsia="Arial" w:hAnsi="Bookman Old Style" w:cs="Arial"/>
          <w:sz w:val="22"/>
          <w:szCs w:val="22"/>
        </w:rPr>
        <w:t xml:space="preserve">t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f</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2"/>
          <w:sz w:val="22"/>
          <w:szCs w:val="22"/>
        </w:rPr>
        <w:t>ea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g</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ca</w:t>
      </w:r>
      <w:r w:rsidRPr="000E2A41">
        <w:rPr>
          <w:rFonts w:ascii="Bookman Old Style" w:eastAsia="Arial" w:hAnsi="Bookman Old Style" w:cs="Arial"/>
          <w:spacing w:val="-1"/>
          <w:sz w:val="22"/>
          <w:szCs w:val="22"/>
        </w:rPr>
        <w:t>rr</w:t>
      </w:r>
      <w:r w:rsidRPr="000E2A41">
        <w:rPr>
          <w:rFonts w:ascii="Bookman Old Style" w:eastAsia="Arial" w:hAnsi="Bookman Old Style" w:cs="Arial"/>
          <w:spacing w:val="-2"/>
          <w:sz w:val="22"/>
          <w:szCs w:val="22"/>
        </w:rPr>
        <w:t>y</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g</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be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sh</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p</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ca</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d</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2"/>
          <w:sz w:val="22"/>
          <w:szCs w:val="22"/>
        </w:rPr>
        <w:t>he</w:t>
      </w:r>
      <w:r w:rsidRPr="000E2A41">
        <w:rPr>
          <w:rFonts w:ascii="Bookman Old Style" w:eastAsia="Arial" w:hAnsi="Bookman Old Style" w:cs="Arial"/>
          <w:sz w:val="22"/>
          <w:szCs w:val="22"/>
        </w:rPr>
        <w:t>n</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n</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tt</w:t>
      </w:r>
      <w:r w:rsidRPr="000E2A41">
        <w:rPr>
          <w:rFonts w:ascii="Bookman Old Style" w:eastAsia="Arial" w:hAnsi="Bookman Old Style" w:cs="Arial"/>
          <w:spacing w:val="2"/>
          <w:sz w:val="22"/>
          <w:szCs w:val="22"/>
        </w:rPr>
        <w:t>endanc</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t</w:t>
      </w:r>
      <w:r w:rsidRPr="000E2A41">
        <w:rPr>
          <w:rFonts w:ascii="Bookman Old Style" w:eastAsia="Arial" w:hAnsi="Bookman Old Style" w:cs="Arial"/>
          <w:spacing w:val="-2"/>
          <w:sz w:val="22"/>
          <w:szCs w:val="22"/>
        </w:rPr>
        <w:t xml:space="preserve"> </w:t>
      </w:r>
      <w:r w:rsidR="000E2A41" w:rsidRPr="000E2A41">
        <w:rPr>
          <w:rFonts w:ascii="Bookman Old Style" w:eastAsia="Arial" w:hAnsi="Bookman Old Style" w:cs="Arial"/>
          <w:spacing w:val="-1"/>
          <w:sz w:val="22"/>
          <w:szCs w:val="22"/>
        </w:rPr>
        <w:t>Christian World Missions.</w:t>
      </w:r>
    </w:p>
    <w:p w:rsidR="005B0C2E" w:rsidRPr="000E2A41" w:rsidRDefault="005B0C2E" w:rsidP="00F83798">
      <w:pPr>
        <w:spacing w:before="4" w:line="260" w:lineRule="exact"/>
        <w:ind w:right="-50"/>
        <w:rPr>
          <w:rFonts w:ascii="Bookman Old Style" w:hAnsi="Bookman Old Style"/>
          <w:sz w:val="26"/>
          <w:szCs w:val="26"/>
        </w:rPr>
      </w:pPr>
    </w:p>
    <w:p w:rsidR="005B0C2E" w:rsidRPr="000E2A41" w:rsidRDefault="00091C8F" w:rsidP="00F83798">
      <w:pPr>
        <w:ind w:left="100" w:right="-50"/>
        <w:rPr>
          <w:rFonts w:ascii="Bookman Old Style" w:eastAsia="Arial" w:hAnsi="Bookman Old Style" w:cs="Arial"/>
          <w:sz w:val="22"/>
          <w:szCs w:val="22"/>
        </w:rPr>
      </w:pPr>
      <w:r w:rsidRPr="000E2A41">
        <w:rPr>
          <w:rFonts w:ascii="Bookman Old Style" w:eastAsia="Arial" w:hAnsi="Bookman Old Style" w:cs="Arial"/>
          <w:b/>
          <w:spacing w:val="1"/>
          <w:sz w:val="22"/>
          <w:szCs w:val="22"/>
          <w:u w:val="thick" w:color="000000"/>
        </w:rPr>
        <w:t>Lun</w:t>
      </w:r>
      <w:r w:rsidRPr="000E2A41">
        <w:rPr>
          <w:rFonts w:ascii="Bookman Old Style" w:eastAsia="Arial" w:hAnsi="Bookman Old Style" w:cs="Arial"/>
          <w:b/>
          <w:spacing w:val="2"/>
          <w:sz w:val="22"/>
          <w:szCs w:val="22"/>
          <w:u w:val="thick" w:color="000000"/>
        </w:rPr>
        <w:t>c</w:t>
      </w:r>
      <w:r w:rsidRPr="000E2A41">
        <w:rPr>
          <w:rFonts w:ascii="Bookman Old Style" w:eastAsia="Arial" w:hAnsi="Bookman Old Style" w:cs="Arial"/>
          <w:b/>
          <w:sz w:val="22"/>
          <w:szCs w:val="22"/>
          <w:u w:val="thick" w:color="000000"/>
        </w:rPr>
        <w:t>h /</w:t>
      </w:r>
      <w:r w:rsidRPr="000E2A41">
        <w:rPr>
          <w:rFonts w:ascii="Bookman Old Style" w:eastAsia="Arial" w:hAnsi="Bookman Old Style" w:cs="Arial"/>
          <w:b/>
          <w:spacing w:val="-2"/>
          <w:sz w:val="22"/>
          <w:szCs w:val="22"/>
          <w:u w:val="thick" w:color="000000"/>
        </w:rPr>
        <w:t xml:space="preserve"> </w:t>
      </w:r>
      <w:r w:rsidRPr="000E2A41">
        <w:rPr>
          <w:rFonts w:ascii="Bookman Old Style" w:eastAsia="Arial" w:hAnsi="Bookman Old Style" w:cs="Arial"/>
          <w:b/>
          <w:spacing w:val="1"/>
          <w:sz w:val="22"/>
          <w:szCs w:val="22"/>
          <w:u w:val="thick" w:color="000000"/>
        </w:rPr>
        <w:t>Sn</w:t>
      </w:r>
      <w:r w:rsidRPr="000E2A41">
        <w:rPr>
          <w:rFonts w:ascii="Bookman Old Style" w:eastAsia="Arial" w:hAnsi="Bookman Old Style" w:cs="Arial"/>
          <w:b/>
          <w:spacing w:val="2"/>
          <w:sz w:val="22"/>
          <w:szCs w:val="22"/>
          <w:u w:val="thick" w:color="000000"/>
        </w:rPr>
        <w:t>ac</w:t>
      </w:r>
      <w:r w:rsidRPr="000E2A41">
        <w:rPr>
          <w:rFonts w:ascii="Bookman Old Style" w:eastAsia="Arial" w:hAnsi="Bookman Old Style" w:cs="Arial"/>
          <w:b/>
          <w:sz w:val="22"/>
          <w:szCs w:val="22"/>
          <w:u w:val="thick" w:color="000000"/>
        </w:rPr>
        <w:t>k</w:t>
      </w:r>
    </w:p>
    <w:p w:rsidR="005B0C2E" w:rsidRPr="000E2A41" w:rsidRDefault="000E2A41" w:rsidP="000E2A41">
      <w:pPr>
        <w:spacing w:line="260" w:lineRule="exact"/>
        <w:ind w:left="90" w:right="-50"/>
        <w:rPr>
          <w:rFonts w:ascii="Bookman Old Style" w:hAnsi="Bookman Old Style"/>
          <w:sz w:val="22"/>
          <w:szCs w:val="26"/>
        </w:rPr>
      </w:pPr>
      <w:r w:rsidRPr="000E2A41">
        <w:rPr>
          <w:rFonts w:ascii="Bookman Old Style" w:hAnsi="Bookman Old Style"/>
          <w:sz w:val="22"/>
          <w:szCs w:val="26"/>
        </w:rPr>
        <w:t>A snack will be provided each day for all members. Your child will receive water, crackers (Cheese/peanut butter) and a piece of fruit. Due to our emphasis on healthy lifestyles we will only have healthy snacks in our SPARK store available for purchase. Youth may bring their own lunch or snack but it cannot be on the list of items not to bring.</w:t>
      </w:r>
    </w:p>
    <w:p w:rsidR="000E2A41" w:rsidRPr="000E2A41" w:rsidRDefault="000E2A41" w:rsidP="000E2A41">
      <w:pPr>
        <w:spacing w:line="260" w:lineRule="exact"/>
        <w:ind w:left="90" w:right="-50"/>
        <w:rPr>
          <w:rFonts w:ascii="Bookman Old Style" w:hAnsi="Bookman Old Style"/>
          <w:sz w:val="22"/>
          <w:szCs w:val="26"/>
        </w:rPr>
      </w:pPr>
    </w:p>
    <w:p w:rsidR="005B0C2E" w:rsidRPr="000E2A41" w:rsidRDefault="000E2A41" w:rsidP="000E2A41">
      <w:pPr>
        <w:spacing w:line="260" w:lineRule="exact"/>
        <w:ind w:left="90" w:right="-50"/>
        <w:rPr>
          <w:rFonts w:ascii="Bookman Old Style" w:eastAsia="Arial" w:hAnsi="Bookman Old Style" w:cs="Arial"/>
          <w:sz w:val="22"/>
          <w:szCs w:val="22"/>
        </w:rPr>
      </w:pPr>
      <w:r w:rsidRPr="000E2A41">
        <w:rPr>
          <w:rFonts w:ascii="Bookman Old Style" w:hAnsi="Bookman Old Style"/>
          <w:sz w:val="22"/>
          <w:szCs w:val="26"/>
        </w:rPr>
        <w:t>During trips we will try our best to provide</w:t>
      </w:r>
      <w:r w:rsidR="00CC77C8">
        <w:rPr>
          <w:rFonts w:ascii="Bookman Old Style" w:hAnsi="Bookman Old Style"/>
          <w:sz w:val="22"/>
          <w:szCs w:val="26"/>
        </w:rPr>
        <w:t xml:space="preserve"> a</w:t>
      </w:r>
      <w:r w:rsidRPr="000E2A41">
        <w:rPr>
          <w:rFonts w:ascii="Bookman Old Style" w:hAnsi="Bookman Old Style"/>
          <w:sz w:val="22"/>
          <w:szCs w:val="26"/>
        </w:rPr>
        <w:t xml:space="preserve"> lunch for all youth. They will be notified prior about their selection.  Parents/Guardians can make youth lunch but it must</w:t>
      </w:r>
      <w:r w:rsidR="00091C8F" w:rsidRPr="000E2A41">
        <w:rPr>
          <w:rFonts w:ascii="Bookman Old Style" w:eastAsia="Arial" w:hAnsi="Bookman Old Style" w:cs="Arial"/>
          <w:spacing w:val="2"/>
          <w:sz w:val="22"/>
          <w:szCs w:val="22"/>
        </w:rPr>
        <w:t xml:space="preserve"> b</w:t>
      </w:r>
      <w:r w:rsidR="00091C8F" w:rsidRPr="000E2A41">
        <w:rPr>
          <w:rFonts w:ascii="Bookman Old Style" w:eastAsia="Arial" w:hAnsi="Bookman Old Style" w:cs="Arial"/>
          <w:sz w:val="22"/>
          <w:szCs w:val="22"/>
        </w:rPr>
        <w:t>e</w:t>
      </w:r>
      <w:r w:rsidR="00091C8F" w:rsidRPr="000E2A41">
        <w:rPr>
          <w:rFonts w:ascii="Bookman Old Style" w:eastAsia="Arial" w:hAnsi="Bookman Old Style" w:cs="Arial"/>
          <w:spacing w:val="4"/>
          <w:sz w:val="22"/>
          <w:szCs w:val="22"/>
        </w:rPr>
        <w:t xml:space="preserve"> </w:t>
      </w:r>
      <w:r w:rsidR="00091C8F" w:rsidRPr="000E2A41">
        <w:rPr>
          <w:rFonts w:ascii="Bookman Old Style" w:eastAsia="Arial" w:hAnsi="Bookman Old Style" w:cs="Arial"/>
          <w:spacing w:val="-5"/>
          <w:sz w:val="22"/>
          <w:szCs w:val="22"/>
        </w:rPr>
        <w:t>i</w:t>
      </w:r>
      <w:r w:rsidR="00091C8F" w:rsidRPr="000E2A41">
        <w:rPr>
          <w:rFonts w:ascii="Bookman Old Style" w:eastAsia="Arial" w:hAnsi="Bookman Old Style" w:cs="Arial"/>
          <w:sz w:val="22"/>
          <w:szCs w:val="22"/>
        </w:rPr>
        <w:t>n</w:t>
      </w:r>
      <w:r w:rsidR="00091C8F" w:rsidRPr="000E2A41">
        <w:rPr>
          <w:rFonts w:ascii="Bookman Old Style" w:eastAsia="Arial" w:hAnsi="Bookman Old Style" w:cs="Arial"/>
          <w:spacing w:val="4"/>
          <w:sz w:val="22"/>
          <w:szCs w:val="22"/>
        </w:rPr>
        <w:t xml:space="preserve"> </w:t>
      </w:r>
      <w:r w:rsidR="00091C8F" w:rsidRPr="000E2A41">
        <w:rPr>
          <w:rFonts w:ascii="Bookman Old Style" w:eastAsia="Arial" w:hAnsi="Bookman Old Style" w:cs="Arial"/>
          <w:sz w:val="22"/>
          <w:szCs w:val="22"/>
        </w:rPr>
        <w:t>a</w:t>
      </w:r>
      <w:r w:rsidR="00091C8F" w:rsidRPr="000E2A41">
        <w:rPr>
          <w:rFonts w:ascii="Bookman Old Style" w:eastAsia="Arial" w:hAnsi="Bookman Old Style" w:cs="Arial"/>
          <w:spacing w:val="4"/>
          <w:sz w:val="22"/>
          <w:szCs w:val="22"/>
        </w:rPr>
        <w:t xml:space="preserve"> </w:t>
      </w:r>
      <w:r w:rsidR="00091C8F" w:rsidRPr="000E2A41">
        <w:rPr>
          <w:rFonts w:ascii="Bookman Old Style" w:eastAsia="Arial" w:hAnsi="Bookman Old Style" w:cs="Arial"/>
          <w:spacing w:val="2"/>
          <w:sz w:val="22"/>
          <w:szCs w:val="22"/>
        </w:rPr>
        <w:t>L</w:t>
      </w:r>
      <w:r w:rsidR="00091C8F" w:rsidRPr="000E2A41">
        <w:rPr>
          <w:rFonts w:ascii="Bookman Old Style" w:eastAsia="Arial" w:hAnsi="Bookman Old Style" w:cs="Arial"/>
          <w:spacing w:val="1"/>
          <w:sz w:val="22"/>
          <w:szCs w:val="22"/>
        </w:rPr>
        <w:t>UNC</w:t>
      </w:r>
      <w:r w:rsidR="00091C8F" w:rsidRPr="000E2A41">
        <w:rPr>
          <w:rFonts w:ascii="Bookman Old Style" w:eastAsia="Arial" w:hAnsi="Bookman Old Style" w:cs="Arial"/>
          <w:sz w:val="22"/>
          <w:szCs w:val="22"/>
        </w:rPr>
        <w:t xml:space="preserve">H </w:t>
      </w:r>
      <w:r w:rsidR="00091C8F" w:rsidRPr="000E2A41">
        <w:rPr>
          <w:rFonts w:ascii="Bookman Old Style" w:eastAsia="Arial" w:hAnsi="Bookman Old Style" w:cs="Arial"/>
          <w:spacing w:val="1"/>
          <w:sz w:val="22"/>
          <w:szCs w:val="22"/>
        </w:rPr>
        <w:t>BO</w:t>
      </w:r>
      <w:r w:rsidR="00091C8F" w:rsidRPr="000E2A41">
        <w:rPr>
          <w:rFonts w:ascii="Bookman Old Style" w:eastAsia="Arial" w:hAnsi="Bookman Old Style" w:cs="Arial"/>
          <w:sz w:val="22"/>
          <w:szCs w:val="22"/>
        </w:rPr>
        <w:t>X</w:t>
      </w:r>
      <w:r w:rsidR="00091C8F" w:rsidRPr="000E2A41">
        <w:rPr>
          <w:rFonts w:ascii="Bookman Old Style" w:eastAsia="Arial" w:hAnsi="Bookman Old Style" w:cs="Arial"/>
          <w:spacing w:val="-8"/>
          <w:sz w:val="22"/>
          <w:szCs w:val="22"/>
        </w:rPr>
        <w:t xml:space="preserve"> </w:t>
      </w:r>
      <w:r w:rsidR="00091C8F" w:rsidRPr="000E2A41">
        <w:rPr>
          <w:rFonts w:ascii="Bookman Old Style" w:eastAsia="Arial" w:hAnsi="Bookman Old Style" w:cs="Arial"/>
          <w:spacing w:val="1"/>
          <w:sz w:val="22"/>
          <w:szCs w:val="22"/>
        </w:rPr>
        <w:t>O</w:t>
      </w:r>
      <w:r w:rsidR="00091C8F" w:rsidRPr="000E2A41">
        <w:rPr>
          <w:rFonts w:ascii="Bookman Old Style" w:eastAsia="Arial" w:hAnsi="Bookman Old Style" w:cs="Arial"/>
          <w:sz w:val="22"/>
          <w:szCs w:val="22"/>
        </w:rPr>
        <w:t xml:space="preserve">R </w:t>
      </w:r>
      <w:r w:rsidRPr="000E2A41">
        <w:rPr>
          <w:rFonts w:ascii="Bookman Old Style" w:eastAsia="Arial" w:hAnsi="Bookman Old Style" w:cs="Arial"/>
          <w:sz w:val="22"/>
          <w:szCs w:val="22"/>
        </w:rPr>
        <w:t>SMALL BAG.</w:t>
      </w:r>
      <w:r w:rsidR="00091C8F" w:rsidRPr="000E2A41">
        <w:rPr>
          <w:rFonts w:ascii="Bookman Old Style" w:eastAsia="Arial" w:hAnsi="Bookman Old Style" w:cs="Arial"/>
          <w:b/>
          <w:spacing w:val="58"/>
          <w:sz w:val="22"/>
          <w:szCs w:val="22"/>
        </w:rPr>
        <w:t xml:space="preserve"> </w:t>
      </w:r>
      <w:r w:rsidR="00091C8F" w:rsidRPr="000E2A41">
        <w:rPr>
          <w:rFonts w:ascii="Bookman Old Style" w:eastAsia="Arial" w:hAnsi="Bookman Old Style" w:cs="Arial"/>
          <w:b/>
          <w:spacing w:val="1"/>
          <w:sz w:val="22"/>
          <w:szCs w:val="22"/>
        </w:rPr>
        <w:t>N</w:t>
      </w:r>
      <w:r w:rsidR="00091C8F" w:rsidRPr="000E2A41">
        <w:rPr>
          <w:rFonts w:ascii="Bookman Old Style" w:eastAsia="Arial" w:hAnsi="Bookman Old Style" w:cs="Arial"/>
          <w:b/>
          <w:sz w:val="22"/>
          <w:szCs w:val="22"/>
        </w:rPr>
        <w:t xml:space="preserve">O </w:t>
      </w:r>
      <w:r w:rsidR="00091C8F" w:rsidRPr="000E2A41">
        <w:rPr>
          <w:rFonts w:ascii="Bookman Old Style" w:eastAsia="Arial" w:hAnsi="Bookman Old Style" w:cs="Arial"/>
          <w:b/>
          <w:spacing w:val="1"/>
          <w:sz w:val="22"/>
          <w:szCs w:val="22"/>
        </w:rPr>
        <w:t>LUNCHE</w:t>
      </w:r>
      <w:r w:rsidR="00091C8F" w:rsidRPr="000E2A41">
        <w:rPr>
          <w:rFonts w:ascii="Bookman Old Style" w:eastAsia="Arial" w:hAnsi="Bookman Old Style" w:cs="Arial"/>
          <w:b/>
          <w:sz w:val="22"/>
          <w:szCs w:val="22"/>
        </w:rPr>
        <w:t xml:space="preserve">S </w:t>
      </w:r>
      <w:r w:rsidR="00091C8F" w:rsidRPr="000E2A41">
        <w:rPr>
          <w:rFonts w:ascii="Bookman Old Style" w:eastAsia="Arial" w:hAnsi="Bookman Old Style" w:cs="Arial"/>
          <w:b/>
          <w:spacing w:val="-4"/>
          <w:sz w:val="22"/>
          <w:szCs w:val="22"/>
        </w:rPr>
        <w:t>W</w:t>
      </w:r>
      <w:r w:rsidR="00091C8F" w:rsidRPr="000E2A41">
        <w:rPr>
          <w:rFonts w:ascii="Bookman Old Style" w:eastAsia="Arial" w:hAnsi="Bookman Old Style" w:cs="Arial"/>
          <w:b/>
          <w:spacing w:val="-5"/>
          <w:sz w:val="22"/>
          <w:szCs w:val="22"/>
        </w:rPr>
        <w:t>I</w:t>
      </w:r>
      <w:r w:rsidR="00091C8F" w:rsidRPr="000E2A41">
        <w:rPr>
          <w:rFonts w:ascii="Bookman Old Style" w:eastAsia="Arial" w:hAnsi="Bookman Old Style" w:cs="Arial"/>
          <w:b/>
          <w:spacing w:val="1"/>
          <w:sz w:val="22"/>
          <w:szCs w:val="22"/>
        </w:rPr>
        <w:t>L</w:t>
      </w:r>
      <w:r w:rsidR="00091C8F" w:rsidRPr="000E2A41">
        <w:rPr>
          <w:rFonts w:ascii="Bookman Old Style" w:eastAsia="Arial" w:hAnsi="Bookman Old Style" w:cs="Arial"/>
          <w:b/>
          <w:sz w:val="22"/>
          <w:szCs w:val="22"/>
        </w:rPr>
        <w:t xml:space="preserve">L </w:t>
      </w:r>
      <w:r w:rsidR="00091C8F" w:rsidRPr="000E2A41">
        <w:rPr>
          <w:rFonts w:ascii="Bookman Old Style" w:eastAsia="Arial" w:hAnsi="Bookman Old Style" w:cs="Arial"/>
          <w:b/>
          <w:spacing w:val="1"/>
          <w:sz w:val="22"/>
          <w:szCs w:val="22"/>
        </w:rPr>
        <w:t>B</w:t>
      </w:r>
      <w:r w:rsidR="00091C8F" w:rsidRPr="000E2A41">
        <w:rPr>
          <w:rFonts w:ascii="Bookman Old Style" w:eastAsia="Arial" w:hAnsi="Bookman Old Style" w:cs="Arial"/>
          <w:b/>
          <w:sz w:val="22"/>
          <w:szCs w:val="22"/>
        </w:rPr>
        <w:t xml:space="preserve">E </w:t>
      </w:r>
      <w:r w:rsidR="00091C8F" w:rsidRPr="000E2A41">
        <w:rPr>
          <w:rFonts w:ascii="Bookman Old Style" w:eastAsia="Arial" w:hAnsi="Bookman Old Style" w:cs="Arial"/>
          <w:b/>
          <w:spacing w:val="-11"/>
          <w:sz w:val="22"/>
          <w:szCs w:val="22"/>
        </w:rPr>
        <w:t>A</w:t>
      </w:r>
      <w:r w:rsidR="00091C8F" w:rsidRPr="000E2A41">
        <w:rPr>
          <w:rFonts w:ascii="Bookman Old Style" w:eastAsia="Arial" w:hAnsi="Bookman Old Style" w:cs="Arial"/>
          <w:b/>
          <w:spacing w:val="1"/>
          <w:sz w:val="22"/>
          <w:szCs w:val="22"/>
        </w:rPr>
        <w:t>LLO</w:t>
      </w:r>
      <w:r w:rsidR="00091C8F" w:rsidRPr="000E2A41">
        <w:rPr>
          <w:rFonts w:ascii="Bookman Old Style" w:eastAsia="Arial" w:hAnsi="Bookman Old Style" w:cs="Arial"/>
          <w:b/>
          <w:spacing w:val="-4"/>
          <w:sz w:val="22"/>
          <w:szCs w:val="22"/>
        </w:rPr>
        <w:t>W</w:t>
      </w:r>
      <w:r w:rsidR="00091C8F" w:rsidRPr="000E2A41">
        <w:rPr>
          <w:rFonts w:ascii="Bookman Old Style" w:eastAsia="Arial" w:hAnsi="Bookman Old Style" w:cs="Arial"/>
          <w:b/>
          <w:spacing w:val="1"/>
          <w:sz w:val="22"/>
          <w:szCs w:val="22"/>
        </w:rPr>
        <w:t>E</w:t>
      </w:r>
      <w:r w:rsidR="00091C8F" w:rsidRPr="000E2A41">
        <w:rPr>
          <w:rFonts w:ascii="Bookman Old Style" w:eastAsia="Arial" w:hAnsi="Bookman Old Style" w:cs="Arial"/>
          <w:b/>
          <w:sz w:val="22"/>
          <w:szCs w:val="22"/>
        </w:rPr>
        <w:t>D</w:t>
      </w:r>
      <w:r w:rsidR="00091C8F" w:rsidRPr="000E2A41">
        <w:rPr>
          <w:rFonts w:ascii="Bookman Old Style" w:eastAsia="Arial" w:hAnsi="Bookman Old Style" w:cs="Arial"/>
          <w:b/>
          <w:spacing w:val="6"/>
          <w:sz w:val="22"/>
          <w:szCs w:val="22"/>
        </w:rPr>
        <w:t xml:space="preserve"> </w:t>
      </w:r>
      <w:r w:rsidR="00091C8F" w:rsidRPr="000E2A41">
        <w:rPr>
          <w:rFonts w:ascii="Bookman Old Style" w:eastAsia="Arial" w:hAnsi="Bookman Old Style" w:cs="Arial"/>
          <w:b/>
          <w:spacing w:val="5"/>
          <w:sz w:val="22"/>
          <w:szCs w:val="22"/>
        </w:rPr>
        <w:t>T</w:t>
      </w:r>
      <w:r w:rsidR="00091C8F" w:rsidRPr="000E2A41">
        <w:rPr>
          <w:rFonts w:ascii="Bookman Old Style" w:eastAsia="Arial" w:hAnsi="Bookman Old Style" w:cs="Arial"/>
          <w:b/>
          <w:sz w:val="22"/>
          <w:szCs w:val="22"/>
        </w:rPr>
        <w:t xml:space="preserve">O </w:t>
      </w:r>
      <w:r w:rsidR="00091C8F" w:rsidRPr="000E2A41">
        <w:rPr>
          <w:rFonts w:ascii="Bookman Old Style" w:eastAsia="Arial" w:hAnsi="Bookman Old Style" w:cs="Arial"/>
          <w:b/>
          <w:spacing w:val="1"/>
          <w:sz w:val="22"/>
          <w:szCs w:val="22"/>
        </w:rPr>
        <w:t>B</w:t>
      </w:r>
      <w:r w:rsidR="00091C8F" w:rsidRPr="000E2A41">
        <w:rPr>
          <w:rFonts w:ascii="Bookman Old Style" w:eastAsia="Arial" w:hAnsi="Bookman Old Style" w:cs="Arial"/>
          <w:b/>
          <w:sz w:val="22"/>
          <w:szCs w:val="22"/>
        </w:rPr>
        <w:t xml:space="preserve">E </w:t>
      </w:r>
      <w:r w:rsidR="00091C8F" w:rsidRPr="000E2A41">
        <w:rPr>
          <w:rFonts w:ascii="Bookman Old Style" w:eastAsia="Arial" w:hAnsi="Bookman Old Style" w:cs="Arial"/>
          <w:b/>
          <w:spacing w:val="1"/>
          <w:sz w:val="22"/>
          <w:szCs w:val="22"/>
        </w:rPr>
        <w:t>DEL</w:t>
      </w:r>
      <w:r w:rsidR="00091C8F" w:rsidRPr="000E2A41">
        <w:rPr>
          <w:rFonts w:ascii="Bookman Old Style" w:eastAsia="Arial" w:hAnsi="Bookman Old Style" w:cs="Arial"/>
          <w:b/>
          <w:spacing w:val="-5"/>
          <w:sz w:val="22"/>
          <w:szCs w:val="22"/>
        </w:rPr>
        <w:t>I</w:t>
      </w:r>
      <w:r w:rsidR="00091C8F" w:rsidRPr="000E2A41">
        <w:rPr>
          <w:rFonts w:ascii="Bookman Old Style" w:eastAsia="Arial" w:hAnsi="Bookman Old Style" w:cs="Arial"/>
          <w:b/>
          <w:spacing w:val="1"/>
          <w:sz w:val="22"/>
          <w:szCs w:val="22"/>
        </w:rPr>
        <w:t>VERE</w:t>
      </w:r>
      <w:r w:rsidR="00091C8F" w:rsidRPr="000E2A41">
        <w:rPr>
          <w:rFonts w:ascii="Bookman Old Style" w:eastAsia="Arial" w:hAnsi="Bookman Old Style" w:cs="Arial"/>
          <w:b/>
          <w:sz w:val="22"/>
          <w:szCs w:val="22"/>
        </w:rPr>
        <w:t xml:space="preserve">D </w:t>
      </w:r>
      <w:r w:rsidR="00091C8F" w:rsidRPr="000E2A41">
        <w:rPr>
          <w:rFonts w:ascii="Bookman Old Style" w:eastAsia="Arial" w:hAnsi="Bookman Old Style" w:cs="Arial"/>
          <w:b/>
          <w:spacing w:val="1"/>
          <w:sz w:val="22"/>
          <w:szCs w:val="22"/>
        </w:rPr>
        <w:t>DUR</w:t>
      </w:r>
      <w:r w:rsidR="00091C8F" w:rsidRPr="000E2A41">
        <w:rPr>
          <w:rFonts w:ascii="Bookman Old Style" w:eastAsia="Arial" w:hAnsi="Bookman Old Style" w:cs="Arial"/>
          <w:b/>
          <w:spacing w:val="-5"/>
          <w:sz w:val="22"/>
          <w:szCs w:val="22"/>
        </w:rPr>
        <w:t>I</w:t>
      </w:r>
      <w:r w:rsidR="00091C8F" w:rsidRPr="000E2A41">
        <w:rPr>
          <w:rFonts w:ascii="Bookman Old Style" w:eastAsia="Arial" w:hAnsi="Bookman Old Style" w:cs="Arial"/>
          <w:b/>
          <w:spacing w:val="1"/>
          <w:sz w:val="22"/>
          <w:szCs w:val="22"/>
        </w:rPr>
        <w:t>N</w:t>
      </w:r>
      <w:r w:rsidR="00091C8F" w:rsidRPr="000E2A41">
        <w:rPr>
          <w:rFonts w:ascii="Bookman Old Style" w:eastAsia="Arial" w:hAnsi="Bookman Old Style" w:cs="Arial"/>
          <w:b/>
          <w:sz w:val="22"/>
          <w:szCs w:val="22"/>
        </w:rPr>
        <w:t xml:space="preserve">G </w:t>
      </w:r>
      <w:r w:rsidR="00091C8F" w:rsidRPr="000E2A41">
        <w:rPr>
          <w:rFonts w:ascii="Bookman Old Style" w:eastAsia="Arial" w:hAnsi="Bookman Old Style" w:cs="Arial"/>
          <w:b/>
          <w:spacing w:val="5"/>
          <w:sz w:val="22"/>
          <w:szCs w:val="22"/>
        </w:rPr>
        <w:t>T</w:t>
      </w:r>
      <w:r w:rsidR="00091C8F" w:rsidRPr="000E2A41">
        <w:rPr>
          <w:rFonts w:ascii="Bookman Old Style" w:eastAsia="Arial" w:hAnsi="Bookman Old Style" w:cs="Arial"/>
          <w:b/>
          <w:spacing w:val="1"/>
          <w:sz w:val="22"/>
          <w:szCs w:val="22"/>
        </w:rPr>
        <w:t>H</w:t>
      </w:r>
      <w:r w:rsidR="00091C8F" w:rsidRPr="000E2A41">
        <w:rPr>
          <w:rFonts w:ascii="Bookman Old Style" w:eastAsia="Arial" w:hAnsi="Bookman Old Style" w:cs="Arial"/>
          <w:b/>
          <w:sz w:val="22"/>
          <w:szCs w:val="22"/>
        </w:rPr>
        <w:t xml:space="preserve">E </w:t>
      </w:r>
      <w:r w:rsidR="00091C8F" w:rsidRPr="000E2A41">
        <w:rPr>
          <w:rFonts w:ascii="Bookman Old Style" w:eastAsia="Arial" w:hAnsi="Bookman Old Style" w:cs="Arial"/>
          <w:b/>
          <w:spacing w:val="1"/>
          <w:sz w:val="22"/>
          <w:szCs w:val="22"/>
        </w:rPr>
        <w:t>D</w:t>
      </w:r>
      <w:r w:rsidR="00091C8F" w:rsidRPr="000E2A41">
        <w:rPr>
          <w:rFonts w:ascii="Bookman Old Style" w:eastAsia="Arial" w:hAnsi="Bookman Old Style" w:cs="Arial"/>
          <w:b/>
          <w:spacing w:val="-11"/>
          <w:sz w:val="22"/>
          <w:szCs w:val="22"/>
        </w:rPr>
        <w:t>A</w:t>
      </w:r>
      <w:r w:rsidR="00091C8F" w:rsidRPr="000E2A41">
        <w:rPr>
          <w:rFonts w:ascii="Bookman Old Style" w:eastAsia="Arial" w:hAnsi="Bookman Old Style" w:cs="Arial"/>
          <w:b/>
          <w:spacing w:val="-3"/>
          <w:sz w:val="22"/>
          <w:szCs w:val="22"/>
        </w:rPr>
        <w:t>Y</w:t>
      </w:r>
      <w:r w:rsidR="00091C8F" w:rsidRPr="000E2A41">
        <w:rPr>
          <w:rFonts w:ascii="Bookman Old Style" w:eastAsia="Arial" w:hAnsi="Bookman Old Style" w:cs="Arial"/>
          <w:b/>
          <w:sz w:val="22"/>
          <w:szCs w:val="22"/>
        </w:rPr>
        <w:t>.</w:t>
      </w:r>
    </w:p>
    <w:p w:rsidR="005B0C2E" w:rsidRPr="000E2A41" w:rsidRDefault="005B0C2E" w:rsidP="00F83798">
      <w:pPr>
        <w:spacing w:line="260" w:lineRule="exact"/>
        <w:ind w:right="-50"/>
        <w:rPr>
          <w:rFonts w:ascii="Bookman Old Style" w:hAnsi="Bookman Old Style"/>
          <w:sz w:val="26"/>
          <w:szCs w:val="26"/>
        </w:rPr>
      </w:pPr>
    </w:p>
    <w:p w:rsidR="00E23CCB" w:rsidRPr="000E2A41" w:rsidRDefault="00E23CCB" w:rsidP="000E2A41">
      <w:pPr>
        <w:spacing w:before="11" w:line="246" w:lineRule="auto"/>
        <w:ind w:right="-50"/>
        <w:rPr>
          <w:rFonts w:ascii="Bookman Old Style" w:eastAsia="Arial" w:hAnsi="Bookman Old Style" w:cs="Arial"/>
          <w:sz w:val="22"/>
          <w:szCs w:val="22"/>
        </w:rPr>
      </w:pPr>
    </w:p>
    <w:p w:rsidR="005B0C2E" w:rsidRPr="000E2A41" w:rsidRDefault="00091C8F" w:rsidP="00F83798">
      <w:pPr>
        <w:ind w:left="100" w:right="-50"/>
        <w:rPr>
          <w:rFonts w:ascii="Bookman Old Style" w:eastAsia="Arial" w:hAnsi="Bookman Old Style" w:cs="Arial"/>
          <w:sz w:val="22"/>
          <w:szCs w:val="22"/>
        </w:rPr>
      </w:pPr>
      <w:r w:rsidRPr="000E2A41">
        <w:rPr>
          <w:rFonts w:ascii="Bookman Old Style" w:eastAsia="Arial" w:hAnsi="Bookman Old Style" w:cs="Arial"/>
          <w:b/>
          <w:spacing w:val="1"/>
          <w:sz w:val="22"/>
          <w:szCs w:val="22"/>
          <w:u w:val="thick" w:color="000000"/>
        </w:rPr>
        <w:lastRenderedPageBreak/>
        <w:t>Sp</w:t>
      </w:r>
      <w:r w:rsidRPr="000E2A41">
        <w:rPr>
          <w:rFonts w:ascii="Bookman Old Style" w:eastAsia="Arial" w:hAnsi="Bookman Old Style" w:cs="Arial"/>
          <w:b/>
          <w:spacing w:val="2"/>
          <w:sz w:val="22"/>
          <w:szCs w:val="22"/>
          <w:u w:val="thick" w:color="000000"/>
        </w:rPr>
        <w:t>ec</w:t>
      </w:r>
      <w:r w:rsidRPr="000E2A41">
        <w:rPr>
          <w:rFonts w:ascii="Bookman Old Style" w:eastAsia="Arial" w:hAnsi="Bookman Old Style" w:cs="Arial"/>
          <w:b/>
          <w:spacing w:val="-1"/>
          <w:sz w:val="22"/>
          <w:szCs w:val="22"/>
          <w:u w:val="thick" w:color="000000"/>
        </w:rPr>
        <w:t>i</w:t>
      </w:r>
      <w:r w:rsidRPr="000E2A41">
        <w:rPr>
          <w:rFonts w:ascii="Bookman Old Style" w:eastAsia="Arial" w:hAnsi="Bookman Old Style" w:cs="Arial"/>
          <w:b/>
          <w:spacing w:val="2"/>
          <w:sz w:val="22"/>
          <w:szCs w:val="22"/>
          <w:u w:val="thick" w:color="000000"/>
        </w:rPr>
        <w:t>a</w:t>
      </w:r>
      <w:r w:rsidRPr="000E2A41">
        <w:rPr>
          <w:rFonts w:ascii="Bookman Old Style" w:eastAsia="Arial" w:hAnsi="Bookman Old Style" w:cs="Arial"/>
          <w:b/>
          <w:sz w:val="22"/>
          <w:szCs w:val="22"/>
          <w:u w:val="thick" w:color="000000"/>
        </w:rPr>
        <w:t>l</w:t>
      </w:r>
      <w:r w:rsidRPr="000E2A41">
        <w:rPr>
          <w:rFonts w:ascii="Bookman Old Style" w:eastAsia="Arial" w:hAnsi="Bookman Old Style" w:cs="Arial"/>
          <w:b/>
          <w:spacing w:val="-1"/>
          <w:sz w:val="22"/>
          <w:szCs w:val="22"/>
          <w:u w:val="thick" w:color="000000"/>
        </w:rPr>
        <w:t xml:space="preserve"> </w:t>
      </w:r>
      <w:r w:rsidR="000E2A41" w:rsidRPr="000E2A41">
        <w:rPr>
          <w:rFonts w:ascii="Bookman Old Style" w:eastAsia="Arial" w:hAnsi="Bookman Old Style" w:cs="Arial"/>
          <w:b/>
          <w:spacing w:val="1"/>
          <w:sz w:val="22"/>
          <w:szCs w:val="22"/>
          <w:u w:val="thick" w:color="000000"/>
        </w:rPr>
        <w:t>Activities</w:t>
      </w:r>
    </w:p>
    <w:p w:rsidR="00CC77C8" w:rsidRDefault="00CC77C8" w:rsidP="00CC77C8">
      <w:pPr>
        <w:ind w:left="100" w:right="-50"/>
        <w:rPr>
          <w:rFonts w:ascii="Bookman Old Style" w:eastAsia="Arial" w:hAnsi="Bookman Old Style" w:cs="Arial"/>
          <w:spacing w:val="1"/>
          <w:sz w:val="22"/>
          <w:szCs w:val="22"/>
        </w:rPr>
      </w:pPr>
      <w:r w:rsidRPr="00CC77C8">
        <w:rPr>
          <w:rFonts w:ascii="Bookman Old Style" w:eastAsia="Arial" w:hAnsi="Bookman Old Style" w:cs="Arial"/>
          <w:spacing w:val="1"/>
          <w:sz w:val="22"/>
          <w:szCs w:val="22"/>
        </w:rPr>
        <w:t xml:space="preserve">Field Trips, Service Projects and Fundraisers will be posted on the front bulletin board and at the check in / checkout.  Flyers will be sent home announcing the events. A permission slip must be signed for offsite trips. The expectation is that all youth will participate and may involve a cost for the youth. In order to insure your child can participate in field trip activities, please have your child arrive 10 minute prior to the departure time. If your child arrives after the stated time, they will miss the trip for the day. </w:t>
      </w:r>
    </w:p>
    <w:p w:rsidR="00CC77C8" w:rsidRDefault="00CC77C8" w:rsidP="00CC77C8">
      <w:pPr>
        <w:ind w:left="100" w:right="-50"/>
        <w:rPr>
          <w:rFonts w:ascii="Bookman Old Style" w:eastAsia="Arial" w:hAnsi="Bookman Old Style" w:cs="Arial"/>
          <w:spacing w:val="1"/>
          <w:sz w:val="22"/>
          <w:szCs w:val="22"/>
        </w:rPr>
      </w:pPr>
    </w:p>
    <w:p w:rsidR="00CC77C8" w:rsidRPr="00CC77C8" w:rsidRDefault="00CC77C8" w:rsidP="00CC77C8">
      <w:pPr>
        <w:ind w:left="100" w:right="-50"/>
        <w:rPr>
          <w:rFonts w:ascii="Bookman Old Style" w:eastAsia="Arial" w:hAnsi="Bookman Old Style" w:cs="Arial"/>
          <w:spacing w:val="1"/>
          <w:sz w:val="22"/>
          <w:szCs w:val="22"/>
        </w:rPr>
      </w:pPr>
      <w:r w:rsidRPr="00CC77C8">
        <w:rPr>
          <w:rFonts w:ascii="Bookman Old Style" w:eastAsia="Arial" w:hAnsi="Bookman Old Style" w:cs="Arial"/>
          <w:spacing w:val="1"/>
          <w:sz w:val="22"/>
          <w:szCs w:val="22"/>
        </w:rPr>
        <w:t>All field trips will return to the C</w:t>
      </w:r>
      <w:r>
        <w:rPr>
          <w:rFonts w:ascii="Bookman Old Style" w:eastAsia="Arial" w:hAnsi="Bookman Old Style" w:cs="Arial"/>
          <w:spacing w:val="1"/>
          <w:sz w:val="22"/>
          <w:szCs w:val="22"/>
        </w:rPr>
        <w:t xml:space="preserve">WM </w:t>
      </w:r>
      <w:r w:rsidRPr="00CC77C8">
        <w:rPr>
          <w:rFonts w:ascii="Bookman Old Style" w:eastAsia="Arial" w:hAnsi="Bookman Old Style" w:cs="Arial"/>
          <w:spacing w:val="1"/>
          <w:sz w:val="22"/>
          <w:szCs w:val="22"/>
        </w:rPr>
        <w:t>by 4:00PM unless otherwise posted. All information will be clearly stated in flyers that are sent home in advance.  Your child is responsible for all money or important personal belongings.</w:t>
      </w:r>
    </w:p>
    <w:p w:rsidR="00CC77C8" w:rsidRPr="00CC77C8" w:rsidRDefault="00CC77C8" w:rsidP="00CC77C8">
      <w:pPr>
        <w:ind w:left="100" w:right="-50"/>
        <w:rPr>
          <w:rFonts w:ascii="Bookman Old Style" w:eastAsia="Arial" w:hAnsi="Bookman Old Style" w:cs="Arial"/>
          <w:b/>
          <w:spacing w:val="1"/>
          <w:sz w:val="22"/>
          <w:szCs w:val="22"/>
          <w:u w:val="thick" w:color="000000"/>
        </w:rPr>
      </w:pPr>
    </w:p>
    <w:p w:rsidR="005B0C2E" w:rsidRPr="000E2A41" w:rsidRDefault="00091C8F" w:rsidP="00F83798">
      <w:pPr>
        <w:ind w:left="100" w:right="-50"/>
        <w:rPr>
          <w:rFonts w:ascii="Bookman Old Style" w:eastAsia="Arial" w:hAnsi="Bookman Old Style" w:cs="Arial"/>
          <w:sz w:val="22"/>
          <w:szCs w:val="22"/>
        </w:rPr>
      </w:pPr>
      <w:r w:rsidRPr="000E2A41">
        <w:rPr>
          <w:rFonts w:ascii="Bookman Old Style" w:eastAsia="Arial" w:hAnsi="Bookman Old Style" w:cs="Arial"/>
          <w:b/>
          <w:spacing w:val="1"/>
          <w:sz w:val="22"/>
          <w:szCs w:val="22"/>
          <w:u w:val="thick" w:color="000000"/>
        </w:rPr>
        <w:t>B</w:t>
      </w:r>
      <w:r w:rsidRPr="000E2A41">
        <w:rPr>
          <w:rFonts w:ascii="Bookman Old Style" w:eastAsia="Arial" w:hAnsi="Bookman Old Style" w:cs="Arial"/>
          <w:b/>
          <w:spacing w:val="2"/>
          <w:sz w:val="22"/>
          <w:szCs w:val="22"/>
          <w:u w:val="thick" w:color="000000"/>
        </w:rPr>
        <w:t>a</w:t>
      </w:r>
      <w:r w:rsidRPr="000E2A41">
        <w:rPr>
          <w:rFonts w:ascii="Bookman Old Style" w:eastAsia="Arial" w:hAnsi="Bookman Old Style" w:cs="Arial"/>
          <w:b/>
          <w:spacing w:val="-1"/>
          <w:sz w:val="22"/>
          <w:szCs w:val="22"/>
          <w:u w:val="thick" w:color="000000"/>
        </w:rPr>
        <w:t>t</w:t>
      </w:r>
      <w:r w:rsidRPr="000E2A41">
        <w:rPr>
          <w:rFonts w:ascii="Bookman Old Style" w:eastAsia="Arial" w:hAnsi="Bookman Old Style" w:cs="Arial"/>
          <w:b/>
          <w:spacing w:val="1"/>
          <w:sz w:val="22"/>
          <w:szCs w:val="22"/>
          <w:u w:val="thick" w:color="000000"/>
        </w:rPr>
        <w:t>h</w:t>
      </w:r>
      <w:r w:rsidRPr="000E2A41">
        <w:rPr>
          <w:rFonts w:ascii="Bookman Old Style" w:eastAsia="Arial" w:hAnsi="Bookman Old Style" w:cs="Arial"/>
          <w:b/>
          <w:spacing w:val="-2"/>
          <w:sz w:val="22"/>
          <w:szCs w:val="22"/>
          <w:u w:val="thick" w:color="000000"/>
        </w:rPr>
        <w:t>r</w:t>
      </w:r>
      <w:r w:rsidRPr="000E2A41">
        <w:rPr>
          <w:rFonts w:ascii="Bookman Old Style" w:eastAsia="Arial" w:hAnsi="Bookman Old Style" w:cs="Arial"/>
          <w:b/>
          <w:spacing w:val="1"/>
          <w:sz w:val="22"/>
          <w:szCs w:val="22"/>
          <w:u w:val="thick" w:color="000000"/>
        </w:rPr>
        <w:t>oo</w:t>
      </w:r>
      <w:r w:rsidRPr="000E2A41">
        <w:rPr>
          <w:rFonts w:ascii="Bookman Old Style" w:eastAsia="Arial" w:hAnsi="Bookman Old Style" w:cs="Arial"/>
          <w:b/>
          <w:spacing w:val="-4"/>
          <w:sz w:val="22"/>
          <w:szCs w:val="22"/>
          <w:u w:val="thick" w:color="000000"/>
        </w:rPr>
        <w:t>m</w:t>
      </w:r>
      <w:r w:rsidRPr="000E2A41">
        <w:rPr>
          <w:rFonts w:ascii="Bookman Old Style" w:eastAsia="Arial" w:hAnsi="Bookman Old Style" w:cs="Arial"/>
          <w:b/>
          <w:spacing w:val="2"/>
          <w:sz w:val="22"/>
          <w:szCs w:val="22"/>
          <w:u w:val="thick" w:color="000000"/>
        </w:rPr>
        <w:t>s</w:t>
      </w:r>
    </w:p>
    <w:p w:rsidR="005B0C2E" w:rsidRPr="000E2A41" w:rsidRDefault="00091C8F" w:rsidP="00F83798">
      <w:pPr>
        <w:spacing w:before="11" w:line="246" w:lineRule="auto"/>
        <w:ind w:left="100" w:right="-50"/>
        <w:rPr>
          <w:rFonts w:ascii="Bookman Old Style" w:eastAsia="Arial" w:hAnsi="Bookman Old Style" w:cs="Arial"/>
          <w:sz w:val="22"/>
          <w:szCs w:val="22"/>
        </w:rPr>
      </w:pPr>
      <w:r w:rsidRPr="000E2A41">
        <w:rPr>
          <w:rFonts w:ascii="Bookman Old Style" w:eastAsia="Arial" w:hAnsi="Bookman Old Style" w:cs="Arial"/>
          <w:spacing w:val="1"/>
          <w:sz w:val="22"/>
          <w:szCs w:val="22"/>
        </w:rPr>
        <w:t>A</w:t>
      </w:r>
      <w:r w:rsidRPr="000E2A41">
        <w:rPr>
          <w:rFonts w:ascii="Bookman Old Style" w:eastAsia="Arial" w:hAnsi="Bookman Old Style" w:cs="Arial"/>
          <w:spacing w:val="2"/>
          <w:sz w:val="22"/>
          <w:szCs w:val="22"/>
        </w:rPr>
        <w:t>pp</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op</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e</w:t>
      </w:r>
      <w:r w:rsidRPr="000E2A41">
        <w:rPr>
          <w:rFonts w:ascii="Bookman Old Style" w:eastAsia="Arial" w:hAnsi="Bookman Old Style" w:cs="Arial"/>
          <w:spacing w:val="8"/>
          <w:sz w:val="22"/>
          <w:szCs w:val="22"/>
        </w:rPr>
        <w:t xml:space="preserve"> </w:t>
      </w:r>
      <w:r w:rsidRPr="000E2A41">
        <w:rPr>
          <w:rFonts w:ascii="Bookman Old Style" w:eastAsia="Arial" w:hAnsi="Bookman Old Style" w:cs="Arial"/>
          <w:spacing w:val="2"/>
          <w:sz w:val="22"/>
          <w:szCs w:val="22"/>
        </w:rPr>
        <w:t>ba</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oo</w:t>
      </w:r>
      <w:r w:rsidRPr="000E2A41">
        <w:rPr>
          <w:rFonts w:ascii="Bookman Old Style" w:eastAsia="Arial" w:hAnsi="Bookman Old Style" w:cs="Arial"/>
          <w:sz w:val="22"/>
          <w:szCs w:val="22"/>
        </w:rPr>
        <w:t>m</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beha</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s</w:t>
      </w:r>
      <w:r w:rsidRPr="000E2A41">
        <w:rPr>
          <w:rFonts w:ascii="Bookman Old Style" w:eastAsia="Arial" w:hAnsi="Bookman Old Style" w:cs="Arial"/>
          <w:spacing w:val="5"/>
          <w:sz w:val="22"/>
          <w:szCs w:val="22"/>
        </w:rPr>
        <w:t xml:space="preserve"> </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2"/>
          <w:sz w:val="22"/>
          <w:szCs w:val="22"/>
        </w:rPr>
        <w:t>x</w:t>
      </w:r>
      <w:r w:rsidRPr="000E2A41">
        <w:rPr>
          <w:rFonts w:ascii="Bookman Old Style" w:eastAsia="Arial" w:hAnsi="Bookman Old Style" w:cs="Arial"/>
          <w:spacing w:val="2"/>
          <w:sz w:val="22"/>
          <w:szCs w:val="22"/>
        </w:rPr>
        <w:t>pec</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d</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t</w:t>
      </w:r>
      <w:r w:rsidRPr="000E2A41">
        <w:rPr>
          <w:rFonts w:ascii="Bookman Old Style" w:eastAsia="Arial" w:hAnsi="Bookman Old Style" w:cs="Arial"/>
          <w:spacing w:val="2"/>
          <w:sz w:val="22"/>
          <w:szCs w:val="22"/>
        </w:rPr>
        <w:t xml:space="preserve"> a</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l</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es</w:t>
      </w:r>
      <w:r w:rsidRPr="000E2A41">
        <w:rPr>
          <w:rFonts w:ascii="Bookman Old Style" w:eastAsia="Arial" w:hAnsi="Bookman Old Style" w:cs="Arial"/>
          <w:sz w:val="22"/>
          <w:szCs w:val="22"/>
        </w:rPr>
        <w:t xml:space="preserve">. </w:t>
      </w:r>
      <w:r w:rsidRPr="000E2A41">
        <w:rPr>
          <w:rFonts w:ascii="Bookman Old Style" w:eastAsia="Arial" w:hAnsi="Bookman Old Style" w:cs="Arial"/>
          <w:spacing w:val="5"/>
          <w:sz w:val="22"/>
          <w:szCs w:val="22"/>
        </w:rPr>
        <w:t xml:space="preserve"> </w:t>
      </w:r>
      <w:r w:rsidRPr="000E2A41">
        <w:rPr>
          <w:rFonts w:ascii="Bookman Old Style" w:eastAsia="Arial" w:hAnsi="Bookman Old Style" w:cs="Arial"/>
          <w:spacing w:val="1"/>
          <w:sz w:val="22"/>
          <w:szCs w:val="22"/>
        </w:rPr>
        <w:t>H</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sep</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2"/>
          <w:sz w:val="22"/>
          <w:szCs w:val="22"/>
        </w:rPr>
        <w:t>y</w:t>
      </w:r>
      <w:r w:rsidRPr="000E2A41">
        <w:rPr>
          <w:rFonts w:ascii="Bookman Old Style" w:eastAsia="Arial" w:hAnsi="Bookman Old Style" w:cs="Arial"/>
          <w:sz w:val="22"/>
          <w:szCs w:val="22"/>
        </w:rPr>
        <w: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2"/>
          <w:sz w:val="22"/>
          <w:szCs w:val="22"/>
        </w:rPr>
        <w:t>anda</w:t>
      </w:r>
      <w:r w:rsidRPr="000E2A41">
        <w:rPr>
          <w:rFonts w:ascii="Bookman Old Style" w:eastAsia="Arial" w:hAnsi="Bookman Old Style" w:cs="Arial"/>
          <w:spacing w:val="-5"/>
          <w:sz w:val="22"/>
          <w:szCs w:val="22"/>
        </w:rPr>
        <w:t>li</w:t>
      </w:r>
      <w:r w:rsidRPr="000E2A41">
        <w:rPr>
          <w:rFonts w:ascii="Bookman Old Style" w:eastAsia="Arial" w:hAnsi="Bookman Old Style" w:cs="Arial"/>
          <w:spacing w:val="2"/>
          <w:sz w:val="22"/>
          <w:szCs w:val="22"/>
        </w:rPr>
        <w:t>s</w:t>
      </w:r>
      <w:r w:rsidRPr="000E2A41">
        <w:rPr>
          <w:rFonts w:ascii="Bookman Old Style" w:eastAsia="Arial" w:hAnsi="Bookman Old Style" w:cs="Arial"/>
          <w:sz w:val="22"/>
          <w:szCs w:val="22"/>
        </w:rPr>
        <w:t>m</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g</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ba</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oo</w:t>
      </w:r>
      <w:r w:rsidRPr="000E2A41">
        <w:rPr>
          <w:rFonts w:ascii="Bookman Old Style" w:eastAsia="Arial" w:hAnsi="Bookman Old Style" w:cs="Arial"/>
          <w:sz w:val="22"/>
          <w:szCs w:val="22"/>
        </w:rPr>
        <w:t>m</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hou</w:t>
      </w:r>
      <w:r w:rsidRPr="000E2A41">
        <w:rPr>
          <w:rFonts w:ascii="Bookman Old Style" w:eastAsia="Arial" w:hAnsi="Bookman Old Style" w:cs="Arial"/>
          <w:sz w:val="22"/>
          <w:szCs w:val="22"/>
        </w:rPr>
        <w:t xml:space="preserve">t </w:t>
      </w:r>
      <w:r w:rsidRPr="000E2A41">
        <w:rPr>
          <w:rFonts w:ascii="Bookman Old Style" w:eastAsia="Arial" w:hAnsi="Bookman Old Style" w:cs="Arial"/>
          <w:spacing w:val="2"/>
          <w:sz w:val="22"/>
          <w:szCs w:val="22"/>
        </w:rPr>
        <w:t>pe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ss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n</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y</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esu</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n</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z w:val="22"/>
          <w:szCs w:val="22"/>
        </w:rPr>
        <w:t>a</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d</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sc</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5"/>
          <w:sz w:val="22"/>
          <w:szCs w:val="22"/>
        </w:rPr>
        <w:t>li</w:t>
      </w:r>
      <w:r w:rsidRPr="000E2A41">
        <w:rPr>
          <w:rFonts w:ascii="Bookman Old Style" w:eastAsia="Arial" w:hAnsi="Bookman Old Style" w:cs="Arial"/>
          <w:spacing w:val="2"/>
          <w:sz w:val="22"/>
          <w:szCs w:val="22"/>
        </w:rPr>
        <w:t>na</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y</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ac</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on</w:t>
      </w:r>
      <w:r w:rsidRPr="000E2A41">
        <w:rPr>
          <w:rFonts w:ascii="Bookman Old Style" w:eastAsia="Arial" w:hAnsi="Bookman Old Style" w:cs="Arial"/>
          <w:sz w:val="22"/>
          <w:szCs w:val="22"/>
        </w:rPr>
        <w:t>.</w:t>
      </w:r>
      <w:r w:rsidRPr="000E2A41">
        <w:rPr>
          <w:rFonts w:ascii="Bookman Old Style" w:eastAsia="Arial" w:hAnsi="Bookman Old Style" w:cs="Arial"/>
          <w:spacing w:val="58"/>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sa</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y</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easons</w:t>
      </w:r>
      <w:r w:rsidRPr="000E2A41">
        <w:rPr>
          <w:rFonts w:ascii="Bookman Old Style" w:eastAsia="Arial" w:hAnsi="Bookman Old Style" w:cs="Arial"/>
          <w:sz w:val="22"/>
          <w:szCs w:val="22"/>
        </w:rPr>
        <w:t>,</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 xml:space="preserve">y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be</w:t>
      </w:r>
      <w:r w:rsidRPr="000E2A41">
        <w:rPr>
          <w:rFonts w:ascii="Bookman Old Style" w:eastAsia="Arial" w:hAnsi="Bookman Old Style" w:cs="Arial"/>
          <w:sz w:val="22"/>
          <w:szCs w:val="22"/>
        </w:rPr>
        <w:t>r</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ha</w:t>
      </w:r>
      <w:r w:rsidRPr="000E2A41">
        <w:rPr>
          <w:rFonts w:ascii="Bookman Old Style" w:eastAsia="Arial" w:hAnsi="Bookman Old Style" w:cs="Arial"/>
          <w:sz w:val="22"/>
          <w:szCs w:val="22"/>
        </w:rPr>
        <w:t>t</w:t>
      </w:r>
      <w:r w:rsidRPr="000E2A41">
        <w:rPr>
          <w:rFonts w:ascii="Bookman Old Style" w:eastAsia="Arial" w:hAnsi="Bookman Old Style" w:cs="Arial"/>
          <w:spacing w:val="-6"/>
          <w:sz w:val="22"/>
          <w:szCs w:val="22"/>
        </w:rPr>
        <w:t xml:space="preserve"> </w:t>
      </w:r>
      <w:r w:rsidR="000E2A41" w:rsidRPr="000E2A41">
        <w:rPr>
          <w:rFonts w:ascii="Bookman Old Style" w:eastAsia="Arial" w:hAnsi="Bookman Old Style" w:cs="Arial"/>
          <w:spacing w:val="-5"/>
          <w:sz w:val="22"/>
          <w:szCs w:val="22"/>
        </w:rPr>
        <w:t xml:space="preserve">violates this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l</w:t>
      </w:r>
      <w:r w:rsidRPr="000E2A41">
        <w:rPr>
          <w:rFonts w:ascii="Bookman Old Style" w:eastAsia="Arial" w:hAnsi="Bookman Old Style" w:cs="Arial"/>
          <w:spacing w:val="-10"/>
          <w:sz w:val="22"/>
          <w:szCs w:val="22"/>
        </w:rPr>
        <w:t xml:space="preserve"> </w:t>
      </w:r>
      <w:r w:rsidR="006268CA">
        <w:rPr>
          <w:rFonts w:ascii="Bookman Old Style" w:eastAsia="Arial" w:hAnsi="Bookman Old Style" w:cs="Arial"/>
          <w:spacing w:val="2"/>
          <w:sz w:val="22"/>
          <w:szCs w:val="22"/>
        </w:rPr>
        <w:t>be written up.</w:t>
      </w:r>
    </w:p>
    <w:p w:rsidR="00E23CCB" w:rsidRPr="000E2A41" w:rsidRDefault="00E23CCB" w:rsidP="00F83798">
      <w:pPr>
        <w:spacing w:before="11" w:line="246" w:lineRule="auto"/>
        <w:ind w:left="100" w:right="-50"/>
        <w:rPr>
          <w:rFonts w:ascii="Bookman Old Style" w:eastAsia="Arial" w:hAnsi="Bookman Old Style" w:cs="Arial"/>
          <w:sz w:val="22"/>
          <w:szCs w:val="22"/>
        </w:rPr>
      </w:pPr>
    </w:p>
    <w:p w:rsidR="005B0C2E" w:rsidRPr="000E2A41" w:rsidRDefault="00091C8F" w:rsidP="00F83798">
      <w:pPr>
        <w:ind w:left="100" w:right="-50"/>
        <w:rPr>
          <w:rFonts w:ascii="Bookman Old Style" w:eastAsia="Arial" w:hAnsi="Bookman Old Style" w:cs="Arial"/>
          <w:sz w:val="22"/>
          <w:szCs w:val="22"/>
        </w:rPr>
      </w:pPr>
      <w:r w:rsidRPr="000E2A41">
        <w:rPr>
          <w:rFonts w:ascii="Bookman Old Style" w:eastAsia="Arial" w:hAnsi="Bookman Old Style" w:cs="Arial"/>
          <w:b/>
          <w:spacing w:val="1"/>
          <w:sz w:val="22"/>
          <w:szCs w:val="22"/>
          <w:u w:val="thick" w:color="000000"/>
        </w:rPr>
        <w:t>Equ</w:t>
      </w:r>
      <w:r w:rsidRPr="000E2A41">
        <w:rPr>
          <w:rFonts w:ascii="Bookman Old Style" w:eastAsia="Arial" w:hAnsi="Bookman Old Style" w:cs="Arial"/>
          <w:b/>
          <w:spacing w:val="-1"/>
          <w:sz w:val="22"/>
          <w:szCs w:val="22"/>
          <w:u w:val="thick" w:color="000000"/>
        </w:rPr>
        <w:t>i</w:t>
      </w:r>
      <w:r w:rsidRPr="000E2A41">
        <w:rPr>
          <w:rFonts w:ascii="Bookman Old Style" w:eastAsia="Arial" w:hAnsi="Bookman Old Style" w:cs="Arial"/>
          <w:b/>
          <w:spacing w:val="1"/>
          <w:sz w:val="22"/>
          <w:szCs w:val="22"/>
          <w:u w:val="thick" w:color="000000"/>
        </w:rPr>
        <w:t>p</w:t>
      </w:r>
      <w:r w:rsidRPr="000E2A41">
        <w:rPr>
          <w:rFonts w:ascii="Bookman Old Style" w:eastAsia="Arial" w:hAnsi="Bookman Old Style" w:cs="Arial"/>
          <w:b/>
          <w:spacing w:val="-4"/>
          <w:sz w:val="22"/>
          <w:szCs w:val="22"/>
          <w:u w:val="thick" w:color="000000"/>
        </w:rPr>
        <w:t>m</w:t>
      </w:r>
      <w:r w:rsidRPr="000E2A41">
        <w:rPr>
          <w:rFonts w:ascii="Bookman Old Style" w:eastAsia="Arial" w:hAnsi="Bookman Old Style" w:cs="Arial"/>
          <w:b/>
          <w:spacing w:val="2"/>
          <w:sz w:val="22"/>
          <w:szCs w:val="22"/>
          <w:u w:val="thick" w:color="000000"/>
        </w:rPr>
        <w:t>e</w:t>
      </w:r>
      <w:r w:rsidRPr="000E2A41">
        <w:rPr>
          <w:rFonts w:ascii="Bookman Old Style" w:eastAsia="Arial" w:hAnsi="Bookman Old Style" w:cs="Arial"/>
          <w:b/>
          <w:spacing w:val="1"/>
          <w:sz w:val="22"/>
          <w:szCs w:val="22"/>
          <w:u w:val="thick" w:color="000000"/>
        </w:rPr>
        <w:t>n</w:t>
      </w:r>
      <w:r w:rsidRPr="000E2A41">
        <w:rPr>
          <w:rFonts w:ascii="Bookman Old Style" w:eastAsia="Arial" w:hAnsi="Bookman Old Style" w:cs="Arial"/>
          <w:b/>
          <w:sz w:val="22"/>
          <w:szCs w:val="22"/>
          <w:u w:val="thick" w:color="000000"/>
        </w:rPr>
        <w:t>t</w:t>
      </w:r>
      <w:r w:rsidRPr="000E2A41">
        <w:rPr>
          <w:rFonts w:ascii="Bookman Old Style" w:eastAsia="Arial" w:hAnsi="Bookman Old Style" w:cs="Arial"/>
          <w:b/>
          <w:spacing w:val="-2"/>
          <w:sz w:val="22"/>
          <w:szCs w:val="22"/>
          <w:u w:val="thick" w:color="000000"/>
        </w:rPr>
        <w:t xml:space="preserve"> </w:t>
      </w:r>
      <w:r w:rsidRPr="000E2A41">
        <w:rPr>
          <w:rFonts w:ascii="Bookman Old Style" w:eastAsia="Arial" w:hAnsi="Bookman Old Style" w:cs="Arial"/>
          <w:b/>
          <w:spacing w:val="2"/>
          <w:sz w:val="22"/>
          <w:szCs w:val="22"/>
          <w:u w:val="thick" w:color="000000"/>
        </w:rPr>
        <w:t>a</w:t>
      </w:r>
      <w:r w:rsidRPr="000E2A41">
        <w:rPr>
          <w:rFonts w:ascii="Bookman Old Style" w:eastAsia="Arial" w:hAnsi="Bookman Old Style" w:cs="Arial"/>
          <w:b/>
          <w:spacing w:val="1"/>
          <w:sz w:val="22"/>
          <w:szCs w:val="22"/>
          <w:u w:val="thick" w:color="000000"/>
        </w:rPr>
        <w:t>n</w:t>
      </w:r>
      <w:r w:rsidRPr="000E2A41">
        <w:rPr>
          <w:rFonts w:ascii="Bookman Old Style" w:eastAsia="Arial" w:hAnsi="Bookman Old Style" w:cs="Arial"/>
          <w:b/>
          <w:sz w:val="22"/>
          <w:szCs w:val="22"/>
          <w:u w:val="thick" w:color="000000"/>
        </w:rPr>
        <w:t xml:space="preserve">d </w:t>
      </w:r>
      <w:r w:rsidRPr="000E2A41">
        <w:rPr>
          <w:rFonts w:ascii="Bookman Old Style" w:eastAsia="Arial" w:hAnsi="Bookman Old Style" w:cs="Arial"/>
          <w:b/>
          <w:spacing w:val="1"/>
          <w:sz w:val="22"/>
          <w:szCs w:val="22"/>
          <w:u w:val="thick" w:color="000000"/>
        </w:rPr>
        <w:t>G</w:t>
      </w:r>
      <w:r w:rsidRPr="000E2A41">
        <w:rPr>
          <w:rFonts w:ascii="Bookman Old Style" w:eastAsia="Arial" w:hAnsi="Bookman Old Style" w:cs="Arial"/>
          <w:b/>
          <w:spacing w:val="2"/>
          <w:sz w:val="22"/>
          <w:szCs w:val="22"/>
          <w:u w:val="thick" w:color="000000"/>
        </w:rPr>
        <w:t>a</w:t>
      </w:r>
      <w:r w:rsidRPr="000E2A41">
        <w:rPr>
          <w:rFonts w:ascii="Bookman Old Style" w:eastAsia="Arial" w:hAnsi="Bookman Old Style" w:cs="Arial"/>
          <w:b/>
          <w:spacing w:val="-4"/>
          <w:sz w:val="22"/>
          <w:szCs w:val="22"/>
          <w:u w:val="thick" w:color="000000"/>
        </w:rPr>
        <w:t>m</w:t>
      </w:r>
      <w:r w:rsidRPr="000E2A41">
        <w:rPr>
          <w:rFonts w:ascii="Bookman Old Style" w:eastAsia="Arial" w:hAnsi="Bookman Old Style" w:cs="Arial"/>
          <w:b/>
          <w:spacing w:val="2"/>
          <w:sz w:val="22"/>
          <w:szCs w:val="22"/>
          <w:u w:val="thick" w:color="000000"/>
        </w:rPr>
        <w:t>e</w:t>
      </w:r>
      <w:r w:rsidRPr="000E2A41">
        <w:rPr>
          <w:rFonts w:ascii="Bookman Old Style" w:eastAsia="Arial" w:hAnsi="Bookman Old Style" w:cs="Arial"/>
          <w:b/>
          <w:sz w:val="22"/>
          <w:szCs w:val="22"/>
          <w:u w:val="thick" w:color="000000"/>
        </w:rPr>
        <w:t>s</w:t>
      </w:r>
    </w:p>
    <w:p w:rsidR="005B0C2E" w:rsidRPr="000E2A41" w:rsidRDefault="00091C8F" w:rsidP="00F83798">
      <w:pPr>
        <w:spacing w:before="11" w:line="246" w:lineRule="auto"/>
        <w:ind w:left="100" w:right="-50"/>
        <w:rPr>
          <w:rFonts w:ascii="Bookman Old Style" w:eastAsia="Arial" w:hAnsi="Bookman Old Style" w:cs="Arial"/>
          <w:sz w:val="22"/>
          <w:szCs w:val="22"/>
        </w:rPr>
      </w:pPr>
      <w:r w:rsidRPr="000E2A41">
        <w:rPr>
          <w:rFonts w:ascii="Bookman Old Style" w:eastAsia="Arial" w:hAnsi="Bookman Old Style" w:cs="Arial"/>
          <w:spacing w:val="1"/>
          <w:sz w:val="22"/>
          <w:szCs w:val="22"/>
        </w:rPr>
        <w:t>S</w:t>
      </w:r>
      <w:r w:rsidRPr="000E2A41">
        <w:rPr>
          <w:rFonts w:ascii="Bookman Old Style" w:eastAsia="Arial" w:hAnsi="Bookman Old Style" w:cs="Arial"/>
          <w:spacing w:val="2"/>
          <w:sz w:val="22"/>
          <w:szCs w:val="22"/>
        </w:rPr>
        <w:t>hou</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d</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z w:val="22"/>
          <w:szCs w:val="22"/>
        </w:rPr>
        <w:t>a</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be</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os</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b</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ea</w:t>
      </w:r>
      <w:r w:rsidRPr="000E2A41">
        <w:rPr>
          <w:rFonts w:ascii="Bookman Old Style" w:eastAsia="Arial" w:hAnsi="Bookman Old Style" w:cs="Arial"/>
          <w:sz w:val="22"/>
          <w:szCs w:val="22"/>
        </w:rPr>
        <w:t>k</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y</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ga</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es</w:t>
      </w:r>
      <w:r w:rsidRPr="000E2A41">
        <w:rPr>
          <w:rFonts w:ascii="Bookman Old Style" w:eastAsia="Arial" w:hAnsi="Bookman Old Style" w:cs="Arial"/>
          <w:sz w:val="22"/>
          <w:szCs w:val="22"/>
        </w:rPr>
        <w:t>,</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equ</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en</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u</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n</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u</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c</w:t>
      </w:r>
      <w:r w:rsidRPr="000E2A41">
        <w:rPr>
          <w:rFonts w:ascii="Bookman Old Style" w:eastAsia="Arial" w:hAnsi="Bookman Old Style" w:cs="Arial"/>
          <w:spacing w:val="-1"/>
          <w:sz w:val="22"/>
          <w:szCs w:val="22"/>
        </w:rPr>
        <w:t>.</w:t>
      </w:r>
      <w:r w:rsidRPr="000E2A41">
        <w:rPr>
          <w:rFonts w:ascii="Bookman Old Style" w:eastAsia="Arial" w:hAnsi="Bookman Old Style" w:cs="Arial"/>
          <w:sz w:val="22"/>
          <w:szCs w:val="22"/>
        </w:rPr>
        <w:t>,</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s</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z w:val="22"/>
          <w:szCs w:val="22"/>
        </w:rPr>
        <w:t>a</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esu</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t</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f</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de</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ace</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en</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des</w:t>
      </w:r>
      <w:r w:rsidRPr="000E2A41">
        <w:rPr>
          <w:rFonts w:ascii="Bookman Old Style" w:eastAsia="Arial" w:hAnsi="Bookman Old Style" w:cs="Arial"/>
          <w:spacing w:val="-1"/>
          <w:sz w:val="22"/>
          <w:szCs w:val="22"/>
        </w:rPr>
        <w:t>tr</w:t>
      </w:r>
      <w:r w:rsidRPr="000E2A41">
        <w:rPr>
          <w:rFonts w:ascii="Bookman Old Style" w:eastAsia="Arial" w:hAnsi="Bookman Old Style" w:cs="Arial"/>
          <w:spacing w:val="2"/>
          <w:sz w:val="22"/>
          <w:szCs w:val="22"/>
        </w:rPr>
        <w:t>uc</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n</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 xml:space="preserve">r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suse</w:t>
      </w:r>
      <w:r w:rsidRPr="000E2A41">
        <w:rPr>
          <w:rFonts w:ascii="Bookman Old Style" w:eastAsia="Arial" w:hAnsi="Bookman Old Style" w:cs="Arial"/>
          <w:sz w:val="22"/>
          <w:szCs w:val="22"/>
        </w:rPr>
        <w:t>,</w:t>
      </w:r>
      <w:r w:rsidRPr="000E2A41">
        <w:rPr>
          <w:rFonts w:ascii="Bookman Old Style" w:eastAsia="Arial" w:hAnsi="Bookman Old Style" w:cs="Arial"/>
          <w:spacing w:val="5"/>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t</w:t>
      </w:r>
      <w:r w:rsidRPr="000E2A41">
        <w:rPr>
          <w:rFonts w:ascii="Bookman Old Style" w:eastAsia="Arial" w:hAnsi="Bookman Old Style" w:cs="Arial"/>
          <w:spacing w:val="5"/>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l</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b</w:t>
      </w:r>
      <w:r w:rsidRPr="000E2A41">
        <w:rPr>
          <w:rFonts w:ascii="Bookman Old Style" w:eastAsia="Arial" w:hAnsi="Bookman Old Style" w:cs="Arial"/>
          <w:sz w:val="22"/>
          <w:szCs w:val="22"/>
        </w:rPr>
        <w:t>e</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espons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b</w:t>
      </w:r>
      <w:r w:rsidRPr="000E2A41">
        <w:rPr>
          <w:rFonts w:ascii="Bookman Old Style" w:eastAsia="Arial" w:hAnsi="Bookman Old Style" w:cs="Arial"/>
          <w:spacing w:val="-5"/>
          <w:sz w:val="22"/>
          <w:szCs w:val="22"/>
        </w:rPr>
        <w:t>ili</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y</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f</w:t>
      </w:r>
      <w:r w:rsidRPr="000E2A41">
        <w:rPr>
          <w:rFonts w:ascii="Bookman Old Style" w:eastAsia="Arial" w:hAnsi="Bookman Old Style" w:cs="Arial"/>
          <w:spacing w:val="5"/>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pa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en</w:t>
      </w:r>
      <w:r w:rsidRPr="000E2A41">
        <w:rPr>
          <w:rFonts w:ascii="Bookman Old Style" w:eastAsia="Arial" w:hAnsi="Bookman Old Style" w:cs="Arial"/>
          <w:sz w:val="22"/>
          <w:szCs w:val="22"/>
        </w:rPr>
        <w:t>t</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ep</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ac</w:t>
      </w:r>
      <w:r w:rsidRPr="000E2A41">
        <w:rPr>
          <w:rFonts w:ascii="Bookman Old Style" w:eastAsia="Arial" w:hAnsi="Bookman Old Style" w:cs="Arial"/>
          <w:sz w:val="22"/>
          <w:szCs w:val="22"/>
        </w:rPr>
        <w:t>e</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equ</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en</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 xml:space="preserve">. </w:t>
      </w:r>
      <w:r w:rsidRPr="000E2A41">
        <w:rPr>
          <w:rFonts w:ascii="Bookman Old Style" w:eastAsia="Arial" w:hAnsi="Bookman Old Style" w:cs="Arial"/>
          <w:spacing w:val="15"/>
          <w:sz w:val="22"/>
          <w:szCs w:val="22"/>
        </w:rPr>
        <w:t xml:space="preserve"> </w:t>
      </w:r>
      <w:r w:rsidRPr="000E2A41">
        <w:rPr>
          <w:rFonts w:ascii="Bookman Old Style" w:eastAsia="Arial" w:hAnsi="Bookman Old Style" w:cs="Arial"/>
          <w:spacing w:val="1"/>
          <w:sz w:val="22"/>
          <w:szCs w:val="22"/>
        </w:rPr>
        <w:t>A</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 xml:space="preserve">y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be</w:t>
      </w:r>
      <w:r w:rsidRPr="000E2A41">
        <w:rPr>
          <w:rFonts w:ascii="Bookman Old Style" w:eastAsia="Arial" w:hAnsi="Bookman Old Style" w:cs="Arial"/>
          <w:sz w:val="22"/>
          <w:szCs w:val="22"/>
        </w:rPr>
        <w:t xml:space="preserve">r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ha</w:t>
      </w:r>
      <w:r w:rsidRPr="000E2A41">
        <w:rPr>
          <w:rFonts w:ascii="Bookman Old Style" w:eastAsia="Arial" w:hAnsi="Bookman Old Style" w:cs="Arial"/>
          <w:sz w:val="22"/>
          <w:szCs w:val="22"/>
        </w:rPr>
        <w:t>t</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s</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n</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ll</w:t>
      </w:r>
      <w:r w:rsidRPr="000E2A41">
        <w:rPr>
          <w:rFonts w:ascii="Bookman Old Style" w:eastAsia="Arial" w:hAnsi="Bookman Old Style" w:cs="Arial"/>
          <w:spacing w:val="2"/>
          <w:sz w:val="22"/>
          <w:szCs w:val="22"/>
        </w:rPr>
        <w:t>s</w:t>
      </w:r>
      <w:r w:rsidRPr="000E2A41">
        <w:rPr>
          <w:rFonts w:ascii="Bookman Old Style" w:eastAsia="Arial" w:hAnsi="Bookman Old Style" w:cs="Arial"/>
          <w:sz w:val="22"/>
          <w:szCs w:val="22"/>
        </w:rPr>
        <w:t xml:space="preserve">, </w:t>
      </w:r>
      <w:r w:rsidRPr="000E2A41">
        <w:rPr>
          <w:rFonts w:ascii="Bookman Old Style" w:eastAsia="Arial" w:hAnsi="Bookman Old Style" w:cs="Arial"/>
          <w:spacing w:val="2"/>
          <w:sz w:val="22"/>
          <w:szCs w:val="22"/>
        </w:rPr>
        <w:t>equ</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en</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u</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n</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u</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c</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l</w:t>
      </w:r>
      <w:r w:rsidRPr="000E2A41">
        <w:rPr>
          <w:rFonts w:ascii="Bookman Old Style" w:eastAsia="Arial" w:hAnsi="Bookman Old Style" w:cs="Arial"/>
          <w:spacing w:val="-18"/>
          <w:sz w:val="22"/>
          <w:szCs w:val="22"/>
        </w:rPr>
        <w:t xml:space="preserve"> </w:t>
      </w:r>
      <w:r w:rsidRPr="000E2A41">
        <w:rPr>
          <w:rFonts w:ascii="Bookman Old Style" w:eastAsia="Arial" w:hAnsi="Bookman Old Style" w:cs="Arial"/>
          <w:spacing w:val="2"/>
          <w:sz w:val="22"/>
          <w:szCs w:val="22"/>
        </w:rPr>
        <w:t>b</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suspended</w:t>
      </w:r>
      <w:r w:rsidRPr="000E2A41">
        <w:rPr>
          <w:rFonts w:ascii="Bookman Old Style" w:eastAsia="Arial" w:hAnsi="Bookman Old Style" w:cs="Arial"/>
          <w:sz w:val="22"/>
          <w:szCs w:val="22"/>
        </w:rPr>
        <w:t>.</w:t>
      </w:r>
      <w:r w:rsidRPr="000E2A41">
        <w:rPr>
          <w:rFonts w:ascii="Bookman Old Style" w:eastAsia="Arial" w:hAnsi="Bookman Old Style" w:cs="Arial"/>
          <w:spacing w:val="34"/>
          <w:sz w:val="22"/>
          <w:szCs w:val="22"/>
        </w:rPr>
        <w:t xml:space="preserve"> </w:t>
      </w:r>
      <w:r w:rsidRPr="000E2A41">
        <w:rPr>
          <w:rFonts w:ascii="Bookman Old Style" w:eastAsia="Arial" w:hAnsi="Bookman Old Style" w:cs="Arial"/>
          <w:spacing w:val="1"/>
          <w:sz w:val="22"/>
          <w:szCs w:val="22"/>
        </w:rPr>
        <w:t>A</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y</w:t>
      </w:r>
      <w:r w:rsidRPr="000E2A41">
        <w:rPr>
          <w:rFonts w:ascii="Bookman Old Style" w:eastAsia="Arial" w:hAnsi="Bookman Old Style" w:cs="Arial"/>
          <w:spacing w:val="-15"/>
          <w:sz w:val="22"/>
          <w:szCs w:val="22"/>
        </w:rPr>
        <w:t xml:space="preserve"> </w:t>
      </w:r>
      <w:r w:rsidRPr="000E2A41">
        <w:rPr>
          <w:rFonts w:ascii="Bookman Old Style" w:eastAsia="Arial" w:hAnsi="Bookman Old Style" w:cs="Arial"/>
          <w:spacing w:val="2"/>
          <w:sz w:val="22"/>
          <w:szCs w:val="22"/>
        </w:rPr>
        <w:t>da</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ag</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cause</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z w:val="22"/>
          <w:szCs w:val="22"/>
        </w:rPr>
        <w:t>a</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esu</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f</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g</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ff</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i</w:t>
      </w:r>
      <w:r w:rsidRPr="000E2A41">
        <w:rPr>
          <w:rFonts w:ascii="Bookman Old Style" w:eastAsia="Arial" w:hAnsi="Bookman Old Style" w:cs="Arial"/>
          <w:spacing w:val="-18"/>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z w:val="22"/>
          <w:szCs w:val="22"/>
        </w:rPr>
        <w:t>r</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suse</w:t>
      </w:r>
      <w:r w:rsidRPr="000E2A41">
        <w:rPr>
          <w:rFonts w:ascii="Bookman Old Style" w:eastAsia="Arial" w:hAnsi="Bookman Old Style" w:cs="Arial"/>
          <w:sz w:val="22"/>
          <w:szCs w:val="22"/>
        </w:rPr>
        <w:t>,</w:t>
      </w:r>
      <w:r w:rsidRPr="000E2A41">
        <w:rPr>
          <w:rFonts w:ascii="Bookman Old Style" w:eastAsia="Arial" w:hAnsi="Bookman Old Style" w:cs="Arial"/>
          <w:spacing w:val="-18"/>
          <w:sz w:val="22"/>
          <w:szCs w:val="22"/>
        </w:rPr>
        <w:t xml:space="preserve"> </w:t>
      </w:r>
      <w:r w:rsidRPr="000E2A41">
        <w:rPr>
          <w:rFonts w:ascii="Bookman Old Style" w:eastAsia="Arial" w:hAnsi="Bookman Old Style" w:cs="Arial"/>
          <w:spacing w:val="-7"/>
          <w:sz w:val="22"/>
          <w:szCs w:val="22"/>
        </w:rPr>
        <w:t>w</w:t>
      </w:r>
      <w:r w:rsidRPr="000E2A41">
        <w:rPr>
          <w:rFonts w:ascii="Bookman Old Style" w:eastAsia="Arial" w:hAnsi="Bookman Old Style" w:cs="Arial"/>
          <w:spacing w:val="-9"/>
          <w:sz w:val="22"/>
          <w:szCs w:val="22"/>
        </w:rPr>
        <w:t>il</w:t>
      </w:r>
      <w:r w:rsidRPr="000E2A41">
        <w:rPr>
          <w:rFonts w:ascii="Bookman Old Style" w:eastAsia="Arial" w:hAnsi="Bookman Old Style" w:cs="Arial"/>
          <w:sz w:val="22"/>
          <w:szCs w:val="22"/>
        </w:rPr>
        <w:t>l</w:t>
      </w:r>
      <w:r w:rsidRPr="000E2A41">
        <w:rPr>
          <w:rFonts w:ascii="Bookman Old Style" w:eastAsia="Arial" w:hAnsi="Bookman Old Style" w:cs="Arial"/>
          <w:spacing w:val="-26"/>
          <w:sz w:val="22"/>
          <w:szCs w:val="22"/>
        </w:rPr>
        <w:t xml:space="preserve"> </w:t>
      </w:r>
      <w:r w:rsidRPr="000E2A41">
        <w:rPr>
          <w:rFonts w:ascii="Bookman Old Style" w:eastAsia="Arial" w:hAnsi="Bookman Old Style" w:cs="Arial"/>
          <w:spacing w:val="-2"/>
          <w:sz w:val="22"/>
          <w:szCs w:val="22"/>
        </w:rPr>
        <w:t>b</w:t>
      </w:r>
      <w:r w:rsidRPr="000E2A41">
        <w:rPr>
          <w:rFonts w:ascii="Bookman Old Style" w:eastAsia="Arial" w:hAnsi="Bookman Old Style" w:cs="Arial"/>
          <w:sz w:val="22"/>
          <w:szCs w:val="22"/>
        </w:rPr>
        <w:t>e</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5"/>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 xml:space="preserve">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espons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b</w:t>
      </w:r>
      <w:r w:rsidRPr="000E2A41">
        <w:rPr>
          <w:rFonts w:ascii="Bookman Old Style" w:eastAsia="Arial" w:hAnsi="Bookman Old Style" w:cs="Arial"/>
          <w:spacing w:val="-5"/>
          <w:sz w:val="22"/>
          <w:szCs w:val="22"/>
        </w:rPr>
        <w:t>ili</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y</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f</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pa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en</w:t>
      </w:r>
      <w:r w:rsidRPr="000E2A41">
        <w:rPr>
          <w:rFonts w:ascii="Bookman Old Style" w:eastAsia="Arial" w:hAnsi="Bookman Old Style" w:cs="Arial"/>
          <w:sz w:val="22"/>
          <w:szCs w:val="22"/>
        </w:rPr>
        <w:t>t</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gua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d</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n</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3"/>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epa</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r</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ep</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ac</w:t>
      </w:r>
      <w:r w:rsidRPr="000E2A41">
        <w:rPr>
          <w:rFonts w:ascii="Bookman Old Style" w:eastAsia="Arial" w:hAnsi="Bookman Old Style" w:cs="Arial"/>
          <w:sz w:val="22"/>
          <w:szCs w:val="22"/>
        </w:rPr>
        <w:t>e</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equ</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en</w:t>
      </w:r>
      <w:r w:rsidRPr="000E2A41">
        <w:rPr>
          <w:rFonts w:ascii="Bookman Old Style" w:eastAsia="Arial" w:hAnsi="Bookman Old Style" w:cs="Arial"/>
          <w:sz w:val="22"/>
          <w:szCs w:val="22"/>
        </w:rPr>
        <w:t>t</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pa</w:t>
      </w:r>
      <w:r w:rsidRPr="000E2A41">
        <w:rPr>
          <w:rFonts w:ascii="Bookman Old Style" w:eastAsia="Arial" w:hAnsi="Bookman Old Style" w:cs="Arial"/>
          <w:sz w:val="22"/>
          <w:szCs w:val="22"/>
        </w:rPr>
        <w:t>y</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y</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da</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ages</w:t>
      </w:r>
      <w:r w:rsidRPr="000E2A41">
        <w:rPr>
          <w:rFonts w:ascii="Bookman Old Style" w:eastAsia="Arial" w:hAnsi="Bookman Old Style" w:cs="Arial"/>
          <w:sz w:val="22"/>
          <w:szCs w:val="22"/>
        </w:rPr>
        <w:t>.</w:t>
      </w:r>
      <w:r w:rsidRPr="000E2A41">
        <w:rPr>
          <w:rFonts w:ascii="Bookman Old Style" w:eastAsia="Arial" w:hAnsi="Bookman Old Style" w:cs="Arial"/>
          <w:spacing w:val="42"/>
          <w:sz w:val="22"/>
          <w:szCs w:val="22"/>
        </w:rPr>
        <w:t xml:space="preserve"> </w:t>
      </w:r>
      <w:r w:rsidRPr="000E2A41">
        <w:rPr>
          <w:rFonts w:ascii="Bookman Old Style" w:eastAsia="Arial" w:hAnsi="Bookman Old Style" w:cs="Arial"/>
          <w:spacing w:val="1"/>
          <w:sz w:val="22"/>
          <w:szCs w:val="22"/>
        </w:rPr>
        <w:t>P</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en</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s</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 xml:space="preserve">o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l</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d</w:t>
      </w:r>
      <w:r w:rsidRPr="000E2A41">
        <w:rPr>
          <w:rFonts w:ascii="Bookman Old Style" w:eastAsia="Arial" w:hAnsi="Bookman Old Style" w:cs="Arial"/>
          <w:sz w:val="22"/>
          <w:szCs w:val="22"/>
        </w:rPr>
        <w:t>o</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s</w:t>
      </w:r>
      <w:r w:rsidRPr="000E2A41">
        <w:rPr>
          <w:rFonts w:ascii="Bookman Old Style" w:eastAsia="Arial" w:hAnsi="Bookman Old Style" w:cs="Arial"/>
          <w:sz w:val="22"/>
          <w:szCs w:val="22"/>
        </w:rPr>
        <w:t>o</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n</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z w:val="22"/>
          <w:szCs w:val="22"/>
        </w:rPr>
        <w:t>a</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y</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anne</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l</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caus</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y</w:t>
      </w:r>
      <w:r w:rsidRPr="000E2A41">
        <w:rPr>
          <w:rFonts w:ascii="Bookman Old Style" w:eastAsia="Arial" w:hAnsi="Bookman Old Style" w:cs="Arial"/>
          <w:spacing w:val="2"/>
          <w:sz w:val="22"/>
          <w:szCs w:val="22"/>
        </w:rPr>
        <w:t>ou</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ch</w:t>
      </w:r>
      <w:r w:rsidRPr="000E2A41">
        <w:rPr>
          <w:rFonts w:ascii="Bookman Old Style" w:eastAsia="Arial" w:hAnsi="Bookman Old Style" w:cs="Arial"/>
          <w:spacing w:val="-5"/>
          <w:sz w:val="22"/>
          <w:szCs w:val="22"/>
        </w:rPr>
        <w:t>il</w:t>
      </w:r>
      <w:r w:rsidRPr="000E2A41">
        <w:rPr>
          <w:rFonts w:ascii="Bookman Old Style" w:eastAsia="Arial" w:hAnsi="Bookman Old Style" w:cs="Arial"/>
          <w:spacing w:val="2"/>
          <w:sz w:val="22"/>
          <w:szCs w:val="22"/>
        </w:rPr>
        <w:t>d</w:t>
      </w:r>
      <w:r w:rsidRPr="000E2A41">
        <w:rPr>
          <w:rFonts w:ascii="Bookman Old Style" w:eastAsia="Arial" w:hAnsi="Bookman Old Style" w:cs="Arial"/>
          <w:spacing w:val="-1"/>
          <w:sz w:val="22"/>
          <w:szCs w:val="22"/>
        </w:rPr>
        <w:t>’</w:t>
      </w:r>
      <w:r w:rsidRPr="000E2A41">
        <w:rPr>
          <w:rFonts w:ascii="Bookman Old Style" w:eastAsia="Arial" w:hAnsi="Bookman Old Style" w:cs="Arial"/>
          <w:sz w:val="22"/>
          <w:szCs w:val="22"/>
        </w:rPr>
        <w:t>s</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be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sh</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p</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b</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2"/>
          <w:sz w:val="22"/>
          <w:szCs w:val="22"/>
        </w:rPr>
        <w:t>oked</w:t>
      </w:r>
      <w:r w:rsidRPr="000E2A41">
        <w:rPr>
          <w:rFonts w:ascii="Bookman Old Style" w:eastAsia="Arial" w:hAnsi="Bookman Old Style" w:cs="Arial"/>
          <w:sz w:val="22"/>
          <w:szCs w:val="22"/>
        </w:rPr>
        <w:t>.</w:t>
      </w:r>
    </w:p>
    <w:p w:rsidR="005B0C2E" w:rsidRPr="000E2A41" w:rsidRDefault="005B0C2E" w:rsidP="00F83798">
      <w:pPr>
        <w:spacing w:before="5" w:line="260" w:lineRule="exact"/>
        <w:ind w:right="-50"/>
        <w:rPr>
          <w:rFonts w:ascii="Bookman Old Style" w:hAnsi="Bookman Old Style"/>
          <w:sz w:val="26"/>
          <w:szCs w:val="26"/>
        </w:rPr>
      </w:pPr>
    </w:p>
    <w:p w:rsidR="005B0C2E" w:rsidRPr="000E2A41" w:rsidRDefault="00091C8F" w:rsidP="00F83798">
      <w:pPr>
        <w:ind w:left="100" w:right="-50"/>
        <w:rPr>
          <w:rFonts w:ascii="Bookman Old Style" w:eastAsia="Arial" w:hAnsi="Bookman Old Style" w:cs="Arial"/>
          <w:sz w:val="22"/>
          <w:szCs w:val="22"/>
        </w:rPr>
      </w:pPr>
      <w:r w:rsidRPr="000E2A41">
        <w:rPr>
          <w:rFonts w:ascii="Bookman Old Style" w:eastAsia="Arial" w:hAnsi="Bookman Old Style" w:cs="Arial"/>
          <w:b/>
          <w:spacing w:val="1"/>
          <w:sz w:val="22"/>
          <w:szCs w:val="22"/>
          <w:u w:val="thick" w:color="000000"/>
        </w:rPr>
        <w:t>P</w:t>
      </w:r>
      <w:r w:rsidRPr="000E2A41">
        <w:rPr>
          <w:rFonts w:ascii="Bookman Old Style" w:eastAsia="Arial" w:hAnsi="Bookman Old Style" w:cs="Arial"/>
          <w:b/>
          <w:spacing w:val="2"/>
          <w:sz w:val="22"/>
          <w:szCs w:val="22"/>
          <w:u w:val="thick" w:color="000000"/>
        </w:rPr>
        <w:t>e</w:t>
      </w:r>
      <w:r w:rsidRPr="000E2A41">
        <w:rPr>
          <w:rFonts w:ascii="Bookman Old Style" w:eastAsia="Arial" w:hAnsi="Bookman Old Style" w:cs="Arial"/>
          <w:b/>
          <w:spacing w:val="-2"/>
          <w:sz w:val="22"/>
          <w:szCs w:val="22"/>
          <w:u w:val="thick" w:color="000000"/>
        </w:rPr>
        <w:t>r</w:t>
      </w:r>
      <w:r w:rsidRPr="000E2A41">
        <w:rPr>
          <w:rFonts w:ascii="Bookman Old Style" w:eastAsia="Arial" w:hAnsi="Bookman Old Style" w:cs="Arial"/>
          <w:b/>
          <w:spacing w:val="2"/>
          <w:sz w:val="22"/>
          <w:szCs w:val="22"/>
          <w:u w:val="thick" w:color="000000"/>
        </w:rPr>
        <w:t>s</w:t>
      </w:r>
      <w:r w:rsidRPr="000E2A41">
        <w:rPr>
          <w:rFonts w:ascii="Bookman Old Style" w:eastAsia="Arial" w:hAnsi="Bookman Old Style" w:cs="Arial"/>
          <w:b/>
          <w:spacing w:val="1"/>
          <w:sz w:val="22"/>
          <w:szCs w:val="22"/>
          <w:u w:val="thick" w:color="000000"/>
        </w:rPr>
        <w:t>on</w:t>
      </w:r>
      <w:r w:rsidRPr="000E2A41">
        <w:rPr>
          <w:rFonts w:ascii="Bookman Old Style" w:eastAsia="Arial" w:hAnsi="Bookman Old Style" w:cs="Arial"/>
          <w:b/>
          <w:spacing w:val="2"/>
          <w:sz w:val="22"/>
          <w:szCs w:val="22"/>
          <w:u w:val="thick" w:color="000000"/>
        </w:rPr>
        <w:t>a</w:t>
      </w:r>
      <w:r w:rsidRPr="000E2A41">
        <w:rPr>
          <w:rFonts w:ascii="Bookman Old Style" w:eastAsia="Arial" w:hAnsi="Bookman Old Style" w:cs="Arial"/>
          <w:b/>
          <w:sz w:val="22"/>
          <w:szCs w:val="22"/>
          <w:u w:val="thick" w:color="000000"/>
        </w:rPr>
        <w:t>l</w:t>
      </w:r>
      <w:r w:rsidRPr="000E2A41">
        <w:rPr>
          <w:rFonts w:ascii="Bookman Old Style" w:eastAsia="Arial" w:hAnsi="Bookman Old Style" w:cs="Arial"/>
          <w:b/>
          <w:spacing w:val="-2"/>
          <w:sz w:val="22"/>
          <w:szCs w:val="22"/>
          <w:u w:val="thick" w:color="000000"/>
        </w:rPr>
        <w:t xml:space="preserve"> </w:t>
      </w:r>
      <w:r w:rsidRPr="000E2A41">
        <w:rPr>
          <w:rFonts w:ascii="Bookman Old Style" w:eastAsia="Arial" w:hAnsi="Bookman Old Style" w:cs="Arial"/>
          <w:b/>
          <w:spacing w:val="5"/>
          <w:sz w:val="22"/>
          <w:szCs w:val="22"/>
          <w:u w:val="thick" w:color="000000"/>
        </w:rPr>
        <w:t>T</w:t>
      </w:r>
      <w:r w:rsidRPr="000E2A41">
        <w:rPr>
          <w:rFonts w:ascii="Bookman Old Style" w:eastAsia="Arial" w:hAnsi="Bookman Old Style" w:cs="Arial"/>
          <w:b/>
          <w:spacing w:val="1"/>
          <w:sz w:val="22"/>
          <w:szCs w:val="22"/>
          <w:u w:val="thick" w:color="000000"/>
        </w:rPr>
        <w:t>o</w:t>
      </w:r>
      <w:r w:rsidRPr="000E2A41">
        <w:rPr>
          <w:rFonts w:ascii="Bookman Old Style" w:eastAsia="Arial" w:hAnsi="Bookman Old Style" w:cs="Arial"/>
          <w:b/>
          <w:spacing w:val="-2"/>
          <w:sz w:val="22"/>
          <w:szCs w:val="22"/>
          <w:u w:val="thick" w:color="000000"/>
        </w:rPr>
        <w:t>y</w:t>
      </w:r>
      <w:r w:rsidRPr="000E2A41">
        <w:rPr>
          <w:rFonts w:ascii="Bookman Old Style" w:eastAsia="Arial" w:hAnsi="Bookman Old Style" w:cs="Arial"/>
          <w:b/>
          <w:spacing w:val="2"/>
          <w:sz w:val="22"/>
          <w:szCs w:val="22"/>
          <w:u w:val="thick" w:color="000000"/>
        </w:rPr>
        <w:t>s</w:t>
      </w:r>
      <w:r w:rsidRPr="000E2A41">
        <w:rPr>
          <w:rFonts w:ascii="Bookman Old Style" w:eastAsia="Arial" w:hAnsi="Bookman Old Style" w:cs="Arial"/>
          <w:b/>
          <w:sz w:val="22"/>
          <w:szCs w:val="22"/>
          <w:u w:val="thick" w:color="000000"/>
        </w:rPr>
        <w:t>,</w:t>
      </w:r>
      <w:r w:rsidRPr="000E2A41">
        <w:rPr>
          <w:rFonts w:ascii="Bookman Old Style" w:eastAsia="Arial" w:hAnsi="Bookman Old Style" w:cs="Arial"/>
          <w:b/>
          <w:spacing w:val="-2"/>
          <w:sz w:val="22"/>
          <w:szCs w:val="22"/>
          <w:u w:val="thick" w:color="000000"/>
        </w:rPr>
        <w:t xml:space="preserve"> </w:t>
      </w:r>
      <w:r w:rsidRPr="000E2A41">
        <w:rPr>
          <w:rFonts w:ascii="Bookman Old Style" w:eastAsia="Arial" w:hAnsi="Bookman Old Style" w:cs="Arial"/>
          <w:b/>
          <w:spacing w:val="1"/>
          <w:sz w:val="22"/>
          <w:szCs w:val="22"/>
          <w:u w:val="thick" w:color="000000"/>
        </w:rPr>
        <w:t>G</w:t>
      </w:r>
      <w:r w:rsidRPr="000E2A41">
        <w:rPr>
          <w:rFonts w:ascii="Bookman Old Style" w:eastAsia="Arial" w:hAnsi="Bookman Old Style" w:cs="Arial"/>
          <w:b/>
          <w:spacing w:val="2"/>
          <w:sz w:val="22"/>
          <w:szCs w:val="22"/>
          <w:u w:val="thick" w:color="000000"/>
        </w:rPr>
        <w:t>a</w:t>
      </w:r>
      <w:r w:rsidRPr="000E2A41">
        <w:rPr>
          <w:rFonts w:ascii="Bookman Old Style" w:eastAsia="Arial" w:hAnsi="Bookman Old Style" w:cs="Arial"/>
          <w:b/>
          <w:spacing w:val="-4"/>
          <w:sz w:val="22"/>
          <w:szCs w:val="22"/>
          <w:u w:val="thick" w:color="000000"/>
        </w:rPr>
        <w:t>m</w:t>
      </w:r>
      <w:r w:rsidRPr="000E2A41">
        <w:rPr>
          <w:rFonts w:ascii="Bookman Old Style" w:eastAsia="Arial" w:hAnsi="Bookman Old Style" w:cs="Arial"/>
          <w:b/>
          <w:spacing w:val="2"/>
          <w:sz w:val="22"/>
          <w:szCs w:val="22"/>
          <w:u w:val="thick" w:color="000000"/>
        </w:rPr>
        <w:t>es</w:t>
      </w:r>
      <w:r w:rsidRPr="000E2A41">
        <w:rPr>
          <w:rFonts w:ascii="Bookman Old Style" w:eastAsia="Arial" w:hAnsi="Bookman Old Style" w:cs="Arial"/>
          <w:b/>
          <w:sz w:val="22"/>
          <w:szCs w:val="22"/>
          <w:u w:val="thick" w:color="000000"/>
        </w:rPr>
        <w:t>,</w:t>
      </w:r>
      <w:r w:rsidRPr="000E2A41">
        <w:rPr>
          <w:rFonts w:ascii="Bookman Old Style" w:eastAsia="Arial" w:hAnsi="Bookman Old Style" w:cs="Arial"/>
          <w:b/>
          <w:spacing w:val="-2"/>
          <w:sz w:val="22"/>
          <w:szCs w:val="22"/>
          <w:u w:val="thick" w:color="000000"/>
        </w:rPr>
        <w:t xml:space="preserve"> </w:t>
      </w:r>
      <w:r w:rsidRPr="000E2A41">
        <w:rPr>
          <w:rFonts w:ascii="Bookman Old Style" w:eastAsia="Arial" w:hAnsi="Bookman Old Style" w:cs="Arial"/>
          <w:b/>
          <w:spacing w:val="1"/>
          <w:sz w:val="22"/>
          <w:szCs w:val="22"/>
          <w:u w:val="thick" w:color="000000"/>
        </w:rPr>
        <w:t>E</w:t>
      </w:r>
      <w:r w:rsidRPr="000E2A41">
        <w:rPr>
          <w:rFonts w:ascii="Bookman Old Style" w:eastAsia="Arial" w:hAnsi="Bookman Old Style" w:cs="Arial"/>
          <w:b/>
          <w:spacing w:val="-1"/>
          <w:sz w:val="22"/>
          <w:szCs w:val="22"/>
          <w:u w:val="thick" w:color="000000"/>
        </w:rPr>
        <w:t>l</w:t>
      </w:r>
      <w:r w:rsidRPr="000E2A41">
        <w:rPr>
          <w:rFonts w:ascii="Bookman Old Style" w:eastAsia="Arial" w:hAnsi="Bookman Old Style" w:cs="Arial"/>
          <w:b/>
          <w:spacing w:val="2"/>
          <w:sz w:val="22"/>
          <w:szCs w:val="22"/>
          <w:u w:val="thick" w:color="000000"/>
        </w:rPr>
        <w:t>ec</w:t>
      </w:r>
      <w:r w:rsidRPr="000E2A41">
        <w:rPr>
          <w:rFonts w:ascii="Bookman Old Style" w:eastAsia="Arial" w:hAnsi="Bookman Old Style" w:cs="Arial"/>
          <w:b/>
          <w:spacing w:val="-1"/>
          <w:sz w:val="22"/>
          <w:szCs w:val="22"/>
          <w:u w:val="thick" w:color="000000"/>
        </w:rPr>
        <w:t>t</w:t>
      </w:r>
      <w:r w:rsidRPr="000E2A41">
        <w:rPr>
          <w:rFonts w:ascii="Bookman Old Style" w:eastAsia="Arial" w:hAnsi="Bookman Old Style" w:cs="Arial"/>
          <w:b/>
          <w:spacing w:val="-2"/>
          <w:sz w:val="22"/>
          <w:szCs w:val="22"/>
          <w:u w:val="thick" w:color="000000"/>
        </w:rPr>
        <w:t>r</w:t>
      </w:r>
      <w:r w:rsidRPr="000E2A41">
        <w:rPr>
          <w:rFonts w:ascii="Bookman Old Style" w:eastAsia="Arial" w:hAnsi="Bookman Old Style" w:cs="Arial"/>
          <w:b/>
          <w:spacing w:val="1"/>
          <w:sz w:val="22"/>
          <w:szCs w:val="22"/>
          <w:u w:val="thick" w:color="000000"/>
        </w:rPr>
        <w:t>on</w:t>
      </w:r>
      <w:r w:rsidRPr="000E2A41">
        <w:rPr>
          <w:rFonts w:ascii="Bookman Old Style" w:eastAsia="Arial" w:hAnsi="Bookman Old Style" w:cs="Arial"/>
          <w:b/>
          <w:spacing w:val="-1"/>
          <w:sz w:val="22"/>
          <w:szCs w:val="22"/>
          <w:u w:val="thick" w:color="000000"/>
        </w:rPr>
        <w:t>i</w:t>
      </w:r>
      <w:r w:rsidRPr="000E2A41">
        <w:rPr>
          <w:rFonts w:ascii="Bookman Old Style" w:eastAsia="Arial" w:hAnsi="Bookman Old Style" w:cs="Arial"/>
          <w:b/>
          <w:sz w:val="22"/>
          <w:szCs w:val="22"/>
          <w:u w:val="thick" w:color="000000"/>
        </w:rPr>
        <w:t xml:space="preserve">c </w:t>
      </w:r>
      <w:r w:rsidRPr="000E2A41">
        <w:rPr>
          <w:rFonts w:ascii="Bookman Old Style" w:eastAsia="Arial" w:hAnsi="Bookman Old Style" w:cs="Arial"/>
          <w:b/>
          <w:spacing w:val="1"/>
          <w:sz w:val="22"/>
          <w:szCs w:val="22"/>
          <w:u w:val="thick" w:color="000000"/>
        </w:rPr>
        <w:t>D</w:t>
      </w:r>
      <w:r w:rsidRPr="000E2A41">
        <w:rPr>
          <w:rFonts w:ascii="Bookman Old Style" w:eastAsia="Arial" w:hAnsi="Bookman Old Style" w:cs="Arial"/>
          <w:b/>
          <w:spacing w:val="2"/>
          <w:sz w:val="22"/>
          <w:szCs w:val="22"/>
          <w:u w:val="thick" w:color="000000"/>
        </w:rPr>
        <w:t>e</w:t>
      </w:r>
      <w:r w:rsidRPr="000E2A41">
        <w:rPr>
          <w:rFonts w:ascii="Bookman Old Style" w:eastAsia="Arial" w:hAnsi="Bookman Old Style" w:cs="Arial"/>
          <w:b/>
          <w:spacing w:val="-6"/>
          <w:sz w:val="22"/>
          <w:szCs w:val="22"/>
          <w:u w:val="thick" w:color="000000"/>
        </w:rPr>
        <w:t>v</w:t>
      </w:r>
      <w:r w:rsidRPr="000E2A41">
        <w:rPr>
          <w:rFonts w:ascii="Bookman Old Style" w:eastAsia="Arial" w:hAnsi="Bookman Old Style" w:cs="Arial"/>
          <w:b/>
          <w:spacing w:val="-1"/>
          <w:sz w:val="22"/>
          <w:szCs w:val="22"/>
          <w:u w:val="thick" w:color="000000"/>
        </w:rPr>
        <w:t>i</w:t>
      </w:r>
      <w:r w:rsidRPr="000E2A41">
        <w:rPr>
          <w:rFonts w:ascii="Bookman Old Style" w:eastAsia="Arial" w:hAnsi="Bookman Old Style" w:cs="Arial"/>
          <w:b/>
          <w:spacing w:val="2"/>
          <w:sz w:val="22"/>
          <w:szCs w:val="22"/>
          <w:u w:val="thick" w:color="000000"/>
        </w:rPr>
        <w:t>ces</w:t>
      </w:r>
      <w:r w:rsidRPr="000E2A41">
        <w:rPr>
          <w:rFonts w:ascii="Bookman Old Style" w:eastAsia="Arial" w:hAnsi="Bookman Old Style" w:cs="Arial"/>
          <w:b/>
          <w:sz w:val="22"/>
          <w:szCs w:val="22"/>
          <w:u w:val="thick" w:color="000000"/>
        </w:rPr>
        <w:t>,</w:t>
      </w:r>
      <w:r w:rsidRPr="000E2A41">
        <w:rPr>
          <w:rFonts w:ascii="Bookman Old Style" w:eastAsia="Arial" w:hAnsi="Bookman Old Style" w:cs="Arial"/>
          <w:b/>
          <w:spacing w:val="-2"/>
          <w:sz w:val="22"/>
          <w:szCs w:val="22"/>
          <w:u w:val="thick" w:color="000000"/>
        </w:rPr>
        <w:t xml:space="preserve"> </w:t>
      </w:r>
      <w:r w:rsidRPr="000E2A41">
        <w:rPr>
          <w:rFonts w:ascii="Bookman Old Style" w:eastAsia="Arial" w:hAnsi="Bookman Old Style" w:cs="Arial"/>
          <w:b/>
          <w:spacing w:val="1"/>
          <w:sz w:val="22"/>
          <w:szCs w:val="22"/>
          <w:u w:val="thick" w:color="000000"/>
        </w:rPr>
        <w:t>E</w:t>
      </w:r>
      <w:r w:rsidRPr="000E2A41">
        <w:rPr>
          <w:rFonts w:ascii="Bookman Old Style" w:eastAsia="Arial" w:hAnsi="Bookman Old Style" w:cs="Arial"/>
          <w:b/>
          <w:spacing w:val="-1"/>
          <w:sz w:val="22"/>
          <w:szCs w:val="22"/>
          <w:u w:val="thick" w:color="000000"/>
        </w:rPr>
        <w:t>t</w:t>
      </w:r>
      <w:r w:rsidRPr="000E2A41">
        <w:rPr>
          <w:rFonts w:ascii="Bookman Old Style" w:eastAsia="Arial" w:hAnsi="Bookman Old Style" w:cs="Arial"/>
          <w:b/>
          <w:spacing w:val="2"/>
          <w:sz w:val="22"/>
          <w:szCs w:val="22"/>
          <w:u w:val="thick" w:color="000000"/>
        </w:rPr>
        <w:t>c</w:t>
      </w:r>
      <w:r w:rsidRPr="000E2A41">
        <w:rPr>
          <w:rFonts w:ascii="Bookman Old Style" w:eastAsia="Arial" w:hAnsi="Bookman Old Style" w:cs="Arial"/>
          <w:b/>
          <w:sz w:val="22"/>
          <w:szCs w:val="22"/>
          <w:u w:val="thick" w:color="000000"/>
        </w:rPr>
        <w:t>.</w:t>
      </w:r>
    </w:p>
    <w:p w:rsidR="005B0C2E" w:rsidRPr="000E2A41" w:rsidRDefault="00091C8F" w:rsidP="00F83798">
      <w:pPr>
        <w:spacing w:before="11" w:line="246" w:lineRule="auto"/>
        <w:ind w:left="100" w:right="-50"/>
        <w:rPr>
          <w:rFonts w:ascii="Bookman Old Style" w:eastAsia="Arial" w:hAnsi="Bookman Old Style" w:cs="Arial"/>
          <w:sz w:val="22"/>
          <w:szCs w:val="22"/>
        </w:rPr>
      </w:pPr>
      <w:r w:rsidRPr="000E2A41">
        <w:rPr>
          <w:rFonts w:ascii="Bookman Old Style" w:eastAsia="Arial" w:hAnsi="Bookman Old Style" w:cs="Arial"/>
          <w:spacing w:val="-2"/>
          <w:sz w:val="22"/>
          <w:szCs w:val="22"/>
        </w:rPr>
        <w:t>T</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ad</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g</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ca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d</w:t>
      </w:r>
      <w:r w:rsidRPr="000E2A41">
        <w:rPr>
          <w:rFonts w:ascii="Bookman Old Style" w:eastAsia="Arial" w:hAnsi="Bookman Old Style" w:cs="Arial"/>
          <w:sz w:val="22"/>
          <w:szCs w:val="22"/>
        </w:rPr>
        <w:t>s</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f</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y</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y</w:t>
      </w:r>
      <w:r w:rsidRPr="000E2A41">
        <w:rPr>
          <w:rFonts w:ascii="Bookman Old Style" w:eastAsia="Arial" w:hAnsi="Bookman Old Style" w:cs="Arial"/>
          <w:spacing w:val="2"/>
          <w:sz w:val="22"/>
          <w:szCs w:val="22"/>
        </w:rPr>
        <w:t>pe</w:t>
      </w:r>
      <w:r w:rsidRPr="000E2A41">
        <w:rPr>
          <w:rFonts w:ascii="Bookman Old Style" w:eastAsia="Arial" w:hAnsi="Bookman Old Style" w:cs="Arial"/>
          <w:sz w:val="22"/>
          <w:szCs w:val="22"/>
        </w:rPr>
        <w:t>,</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1"/>
          <w:sz w:val="22"/>
          <w:szCs w:val="22"/>
        </w:rPr>
        <w:t>G</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es</w:t>
      </w:r>
      <w:r w:rsidRPr="000E2A41">
        <w:rPr>
          <w:rFonts w:ascii="Bookman Old Style" w:eastAsia="Arial" w:hAnsi="Bookman Old Style" w:cs="Arial"/>
          <w:sz w:val="22"/>
          <w:szCs w:val="22"/>
        </w:rPr>
        <w:t>,</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T</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2"/>
          <w:sz w:val="22"/>
          <w:szCs w:val="22"/>
        </w:rPr>
        <w:t>y</w:t>
      </w:r>
      <w:r w:rsidRPr="000E2A41">
        <w:rPr>
          <w:rFonts w:ascii="Bookman Old Style" w:eastAsia="Arial" w:hAnsi="Bookman Old Style" w:cs="Arial"/>
          <w:spacing w:val="2"/>
          <w:sz w:val="22"/>
          <w:szCs w:val="22"/>
        </w:rPr>
        <w:t>s</w:t>
      </w:r>
      <w:r w:rsidRPr="000E2A41">
        <w:rPr>
          <w:rFonts w:ascii="Bookman Old Style" w:eastAsia="Arial" w:hAnsi="Bookman Old Style" w:cs="Arial"/>
          <w:sz w:val="22"/>
          <w:szCs w:val="22"/>
        </w:rPr>
        <w:t>,</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1"/>
          <w:sz w:val="22"/>
          <w:szCs w:val="22"/>
        </w:rPr>
        <w:t>C</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5"/>
          <w:sz w:val="22"/>
          <w:szCs w:val="22"/>
        </w:rPr>
        <w:t>ll</w:t>
      </w:r>
      <w:r w:rsidRPr="000E2A41">
        <w:rPr>
          <w:rFonts w:ascii="Bookman Old Style" w:eastAsia="Arial" w:hAnsi="Bookman Old Style" w:cs="Arial"/>
          <w:spacing w:val="2"/>
          <w:sz w:val="22"/>
          <w:szCs w:val="22"/>
        </w:rPr>
        <w:t>ec</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s</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1"/>
          <w:sz w:val="22"/>
          <w:szCs w:val="22"/>
        </w:rPr>
        <w:t>N</w:t>
      </w:r>
      <w:r w:rsidRPr="000E2A41">
        <w:rPr>
          <w:rFonts w:ascii="Bookman Old Style" w:eastAsia="Arial" w:hAnsi="Bookman Old Style" w:cs="Arial"/>
          <w:spacing w:val="10"/>
          <w:sz w:val="22"/>
          <w:szCs w:val="22"/>
        </w:rPr>
        <w:t>o</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ebook</w:t>
      </w:r>
      <w:r w:rsidRPr="000E2A41">
        <w:rPr>
          <w:rFonts w:ascii="Bookman Old Style" w:eastAsia="Arial" w:hAnsi="Bookman Old Style" w:cs="Arial"/>
          <w:sz w:val="22"/>
          <w:szCs w:val="22"/>
        </w:rPr>
        <w:t>s</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1"/>
          <w:sz w:val="22"/>
          <w:szCs w:val="22"/>
        </w:rPr>
        <w:t>G</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m</w:t>
      </w:r>
      <w:r w:rsidRPr="000E2A41">
        <w:rPr>
          <w:rFonts w:ascii="Bookman Old Style" w:eastAsia="Arial" w:hAnsi="Bookman Old Style" w:cs="Arial"/>
          <w:sz w:val="22"/>
          <w:szCs w:val="22"/>
        </w:rPr>
        <w:t>e</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1"/>
          <w:sz w:val="22"/>
          <w:szCs w:val="22"/>
        </w:rPr>
        <w:t>B</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2"/>
          <w:sz w:val="22"/>
          <w:szCs w:val="22"/>
        </w:rPr>
        <w:t>y</w:t>
      </w:r>
      <w:r w:rsidRPr="000E2A41">
        <w:rPr>
          <w:rFonts w:ascii="Bookman Old Style" w:eastAsia="Arial" w:hAnsi="Bookman Old Style" w:cs="Arial"/>
          <w:spacing w:val="2"/>
          <w:sz w:val="22"/>
          <w:szCs w:val="22"/>
        </w:rPr>
        <w:t>s</w:t>
      </w:r>
      <w:r w:rsidRPr="000E2A41">
        <w:rPr>
          <w:rFonts w:ascii="Bookman Old Style" w:eastAsia="Arial" w:hAnsi="Bookman Old Style" w:cs="Arial"/>
          <w:sz w:val="22"/>
          <w:szCs w:val="22"/>
        </w:rPr>
        <w:t>,</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1"/>
          <w:sz w:val="22"/>
          <w:szCs w:val="22"/>
        </w:rPr>
        <w:t>P</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rt</w:t>
      </w:r>
      <w:r w:rsidRPr="000E2A41">
        <w:rPr>
          <w:rFonts w:ascii="Bookman Old Style" w:eastAsia="Arial" w:hAnsi="Bookman Old Style" w:cs="Arial"/>
          <w:spacing w:val="2"/>
          <w:sz w:val="22"/>
          <w:szCs w:val="22"/>
        </w:rPr>
        <w:t>ab</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e</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1"/>
          <w:sz w:val="22"/>
          <w:szCs w:val="22"/>
        </w:rPr>
        <w:t>C</w:t>
      </w:r>
      <w:r w:rsidRPr="000E2A41">
        <w:rPr>
          <w:rFonts w:ascii="Bookman Old Style" w:eastAsia="Arial" w:hAnsi="Bookman Old Style" w:cs="Arial"/>
          <w:sz w:val="22"/>
          <w:szCs w:val="22"/>
        </w:rPr>
        <w:t xml:space="preserve">D </w:t>
      </w:r>
      <w:r w:rsidRPr="000E2A41">
        <w:rPr>
          <w:rFonts w:ascii="Bookman Old Style" w:eastAsia="Arial" w:hAnsi="Bookman Old Style" w:cs="Arial"/>
          <w:spacing w:val="1"/>
          <w:sz w:val="22"/>
          <w:szCs w:val="22"/>
        </w:rPr>
        <w:t>P</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2"/>
          <w:sz w:val="22"/>
          <w:szCs w:val="22"/>
        </w:rPr>
        <w:t>y</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s</w:t>
      </w:r>
      <w:r w:rsidRPr="000E2A41">
        <w:rPr>
          <w:rFonts w:ascii="Bookman Old Style" w:eastAsia="Arial" w:hAnsi="Bookman Old Style" w:cs="Arial"/>
          <w:sz w:val="22"/>
          <w:szCs w:val="22"/>
        </w:rPr>
        <w:t>,</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z w:val="22"/>
          <w:szCs w:val="22"/>
        </w:rPr>
        <w:t>I</w:t>
      </w:r>
      <w:r w:rsidRPr="000E2A41">
        <w:rPr>
          <w:rFonts w:ascii="Bookman Old Style" w:eastAsia="Arial" w:hAnsi="Bookman Old Style" w:cs="Arial"/>
          <w:spacing w:val="1"/>
          <w:sz w:val="22"/>
          <w:szCs w:val="22"/>
        </w:rPr>
        <w:t>P</w:t>
      </w:r>
      <w:r w:rsidRPr="000E2A41">
        <w:rPr>
          <w:rFonts w:ascii="Bookman Old Style" w:eastAsia="Arial" w:hAnsi="Bookman Old Style" w:cs="Arial"/>
          <w:spacing w:val="2"/>
          <w:sz w:val="22"/>
          <w:szCs w:val="22"/>
        </w:rPr>
        <w:t>ods</w:t>
      </w:r>
      <w:r w:rsidRPr="000E2A41">
        <w:rPr>
          <w:rFonts w:ascii="Bookman Old Style" w:eastAsia="Arial" w:hAnsi="Bookman Old Style" w:cs="Arial"/>
          <w:sz w:val="22"/>
          <w:szCs w:val="22"/>
        </w:rPr>
        <w:t>,</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3"/>
          <w:sz w:val="22"/>
          <w:szCs w:val="22"/>
        </w:rPr>
        <w:t>M</w:t>
      </w:r>
      <w:r w:rsidRPr="000E2A41">
        <w:rPr>
          <w:rFonts w:ascii="Bookman Old Style" w:eastAsia="Arial" w:hAnsi="Bookman Old Style" w:cs="Arial"/>
          <w:spacing w:val="1"/>
          <w:sz w:val="22"/>
          <w:szCs w:val="22"/>
        </w:rPr>
        <w:t>P</w:t>
      </w:r>
      <w:r w:rsidRPr="000E2A41">
        <w:rPr>
          <w:rFonts w:ascii="Bookman Old Style" w:eastAsia="Arial" w:hAnsi="Bookman Old Style" w:cs="Arial"/>
          <w:sz w:val="22"/>
          <w:szCs w:val="22"/>
        </w:rPr>
        <w:t>3</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1"/>
          <w:sz w:val="22"/>
          <w:szCs w:val="22"/>
        </w:rPr>
        <w:t>P</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2"/>
          <w:sz w:val="22"/>
          <w:szCs w:val="22"/>
        </w:rPr>
        <w:t>y</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s</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e</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no</w:t>
      </w:r>
      <w:r w:rsidRPr="000E2A41">
        <w:rPr>
          <w:rFonts w:ascii="Bookman Old Style" w:eastAsia="Arial" w:hAnsi="Bookman Old Style" w:cs="Arial"/>
          <w:sz w:val="22"/>
          <w:szCs w:val="22"/>
        </w:rPr>
        <w:t>t</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ll</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d</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y</w:t>
      </w:r>
      <w:r w:rsidRPr="000E2A41">
        <w:rPr>
          <w:rFonts w:ascii="Bookman Old Style" w:eastAsia="Arial" w:hAnsi="Bookman Old Style" w:cs="Arial"/>
          <w:spacing w:val="-15"/>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easo</w:t>
      </w:r>
      <w:r w:rsidRPr="000E2A41">
        <w:rPr>
          <w:rFonts w:ascii="Bookman Old Style" w:eastAsia="Arial" w:hAnsi="Bookman Old Style" w:cs="Arial"/>
          <w:sz w:val="22"/>
          <w:szCs w:val="22"/>
        </w:rPr>
        <w:t>n</w:t>
      </w:r>
      <w:r w:rsidR="000E2A41" w:rsidRPr="000E2A41">
        <w:rPr>
          <w:rFonts w:ascii="Bookman Old Style" w:eastAsia="Arial" w:hAnsi="Bookman Old Style" w:cs="Arial"/>
          <w:sz w:val="22"/>
          <w:szCs w:val="22"/>
        </w:rPr>
        <w:t xml:space="preserve"> unless approved by staff</w:t>
      </w:r>
      <w:r w:rsidRPr="000E2A41">
        <w:rPr>
          <w:rFonts w:ascii="Bookman Old Style" w:eastAsia="Arial" w:hAnsi="Bookman Old Style" w:cs="Arial"/>
          <w:sz w:val="22"/>
          <w:szCs w:val="22"/>
        </w:rPr>
        <w:t>.</w:t>
      </w:r>
      <w:r w:rsidRPr="000E2A41">
        <w:rPr>
          <w:rFonts w:ascii="Bookman Old Style" w:eastAsia="Arial" w:hAnsi="Bookman Old Style" w:cs="Arial"/>
          <w:spacing w:val="34"/>
          <w:sz w:val="22"/>
          <w:szCs w:val="22"/>
        </w:rPr>
        <w:t xml:space="preserve"> </w:t>
      </w:r>
      <w:r w:rsidRPr="000E2A41">
        <w:rPr>
          <w:rFonts w:ascii="Bookman Old Style" w:eastAsia="Arial" w:hAnsi="Bookman Old Style" w:cs="Arial"/>
          <w:spacing w:val="-1"/>
          <w:sz w:val="22"/>
          <w:szCs w:val="22"/>
        </w:rPr>
        <w:t>I</w:t>
      </w:r>
      <w:r w:rsidRPr="000E2A41">
        <w:rPr>
          <w:rFonts w:ascii="Bookman Old Style" w:eastAsia="Arial" w:hAnsi="Bookman Old Style" w:cs="Arial"/>
          <w:sz w:val="22"/>
          <w:szCs w:val="22"/>
        </w:rPr>
        <w:t>f</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z w:val="22"/>
          <w:szCs w:val="22"/>
        </w:rPr>
        <w:t>y</w:t>
      </w:r>
      <w:r w:rsidRPr="000E2A41">
        <w:rPr>
          <w:rFonts w:ascii="Bookman Old Style" w:eastAsia="Arial" w:hAnsi="Bookman Old Style" w:cs="Arial"/>
          <w:spacing w:val="-15"/>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use</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du</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g</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 xml:space="preserve">y </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og</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 xml:space="preserve">m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spec</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l</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2"/>
          <w:sz w:val="22"/>
          <w:szCs w:val="22"/>
        </w:rPr>
        <w:t>en</w:t>
      </w:r>
      <w:r w:rsidRPr="000E2A41">
        <w:rPr>
          <w:rFonts w:ascii="Bookman Old Style" w:eastAsia="Arial" w:hAnsi="Bookman Old Style" w:cs="Arial"/>
          <w:sz w:val="22"/>
          <w:szCs w:val="22"/>
        </w:rPr>
        <w:t>t</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z w:val="22"/>
          <w:szCs w:val="22"/>
        </w:rPr>
        <w:t>y</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l</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b</w:t>
      </w:r>
      <w:r w:rsidRPr="000E2A41">
        <w:rPr>
          <w:rFonts w:ascii="Bookman Old Style" w:eastAsia="Arial" w:hAnsi="Bookman Old Style" w:cs="Arial"/>
          <w:sz w:val="22"/>
          <w:szCs w:val="22"/>
        </w:rPr>
        <w:t>e</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con</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sca</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d</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l</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on</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y</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b</w:t>
      </w:r>
      <w:r w:rsidRPr="000E2A41">
        <w:rPr>
          <w:rFonts w:ascii="Bookman Old Style" w:eastAsia="Arial" w:hAnsi="Bookman Old Style" w:cs="Arial"/>
          <w:sz w:val="22"/>
          <w:szCs w:val="22"/>
        </w:rPr>
        <w:t>e</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u</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ne</w:t>
      </w:r>
      <w:r w:rsidRPr="000E2A41">
        <w:rPr>
          <w:rFonts w:ascii="Bookman Old Style" w:eastAsia="Arial" w:hAnsi="Bookman Old Style" w:cs="Arial"/>
          <w:sz w:val="22"/>
          <w:szCs w:val="22"/>
        </w:rPr>
        <w:t>d</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z w:val="22"/>
          <w:szCs w:val="22"/>
        </w:rPr>
        <w:t>a</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pa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en</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gu</w:t>
      </w:r>
      <w:r w:rsidRPr="000E2A41">
        <w:rPr>
          <w:rFonts w:ascii="Bookman Old Style" w:eastAsia="Arial" w:hAnsi="Bookman Old Style" w:cs="Arial"/>
          <w:spacing w:val="12"/>
          <w:sz w:val="22"/>
          <w:szCs w:val="22"/>
        </w:rPr>
        <w:t>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d</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Los</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b</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oke</w:t>
      </w:r>
      <w:r w:rsidRPr="000E2A41">
        <w:rPr>
          <w:rFonts w:ascii="Bookman Old Style" w:eastAsia="Arial" w:hAnsi="Bookman Old Style" w:cs="Arial"/>
          <w:sz w:val="22"/>
          <w:szCs w:val="22"/>
        </w:rPr>
        <w:t>n</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n</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ope</w:t>
      </w:r>
      <w:r w:rsidRPr="000E2A41">
        <w:rPr>
          <w:rFonts w:ascii="Bookman Old Style" w:eastAsia="Arial" w:hAnsi="Bookman Old Style" w:cs="Arial"/>
          <w:spacing w:val="-1"/>
          <w:sz w:val="22"/>
          <w:szCs w:val="22"/>
        </w:rPr>
        <w:t>rt</w:t>
      </w:r>
      <w:r w:rsidRPr="000E2A41">
        <w:rPr>
          <w:rFonts w:ascii="Bookman Old Style" w:eastAsia="Arial" w:hAnsi="Bookman Old Style" w:cs="Arial"/>
          <w:sz w:val="22"/>
          <w:szCs w:val="22"/>
        </w:rPr>
        <w:t>y</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 xml:space="preserve">l </w:t>
      </w:r>
      <w:r w:rsidRPr="000E2A41">
        <w:rPr>
          <w:rFonts w:ascii="Bookman Old Style" w:eastAsia="Arial" w:hAnsi="Bookman Old Style" w:cs="Arial"/>
          <w:spacing w:val="2"/>
          <w:sz w:val="22"/>
          <w:szCs w:val="22"/>
        </w:rPr>
        <w:t>no</w:t>
      </w:r>
      <w:r w:rsidRPr="000E2A41">
        <w:rPr>
          <w:rFonts w:ascii="Bookman Old Style" w:eastAsia="Arial" w:hAnsi="Bookman Old Style" w:cs="Arial"/>
          <w:sz w:val="22"/>
          <w:szCs w:val="22"/>
        </w:rPr>
        <w:t>t</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b</w:t>
      </w:r>
      <w:r w:rsidRPr="000E2A41">
        <w:rPr>
          <w:rFonts w:ascii="Bookman Old Style" w:eastAsia="Arial" w:hAnsi="Bookman Old Style" w:cs="Arial"/>
          <w:sz w:val="22"/>
          <w:szCs w:val="22"/>
        </w:rPr>
        <w:t>e</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espons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b</w:t>
      </w:r>
      <w:r w:rsidRPr="000E2A41">
        <w:rPr>
          <w:rFonts w:ascii="Bookman Old Style" w:eastAsia="Arial" w:hAnsi="Bookman Old Style" w:cs="Arial"/>
          <w:spacing w:val="-5"/>
          <w:sz w:val="22"/>
          <w:szCs w:val="22"/>
        </w:rPr>
        <w:t>ili</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y</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f</w:t>
      </w:r>
      <w:r w:rsidRPr="000E2A41">
        <w:rPr>
          <w:rFonts w:ascii="Bookman Old Style" w:eastAsia="Arial" w:hAnsi="Bookman Old Style" w:cs="Arial"/>
          <w:spacing w:val="4"/>
          <w:sz w:val="22"/>
          <w:szCs w:val="22"/>
        </w:rPr>
        <w:t xml:space="preserve"> </w:t>
      </w:r>
      <w:r w:rsidR="000E2A41" w:rsidRPr="000E2A41">
        <w:rPr>
          <w:rFonts w:ascii="Bookman Old Style" w:eastAsia="Arial" w:hAnsi="Bookman Old Style" w:cs="Arial"/>
          <w:spacing w:val="-1"/>
          <w:sz w:val="22"/>
          <w:szCs w:val="22"/>
        </w:rPr>
        <w:t>Christian World Missions</w:t>
      </w:r>
      <w:r w:rsidRPr="000E2A41">
        <w:rPr>
          <w:rFonts w:ascii="Bookman Old Style" w:eastAsia="Arial" w:hAnsi="Bookman Old Style" w:cs="Arial"/>
          <w:sz w:val="22"/>
          <w:szCs w:val="22"/>
        </w:rPr>
        <w:t>.</w:t>
      </w:r>
    </w:p>
    <w:p w:rsidR="005B0C2E" w:rsidRPr="000E2A41" w:rsidRDefault="005B0C2E" w:rsidP="00F83798">
      <w:pPr>
        <w:spacing w:before="5" w:line="260" w:lineRule="exact"/>
        <w:ind w:right="-50"/>
        <w:rPr>
          <w:rFonts w:ascii="Bookman Old Style" w:hAnsi="Bookman Old Style"/>
          <w:sz w:val="26"/>
          <w:szCs w:val="26"/>
        </w:rPr>
      </w:pPr>
    </w:p>
    <w:p w:rsidR="005B0C2E" w:rsidRPr="000E2A41" w:rsidRDefault="00091C8F" w:rsidP="00F83798">
      <w:pPr>
        <w:ind w:left="100" w:right="-50"/>
        <w:rPr>
          <w:rFonts w:ascii="Bookman Old Style" w:eastAsia="Arial" w:hAnsi="Bookman Old Style" w:cs="Arial"/>
          <w:sz w:val="22"/>
          <w:szCs w:val="22"/>
        </w:rPr>
      </w:pPr>
      <w:r w:rsidRPr="000E2A41">
        <w:rPr>
          <w:rFonts w:ascii="Bookman Old Style" w:eastAsia="Arial" w:hAnsi="Bookman Old Style" w:cs="Arial"/>
          <w:b/>
          <w:spacing w:val="1"/>
          <w:sz w:val="22"/>
          <w:szCs w:val="22"/>
          <w:u w:val="thick" w:color="000000"/>
        </w:rPr>
        <w:t>Pho</w:t>
      </w:r>
      <w:r w:rsidRPr="000E2A41">
        <w:rPr>
          <w:rFonts w:ascii="Bookman Old Style" w:eastAsia="Arial" w:hAnsi="Bookman Old Style" w:cs="Arial"/>
          <w:b/>
          <w:spacing w:val="-1"/>
          <w:sz w:val="22"/>
          <w:szCs w:val="22"/>
          <w:u w:val="thick" w:color="000000"/>
        </w:rPr>
        <w:t>t</w:t>
      </w:r>
      <w:r w:rsidRPr="000E2A41">
        <w:rPr>
          <w:rFonts w:ascii="Bookman Old Style" w:eastAsia="Arial" w:hAnsi="Bookman Old Style" w:cs="Arial"/>
          <w:b/>
          <w:spacing w:val="1"/>
          <w:sz w:val="22"/>
          <w:szCs w:val="22"/>
          <w:u w:val="thick" w:color="000000"/>
        </w:rPr>
        <w:t>o</w:t>
      </w:r>
      <w:r w:rsidRPr="000E2A41">
        <w:rPr>
          <w:rFonts w:ascii="Bookman Old Style" w:eastAsia="Arial" w:hAnsi="Bookman Old Style" w:cs="Arial"/>
          <w:b/>
          <w:spacing w:val="3"/>
          <w:sz w:val="22"/>
          <w:szCs w:val="22"/>
          <w:u w:val="thick" w:color="000000"/>
        </w:rPr>
        <w:t>s</w:t>
      </w:r>
      <w:r w:rsidRPr="000E2A41">
        <w:rPr>
          <w:rFonts w:ascii="Bookman Old Style" w:eastAsia="Arial" w:hAnsi="Bookman Old Style" w:cs="Arial"/>
          <w:b/>
          <w:sz w:val="22"/>
          <w:szCs w:val="22"/>
          <w:u w:val="thick" w:color="000000"/>
        </w:rPr>
        <w:t>,</w:t>
      </w:r>
      <w:r w:rsidRPr="000E2A41">
        <w:rPr>
          <w:rFonts w:ascii="Bookman Old Style" w:eastAsia="Arial" w:hAnsi="Bookman Old Style" w:cs="Arial"/>
          <w:b/>
          <w:spacing w:val="-2"/>
          <w:sz w:val="22"/>
          <w:szCs w:val="22"/>
          <w:u w:val="thick" w:color="000000"/>
        </w:rPr>
        <w:t xml:space="preserve"> </w:t>
      </w:r>
      <w:r w:rsidRPr="000E2A41">
        <w:rPr>
          <w:rFonts w:ascii="Bookman Old Style" w:eastAsia="Arial" w:hAnsi="Bookman Old Style" w:cs="Arial"/>
          <w:b/>
          <w:spacing w:val="1"/>
          <w:sz w:val="22"/>
          <w:szCs w:val="22"/>
          <w:u w:val="thick" w:color="000000"/>
        </w:rPr>
        <w:t>V</w:t>
      </w:r>
      <w:r w:rsidRPr="000E2A41">
        <w:rPr>
          <w:rFonts w:ascii="Bookman Old Style" w:eastAsia="Arial" w:hAnsi="Bookman Old Style" w:cs="Arial"/>
          <w:b/>
          <w:spacing w:val="-1"/>
          <w:sz w:val="22"/>
          <w:szCs w:val="22"/>
          <w:u w:val="thick" w:color="000000"/>
        </w:rPr>
        <w:t>i</w:t>
      </w:r>
      <w:r w:rsidRPr="000E2A41">
        <w:rPr>
          <w:rFonts w:ascii="Bookman Old Style" w:eastAsia="Arial" w:hAnsi="Bookman Old Style" w:cs="Arial"/>
          <w:b/>
          <w:spacing w:val="1"/>
          <w:sz w:val="22"/>
          <w:szCs w:val="22"/>
          <w:u w:val="thick" w:color="000000"/>
        </w:rPr>
        <w:t>d</w:t>
      </w:r>
      <w:r w:rsidRPr="000E2A41">
        <w:rPr>
          <w:rFonts w:ascii="Bookman Old Style" w:eastAsia="Arial" w:hAnsi="Bookman Old Style" w:cs="Arial"/>
          <w:b/>
          <w:spacing w:val="2"/>
          <w:sz w:val="22"/>
          <w:szCs w:val="22"/>
          <w:u w:val="thick" w:color="000000"/>
        </w:rPr>
        <w:t>e</w:t>
      </w:r>
      <w:r w:rsidRPr="000E2A41">
        <w:rPr>
          <w:rFonts w:ascii="Bookman Old Style" w:eastAsia="Arial" w:hAnsi="Bookman Old Style" w:cs="Arial"/>
          <w:b/>
          <w:sz w:val="22"/>
          <w:szCs w:val="22"/>
          <w:u w:val="thick" w:color="000000"/>
        </w:rPr>
        <w:t xml:space="preserve">o </w:t>
      </w:r>
      <w:r w:rsidRPr="000E2A41">
        <w:rPr>
          <w:rFonts w:ascii="Bookman Old Style" w:eastAsia="Arial" w:hAnsi="Bookman Old Style" w:cs="Arial"/>
          <w:b/>
          <w:spacing w:val="2"/>
          <w:sz w:val="22"/>
          <w:szCs w:val="22"/>
          <w:u w:val="thick" w:color="000000"/>
        </w:rPr>
        <w:t>a</w:t>
      </w:r>
      <w:r w:rsidRPr="000E2A41">
        <w:rPr>
          <w:rFonts w:ascii="Bookman Old Style" w:eastAsia="Arial" w:hAnsi="Bookman Old Style" w:cs="Arial"/>
          <w:b/>
          <w:spacing w:val="1"/>
          <w:sz w:val="22"/>
          <w:szCs w:val="22"/>
          <w:u w:val="thick" w:color="000000"/>
        </w:rPr>
        <w:t>n</w:t>
      </w:r>
      <w:r w:rsidRPr="000E2A41">
        <w:rPr>
          <w:rFonts w:ascii="Bookman Old Style" w:eastAsia="Arial" w:hAnsi="Bookman Old Style" w:cs="Arial"/>
          <w:b/>
          <w:sz w:val="22"/>
          <w:szCs w:val="22"/>
          <w:u w:val="thick" w:color="000000"/>
        </w:rPr>
        <w:t xml:space="preserve">d </w:t>
      </w:r>
      <w:r w:rsidRPr="000E2A41">
        <w:rPr>
          <w:rFonts w:ascii="Bookman Old Style" w:eastAsia="Arial" w:hAnsi="Bookman Old Style" w:cs="Arial"/>
          <w:b/>
          <w:spacing w:val="-3"/>
          <w:sz w:val="22"/>
          <w:szCs w:val="22"/>
          <w:u w:val="thick" w:color="000000"/>
        </w:rPr>
        <w:t>M</w:t>
      </w:r>
      <w:r w:rsidRPr="000E2A41">
        <w:rPr>
          <w:rFonts w:ascii="Bookman Old Style" w:eastAsia="Arial" w:hAnsi="Bookman Old Style" w:cs="Arial"/>
          <w:b/>
          <w:spacing w:val="2"/>
          <w:sz w:val="22"/>
          <w:szCs w:val="22"/>
          <w:u w:val="thick" w:color="000000"/>
        </w:rPr>
        <w:t>e</w:t>
      </w:r>
      <w:r w:rsidRPr="000E2A41">
        <w:rPr>
          <w:rFonts w:ascii="Bookman Old Style" w:eastAsia="Arial" w:hAnsi="Bookman Old Style" w:cs="Arial"/>
          <w:b/>
          <w:spacing w:val="1"/>
          <w:sz w:val="22"/>
          <w:szCs w:val="22"/>
          <w:u w:val="thick" w:color="000000"/>
        </w:rPr>
        <w:t>d</w:t>
      </w:r>
      <w:r w:rsidRPr="000E2A41">
        <w:rPr>
          <w:rFonts w:ascii="Bookman Old Style" w:eastAsia="Arial" w:hAnsi="Bookman Old Style" w:cs="Arial"/>
          <w:b/>
          <w:spacing w:val="-1"/>
          <w:sz w:val="22"/>
          <w:szCs w:val="22"/>
          <w:u w:val="thick" w:color="000000"/>
        </w:rPr>
        <w:t>i</w:t>
      </w:r>
      <w:r w:rsidRPr="000E2A41">
        <w:rPr>
          <w:rFonts w:ascii="Bookman Old Style" w:eastAsia="Arial" w:hAnsi="Bookman Old Style" w:cs="Arial"/>
          <w:b/>
          <w:sz w:val="22"/>
          <w:szCs w:val="22"/>
          <w:u w:val="thick" w:color="000000"/>
        </w:rPr>
        <w:t xml:space="preserve">a </w:t>
      </w:r>
      <w:r w:rsidRPr="000E2A41">
        <w:rPr>
          <w:rFonts w:ascii="Bookman Old Style" w:eastAsia="Arial" w:hAnsi="Bookman Old Style" w:cs="Arial"/>
          <w:b/>
          <w:spacing w:val="1"/>
          <w:sz w:val="22"/>
          <w:szCs w:val="22"/>
          <w:u w:val="thick" w:color="000000"/>
        </w:rPr>
        <w:t>Pub</w:t>
      </w:r>
      <w:r w:rsidRPr="000E2A41">
        <w:rPr>
          <w:rFonts w:ascii="Bookman Old Style" w:eastAsia="Arial" w:hAnsi="Bookman Old Style" w:cs="Arial"/>
          <w:b/>
          <w:spacing w:val="-1"/>
          <w:sz w:val="22"/>
          <w:szCs w:val="22"/>
          <w:u w:val="thick" w:color="000000"/>
        </w:rPr>
        <w:t>li</w:t>
      </w:r>
      <w:r w:rsidRPr="000E2A41">
        <w:rPr>
          <w:rFonts w:ascii="Bookman Old Style" w:eastAsia="Arial" w:hAnsi="Bookman Old Style" w:cs="Arial"/>
          <w:b/>
          <w:spacing w:val="2"/>
          <w:sz w:val="22"/>
          <w:szCs w:val="22"/>
          <w:u w:val="thick" w:color="000000"/>
        </w:rPr>
        <w:t>c</w:t>
      </w:r>
      <w:r w:rsidRPr="000E2A41">
        <w:rPr>
          <w:rFonts w:ascii="Bookman Old Style" w:eastAsia="Arial" w:hAnsi="Bookman Old Style" w:cs="Arial"/>
          <w:b/>
          <w:spacing w:val="-1"/>
          <w:sz w:val="22"/>
          <w:szCs w:val="22"/>
          <w:u w:val="thick" w:color="000000"/>
        </w:rPr>
        <w:t>it</w:t>
      </w:r>
      <w:r w:rsidRPr="000E2A41">
        <w:rPr>
          <w:rFonts w:ascii="Bookman Old Style" w:eastAsia="Arial" w:hAnsi="Bookman Old Style" w:cs="Arial"/>
          <w:b/>
          <w:spacing w:val="-2"/>
          <w:sz w:val="22"/>
          <w:szCs w:val="22"/>
          <w:u w:val="thick" w:color="000000"/>
        </w:rPr>
        <w:t>y</w:t>
      </w:r>
      <w:r w:rsidRPr="000E2A41">
        <w:rPr>
          <w:rFonts w:ascii="Bookman Old Style" w:eastAsia="Arial" w:hAnsi="Bookman Old Style" w:cs="Arial"/>
          <w:b/>
          <w:spacing w:val="-1"/>
          <w:sz w:val="22"/>
          <w:szCs w:val="22"/>
          <w:u w:val="thick" w:color="000000"/>
        </w:rPr>
        <w:t>/</w:t>
      </w:r>
      <w:r w:rsidRPr="000E2A41">
        <w:rPr>
          <w:rFonts w:ascii="Bookman Old Style" w:eastAsia="Arial" w:hAnsi="Bookman Old Style" w:cs="Arial"/>
          <w:b/>
          <w:spacing w:val="-3"/>
          <w:sz w:val="22"/>
          <w:szCs w:val="22"/>
          <w:u w:val="thick" w:color="000000"/>
        </w:rPr>
        <w:t>M</w:t>
      </w:r>
      <w:r w:rsidRPr="000E2A41">
        <w:rPr>
          <w:rFonts w:ascii="Bookman Old Style" w:eastAsia="Arial" w:hAnsi="Bookman Old Style" w:cs="Arial"/>
          <w:b/>
          <w:spacing w:val="2"/>
          <w:sz w:val="22"/>
          <w:szCs w:val="22"/>
          <w:u w:val="thick" w:color="000000"/>
        </w:rPr>
        <w:t>a</w:t>
      </w:r>
      <w:r w:rsidRPr="000E2A41">
        <w:rPr>
          <w:rFonts w:ascii="Bookman Old Style" w:eastAsia="Arial" w:hAnsi="Bookman Old Style" w:cs="Arial"/>
          <w:b/>
          <w:spacing w:val="-2"/>
          <w:sz w:val="22"/>
          <w:szCs w:val="22"/>
          <w:u w:val="thick" w:color="000000"/>
        </w:rPr>
        <w:t>r</w:t>
      </w:r>
      <w:r w:rsidRPr="000E2A41">
        <w:rPr>
          <w:rFonts w:ascii="Bookman Old Style" w:eastAsia="Arial" w:hAnsi="Bookman Old Style" w:cs="Arial"/>
          <w:b/>
          <w:spacing w:val="2"/>
          <w:sz w:val="22"/>
          <w:szCs w:val="22"/>
          <w:u w:val="thick" w:color="000000"/>
        </w:rPr>
        <w:t>ke</w:t>
      </w:r>
      <w:r w:rsidRPr="000E2A41">
        <w:rPr>
          <w:rFonts w:ascii="Bookman Old Style" w:eastAsia="Arial" w:hAnsi="Bookman Old Style" w:cs="Arial"/>
          <w:b/>
          <w:spacing w:val="-1"/>
          <w:sz w:val="22"/>
          <w:szCs w:val="22"/>
          <w:u w:val="thick" w:color="000000"/>
        </w:rPr>
        <w:t>ti</w:t>
      </w:r>
      <w:r w:rsidRPr="000E2A41">
        <w:rPr>
          <w:rFonts w:ascii="Bookman Old Style" w:eastAsia="Arial" w:hAnsi="Bookman Old Style" w:cs="Arial"/>
          <w:b/>
          <w:spacing w:val="1"/>
          <w:sz w:val="22"/>
          <w:szCs w:val="22"/>
          <w:u w:val="thick" w:color="000000"/>
        </w:rPr>
        <w:t>n</w:t>
      </w:r>
      <w:r w:rsidRPr="000E2A41">
        <w:rPr>
          <w:rFonts w:ascii="Bookman Old Style" w:eastAsia="Arial" w:hAnsi="Bookman Old Style" w:cs="Arial"/>
          <w:b/>
          <w:sz w:val="22"/>
          <w:szCs w:val="22"/>
          <w:u w:val="thick" w:color="000000"/>
        </w:rPr>
        <w:t>g</w:t>
      </w:r>
    </w:p>
    <w:p w:rsidR="005C04EE" w:rsidRPr="000E2A41" w:rsidRDefault="00091C8F" w:rsidP="00F83798">
      <w:pPr>
        <w:spacing w:before="11" w:line="246" w:lineRule="auto"/>
        <w:ind w:left="100" w:right="-50"/>
        <w:rPr>
          <w:rFonts w:ascii="Bookman Old Style" w:eastAsia="Arial" w:hAnsi="Bookman Old Style" w:cs="Arial"/>
          <w:sz w:val="22"/>
          <w:szCs w:val="22"/>
        </w:rPr>
      </w:pPr>
      <w:r w:rsidRPr="000E2A41">
        <w:rPr>
          <w:rFonts w:ascii="Bookman Old Style" w:eastAsia="Arial" w:hAnsi="Bookman Old Style" w:cs="Arial"/>
          <w:spacing w:val="1"/>
          <w:sz w:val="22"/>
          <w:szCs w:val="22"/>
        </w:rPr>
        <w:t>F</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m</w:t>
      </w:r>
      <w:r w:rsidRPr="000E2A41">
        <w:rPr>
          <w:rFonts w:ascii="Bookman Old Style" w:eastAsia="Arial" w:hAnsi="Bookman Old Style" w:cs="Arial"/>
          <w:spacing w:val="-8"/>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5"/>
          <w:sz w:val="22"/>
          <w:szCs w:val="22"/>
        </w:rPr>
        <w:t>m</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5"/>
          <w:sz w:val="22"/>
          <w:szCs w:val="22"/>
        </w:rPr>
        <w:t>m</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00E23CCB" w:rsidRPr="000E2A41">
        <w:rPr>
          <w:rFonts w:ascii="Bookman Old Style" w:eastAsia="Arial" w:hAnsi="Bookman Old Style" w:cs="Arial"/>
          <w:spacing w:val="-1"/>
          <w:sz w:val="22"/>
          <w:szCs w:val="22"/>
        </w:rPr>
        <w:t>Youth Community Explosion</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l</w:t>
      </w:r>
      <w:r w:rsidRPr="000E2A41">
        <w:rPr>
          <w:rFonts w:ascii="Bookman Old Style" w:eastAsia="Arial" w:hAnsi="Bookman Old Style" w:cs="Arial"/>
          <w:spacing w:val="-18"/>
          <w:sz w:val="22"/>
          <w:szCs w:val="22"/>
        </w:rPr>
        <w:t xml:space="preserve"> </w:t>
      </w:r>
      <w:r w:rsidRPr="000E2A41">
        <w:rPr>
          <w:rFonts w:ascii="Bookman Old Style" w:eastAsia="Arial" w:hAnsi="Bookman Old Style" w:cs="Arial"/>
          <w:spacing w:val="2"/>
          <w:sz w:val="22"/>
          <w:szCs w:val="22"/>
        </w:rPr>
        <w:t>b</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ak</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g</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pho</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006268CA">
        <w:rPr>
          <w:rFonts w:ascii="Bookman Old Style" w:eastAsia="Arial" w:hAnsi="Bookman Old Style" w:cs="Arial"/>
          <w:spacing w:val="-11"/>
          <w:sz w:val="22"/>
          <w:szCs w:val="22"/>
        </w:rPr>
        <w:t>/</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epa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g</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ed</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a</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ag</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s</w:t>
      </w:r>
      <w:r w:rsidRPr="000E2A41">
        <w:rPr>
          <w:rFonts w:ascii="Bookman Old Style" w:eastAsia="Arial" w:hAnsi="Bookman Old Style" w:cs="Arial"/>
          <w:spacing w:val="-13"/>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f</w:t>
      </w:r>
      <w:r w:rsidRPr="000E2A41">
        <w:rPr>
          <w:rFonts w:ascii="Bookman Old Style" w:eastAsia="Arial" w:hAnsi="Bookman Old Style" w:cs="Arial"/>
          <w:spacing w:val="-22"/>
          <w:sz w:val="22"/>
          <w:szCs w:val="22"/>
        </w:rPr>
        <w:t xml:space="preserve"> </w:t>
      </w:r>
      <w:r w:rsidRPr="000E2A41">
        <w:rPr>
          <w:rFonts w:ascii="Bookman Old Style" w:eastAsia="Arial" w:hAnsi="Bookman Old Style" w:cs="Arial"/>
          <w:spacing w:val="-2"/>
          <w:sz w:val="22"/>
          <w:szCs w:val="22"/>
        </w:rPr>
        <w:t>ou</w:t>
      </w:r>
      <w:r w:rsidRPr="000E2A41">
        <w:rPr>
          <w:rFonts w:ascii="Bookman Old Style" w:eastAsia="Arial" w:hAnsi="Bookman Old Style" w:cs="Arial"/>
          <w:sz w:val="22"/>
          <w:szCs w:val="22"/>
        </w:rPr>
        <w:t>r</w:t>
      </w:r>
      <w:r w:rsidRPr="000E2A41">
        <w:rPr>
          <w:rFonts w:ascii="Bookman Old Style" w:eastAsia="Arial" w:hAnsi="Bookman Old Style" w:cs="Arial"/>
          <w:spacing w:val="-22"/>
          <w:sz w:val="22"/>
          <w:szCs w:val="22"/>
        </w:rPr>
        <w:t xml:space="preserve"> </w:t>
      </w:r>
      <w:r w:rsidR="00E23CCB" w:rsidRPr="000E2A41">
        <w:rPr>
          <w:rFonts w:ascii="Bookman Old Style" w:eastAsia="Arial" w:hAnsi="Bookman Old Style" w:cs="Arial"/>
          <w:spacing w:val="-3"/>
          <w:sz w:val="22"/>
          <w:szCs w:val="22"/>
        </w:rPr>
        <w:t>youth</w:t>
      </w:r>
      <w:r w:rsidRPr="000E2A41">
        <w:rPr>
          <w:rFonts w:ascii="Bookman Old Style" w:eastAsia="Arial" w:hAnsi="Bookman Old Style" w:cs="Arial"/>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n</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r</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og</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m</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ou</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und</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g</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5"/>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ke</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g</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oppo</w:t>
      </w:r>
      <w:r w:rsidRPr="000E2A41">
        <w:rPr>
          <w:rFonts w:ascii="Bookman Old Style" w:eastAsia="Arial" w:hAnsi="Bookman Old Style" w:cs="Arial"/>
          <w:spacing w:val="-1"/>
          <w:sz w:val="22"/>
          <w:szCs w:val="22"/>
        </w:rPr>
        <w:t>rt</w:t>
      </w:r>
      <w:r w:rsidRPr="000E2A41">
        <w:rPr>
          <w:rFonts w:ascii="Bookman Old Style" w:eastAsia="Arial" w:hAnsi="Bookman Old Style" w:cs="Arial"/>
          <w:spacing w:val="2"/>
          <w:sz w:val="22"/>
          <w:szCs w:val="22"/>
        </w:rPr>
        <w:t>un</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es</w:t>
      </w:r>
      <w:r w:rsidRPr="000E2A41">
        <w:rPr>
          <w:rFonts w:ascii="Bookman Old Style" w:eastAsia="Arial" w:hAnsi="Bookman Old Style" w:cs="Arial"/>
          <w:sz w:val="22"/>
          <w:szCs w:val="22"/>
        </w:rPr>
        <w:t>.</w:t>
      </w:r>
      <w:r w:rsidRPr="000E2A41">
        <w:rPr>
          <w:rFonts w:ascii="Bookman Old Style" w:eastAsia="Arial" w:hAnsi="Bookman Old Style" w:cs="Arial"/>
          <w:spacing w:val="34"/>
          <w:sz w:val="22"/>
          <w:szCs w:val="22"/>
        </w:rPr>
        <w:t xml:space="preserve"> </w:t>
      </w:r>
      <w:r w:rsidRPr="000E2A41">
        <w:rPr>
          <w:rFonts w:ascii="Bookman Old Style" w:eastAsia="Arial" w:hAnsi="Bookman Old Style" w:cs="Arial"/>
          <w:spacing w:val="-2"/>
          <w:sz w:val="22"/>
          <w:szCs w:val="22"/>
        </w:rPr>
        <w:t>T</w:t>
      </w:r>
      <w:r w:rsidRPr="000E2A41">
        <w:rPr>
          <w:rFonts w:ascii="Bookman Old Style" w:eastAsia="Arial" w:hAnsi="Bookman Old Style" w:cs="Arial"/>
          <w:spacing w:val="2"/>
          <w:sz w:val="22"/>
          <w:szCs w:val="22"/>
        </w:rPr>
        <w:t>hes</w:t>
      </w:r>
      <w:r w:rsidRPr="000E2A41">
        <w:rPr>
          <w:rFonts w:ascii="Bookman Old Style" w:eastAsia="Arial" w:hAnsi="Bookman Old Style" w:cs="Arial"/>
          <w:sz w:val="22"/>
          <w:szCs w:val="22"/>
        </w:rPr>
        <w:t>e</w:t>
      </w:r>
      <w:r w:rsidRPr="000E2A41">
        <w:rPr>
          <w:rFonts w:ascii="Bookman Old Style" w:eastAsia="Arial" w:hAnsi="Bookman Old Style" w:cs="Arial"/>
          <w:spacing w:val="-13"/>
          <w:sz w:val="22"/>
          <w:szCs w:val="22"/>
        </w:rPr>
        <w:t xml:space="preserve"> </w:t>
      </w:r>
      <w:r w:rsidRPr="000E2A41">
        <w:rPr>
          <w:rFonts w:ascii="Bookman Old Style" w:eastAsia="Arial" w:hAnsi="Bookman Old Style" w:cs="Arial"/>
          <w:spacing w:val="-9"/>
          <w:sz w:val="22"/>
          <w:szCs w:val="22"/>
        </w:rPr>
        <w:t>i</w:t>
      </w:r>
      <w:r w:rsidRPr="000E2A41">
        <w:rPr>
          <w:rFonts w:ascii="Bookman Old Style" w:eastAsia="Arial" w:hAnsi="Bookman Old Style" w:cs="Arial"/>
          <w:sz w:val="22"/>
          <w:szCs w:val="22"/>
        </w:rPr>
        <w:t>m</w:t>
      </w:r>
      <w:r w:rsidRPr="000E2A41">
        <w:rPr>
          <w:rFonts w:ascii="Bookman Old Style" w:eastAsia="Arial" w:hAnsi="Bookman Old Style" w:cs="Arial"/>
          <w:spacing w:val="-2"/>
          <w:sz w:val="22"/>
          <w:szCs w:val="22"/>
        </w:rPr>
        <w:t>age</w:t>
      </w:r>
      <w:r w:rsidRPr="000E2A41">
        <w:rPr>
          <w:rFonts w:ascii="Bookman Old Style" w:eastAsia="Arial" w:hAnsi="Bookman Old Style" w:cs="Arial"/>
          <w:sz w:val="22"/>
          <w:szCs w:val="22"/>
        </w:rPr>
        <w:t>s</w:t>
      </w:r>
      <w:r w:rsidRPr="000E2A41">
        <w:rPr>
          <w:rFonts w:ascii="Bookman Old Style" w:eastAsia="Arial" w:hAnsi="Bookman Old Style" w:cs="Arial"/>
          <w:spacing w:val="-18"/>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r</w:t>
      </w:r>
      <w:r w:rsidRPr="000E2A41">
        <w:rPr>
          <w:rFonts w:ascii="Bookman Old Style" w:eastAsia="Arial" w:hAnsi="Bookman Old Style" w:cs="Arial"/>
          <w:sz w:val="22"/>
          <w:szCs w:val="22"/>
        </w:rPr>
        <w:t>e</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2"/>
          <w:sz w:val="22"/>
          <w:szCs w:val="22"/>
        </w:rPr>
        <w:t>use</w:t>
      </w:r>
      <w:r w:rsidRPr="000E2A41">
        <w:rPr>
          <w:rFonts w:ascii="Bookman Old Style" w:eastAsia="Arial" w:hAnsi="Bookman Old Style" w:cs="Arial"/>
          <w:sz w:val="22"/>
          <w:szCs w:val="22"/>
        </w:rPr>
        <w:t>d</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9"/>
          <w:sz w:val="22"/>
          <w:szCs w:val="22"/>
        </w:rPr>
        <w:t>i</w:t>
      </w:r>
      <w:r w:rsidRPr="000E2A41">
        <w:rPr>
          <w:rFonts w:ascii="Bookman Old Style" w:eastAsia="Arial" w:hAnsi="Bookman Old Style" w:cs="Arial"/>
          <w:sz w:val="22"/>
          <w:szCs w:val="22"/>
        </w:rPr>
        <w:t>n</w:t>
      </w:r>
      <w:r w:rsidRPr="000E2A41">
        <w:rPr>
          <w:rFonts w:ascii="Bookman Old Style" w:eastAsia="Arial" w:hAnsi="Bookman Old Style" w:cs="Arial"/>
          <w:spacing w:val="-19"/>
          <w:sz w:val="22"/>
          <w:szCs w:val="22"/>
        </w:rPr>
        <w:t xml:space="preserve"> </w:t>
      </w:r>
      <w:r w:rsidR="00E23CCB" w:rsidRPr="000E2A41">
        <w:rPr>
          <w:rFonts w:ascii="Bookman Old Style" w:eastAsia="Arial" w:hAnsi="Bookman Old Style" w:cs="Arial"/>
          <w:spacing w:val="-19"/>
          <w:sz w:val="22"/>
          <w:szCs w:val="22"/>
        </w:rPr>
        <w:t>Christian World Missions/Youth Community Explosion</w:t>
      </w:r>
      <w:r w:rsidRPr="000E2A41">
        <w:rPr>
          <w:rFonts w:ascii="Bookman Old Style" w:eastAsia="Arial" w:hAnsi="Bookman Old Style" w:cs="Arial"/>
          <w:sz w:val="22"/>
          <w:szCs w:val="22"/>
        </w:rPr>
        <w:t xml:space="preserve"> </w:t>
      </w:r>
      <w:r w:rsidRPr="000E2A41">
        <w:rPr>
          <w:rFonts w:ascii="Bookman Old Style" w:eastAsia="Arial" w:hAnsi="Bookman Old Style" w:cs="Arial"/>
          <w:spacing w:val="2"/>
          <w:sz w:val="22"/>
          <w:szCs w:val="22"/>
        </w:rPr>
        <w:t>b</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ochu</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es</w:t>
      </w:r>
      <w:r w:rsidRPr="000E2A41">
        <w:rPr>
          <w:rFonts w:ascii="Bookman Old Style" w:eastAsia="Arial" w:hAnsi="Bookman Old Style" w:cs="Arial"/>
          <w:sz w:val="22"/>
          <w:szCs w:val="22"/>
        </w:rPr>
        <w: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ke</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g</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s</w:t>
      </w:r>
      <w:r w:rsidRPr="000E2A41">
        <w:rPr>
          <w:rFonts w:ascii="Bookman Old Style" w:eastAsia="Arial" w:hAnsi="Bookman Old Style" w:cs="Arial"/>
          <w:sz w:val="22"/>
          <w:szCs w:val="22"/>
        </w:rPr>
        <w: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2"/>
          <w:sz w:val="22"/>
          <w:szCs w:val="22"/>
        </w:rPr>
        <w:t>ebs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rt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c</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s</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ou</w:t>
      </w:r>
      <w:r w:rsidRPr="000E2A41">
        <w:rPr>
          <w:rFonts w:ascii="Bookman Old Style" w:eastAsia="Arial" w:hAnsi="Bookman Old Style" w:cs="Arial"/>
          <w:sz w:val="22"/>
          <w:szCs w:val="22"/>
        </w:rPr>
        <w:t>s</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oca</w:t>
      </w:r>
      <w:r w:rsidRPr="000E2A41">
        <w:rPr>
          <w:rFonts w:ascii="Bookman Old Style" w:eastAsia="Arial" w:hAnsi="Bookman Old Style" w:cs="Arial"/>
          <w:sz w:val="22"/>
          <w:szCs w:val="22"/>
        </w:rPr>
        <w:t>l</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ne</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2"/>
          <w:sz w:val="22"/>
          <w:szCs w:val="22"/>
        </w:rPr>
        <w:t>spape</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s</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aga</w:t>
      </w:r>
      <w:r w:rsidRPr="000E2A41">
        <w:rPr>
          <w:rFonts w:ascii="Bookman Old Style" w:eastAsia="Arial" w:hAnsi="Bookman Old Style" w:cs="Arial"/>
          <w:spacing w:val="-2"/>
          <w:sz w:val="22"/>
          <w:szCs w:val="22"/>
        </w:rPr>
        <w:t>z</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nes</w:t>
      </w:r>
      <w:r w:rsidRPr="000E2A41">
        <w:rPr>
          <w:rFonts w:ascii="Bookman Old Style" w:eastAsia="Arial" w:hAnsi="Bookman Old Style" w:cs="Arial"/>
          <w:sz w:val="22"/>
          <w:szCs w:val="22"/>
        </w:rPr>
        <w:t>.</w:t>
      </w:r>
    </w:p>
    <w:p w:rsidR="005C04EE" w:rsidRPr="000E2A41" w:rsidRDefault="005C04EE" w:rsidP="00F83798">
      <w:pPr>
        <w:ind w:right="-50"/>
        <w:rPr>
          <w:rFonts w:ascii="Bookman Old Style" w:eastAsia="Arial" w:hAnsi="Bookman Old Style" w:cs="Arial"/>
          <w:sz w:val="22"/>
          <w:szCs w:val="22"/>
        </w:rPr>
      </w:pPr>
    </w:p>
    <w:p w:rsidR="005C04EE" w:rsidRPr="000E2A41" w:rsidRDefault="005C04EE" w:rsidP="00F83798">
      <w:pPr>
        <w:ind w:right="-50"/>
        <w:rPr>
          <w:rFonts w:ascii="Bookman Old Style" w:eastAsia="Arial" w:hAnsi="Bookman Old Style" w:cs="Arial"/>
          <w:sz w:val="22"/>
          <w:szCs w:val="22"/>
        </w:rPr>
      </w:pPr>
    </w:p>
    <w:p w:rsidR="005C04EE" w:rsidRPr="000E2A41" w:rsidRDefault="005C04EE" w:rsidP="00F83798">
      <w:pPr>
        <w:ind w:right="-50"/>
        <w:rPr>
          <w:rFonts w:ascii="Bookman Old Style" w:eastAsia="Arial" w:hAnsi="Bookman Old Style" w:cs="Arial"/>
          <w:sz w:val="22"/>
          <w:szCs w:val="22"/>
        </w:rPr>
      </w:pPr>
    </w:p>
    <w:p w:rsidR="005C04EE" w:rsidRPr="000E2A41" w:rsidRDefault="005C04EE" w:rsidP="00F83798">
      <w:pPr>
        <w:ind w:right="-50"/>
        <w:rPr>
          <w:rFonts w:ascii="Bookman Old Style" w:eastAsia="Arial" w:hAnsi="Bookman Old Style" w:cs="Arial"/>
          <w:sz w:val="22"/>
          <w:szCs w:val="22"/>
        </w:rPr>
      </w:pPr>
    </w:p>
    <w:p w:rsidR="005B0C2E" w:rsidRPr="000E2A41" w:rsidRDefault="005B0C2E" w:rsidP="005C04EE">
      <w:pPr>
        <w:rPr>
          <w:rFonts w:ascii="Bookman Old Style" w:eastAsia="Arial" w:hAnsi="Bookman Old Style" w:cs="Arial"/>
          <w:sz w:val="22"/>
          <w:szCs w:val="22"/>
        </w:rPr>
        <w:sectPr w:rsidR="005B0C2E" w:rsidRPr="000E2A41" w:rsidSect="000E2A41">
          <w:footerReference w:type="default" r:id="rId12"/>
          <w:pgSz w:w="12240" w:h="15840"/>
          <w:pgMar w:top="630" w:right="600" w:bottom="280" w:left="620" w:header="0" w:footer="515" w:gutter="0"/>
          <w:cols w:space="720"/>
        </w:sectPr>
      </w:pPr>
    </w:p>
    <w:p w:rsidR="005B0C2E" w:rsidRPr="000E2A41" w:rsidRDefault="00091C8F">
      <w:pPr>
        <w:spacing w:before="46" w:line="400" w:lineRule="exact"/>
        <w:ind w:left="3113"/>
        <w:rPr>
          <w:rFonts w:ascii="Bookman Old Style" w:eastAsia="Arial" w:hAnsi="Bookman Old Style" w:cs="Arial"/>
          <w:sz w:val="36"/>
          <w:szCs w:val="24"/>
        </w:rPr>
      </w:pPr>
      <w:r w:rsidRPr="000E2A41">
        <w:rPr>
          <w:rFonts w:ascii="Bookman Old Style" w:eastAsia="Arial" w:hAnsi="Bookman Old Style" w:cs="Arial"/>
          <w:b/>
          <w:position w:val="-1"/>
          <w:sz w:val="36"/>
          <w:szCs w:val="24"/>
          <w:u w:val="thick" w:color="000000"/>
        </w:rPr>
        <w:lastRenderedPageBreak/>
        <w:t xml:space="preserve">Parent/Guardian </w:t>
      </w:r>
      <w:r w:rsidRPr="000E2A41">
        <w:rPr>
          <w:rFonts w:ascii="Bookman Old Style" w:eastAsia="Arial" w:hAnsi="Bookman Old Style" w:cs="Arial"/>
          <w:b/>
          <w:spacing w:val="-9"/>
          <w:position w:val="-1"/>
          <w:sz w:val="36"/>
          <w:szCs w:val="24"/>
          <w:u w:val="thick" w:color="000000"/>
        </w:rPr>
        <w:t>A</w:t>
      </w:r>
      <w:r w:rsidRPr="000E2A41">
        <w:rPr>
          <w:rFonts w:ascii="Bookman Old Style" w:eastAsia="Arial" w:hAnsi="Bookman Old Style" w:cs="Arial"/>
          <w:b/>
          <w:position w:val="-1"/>
          <w:sz w:val="36"/>
          <w:szCs w:val="24"/>
          <w:u w:val="thick" w:color="000000"/>
        </w:rPr>
        <w:t>greement</w:t>
      </w:r>
    </w:p>
    <w:p w:rsidR="005B0C2E" w:rsidRPr="000E2A41" w:rsidRDefault="005B0C2E">
      <w:pPr>
        <w:spacing w:before="10" w:line="240" w:lineRule="exact"/>
        <w:rPr>
          <w:rFonts w:ascii="Bookman Old Style" w:hAnsi="Bookman Old Style"/>
          <w:sz w:val="24"/>
          <w:szCs w:val="24"/>
        </w:rPr>
      </w:pPr>
    </w:p>
    <w:p w:rsidR="005B0C2E" w:rsidRPr="000E2A41" w:rsidRDefault="00091C8F" w:rsidP="005C04EE">
      <w:pPr>
        <w:spacing w:before="32" w:line="247" w:lineRule="auto"/>
        <w:ind w:left="100" w:right="77"/>
        <w:rPr>
          <w:rFonts w:ascii="Bookman Old Style" w:eastAsia="Arial" w:hAnsi="Bookman Old Style" w:cs="Arial"/>
          <w:sz w:val="24"/>
          <w:szCs w:val="24"/>
        </w:rPr>
      </w:pPr>
      <w:r w:rsidRPr="000E2A41">
        <w:rPr>
          <w:rFonts w:ascii="Bookman Old Style" w:eastAsia="Arial" w:hAnsi="Bookman Old Style" w:cs="Arial"/>
          <w:sz w:val="24"/>
          <w:szCs w:val="24"/>
        </w:rPr>
        <w:t>I</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2"/>
          <w:sz w:val="24"/>
          <w:szCs w:val="24"/>
        </w:rPr>
        <w:t>unde</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s</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an</w:t>
      </w:r>
      <w:r w:rsidRPr="000E2A41">
        <w:rPr>
          <w:rFonts w:ascii="Bookman Old Style" w:eastAsia="Arial" w:hAnsi="Bookman Old Style" w:cs="Arial"/>
          <w:sz w:val="24"/>
          <w:szCs w:val="24"/>
        </w:rPr>
        <w:t>d</w:t>
      </w:r>
      <w:r w:rsidRPr="000E2A41">
        <w:rPr>
          <w:rFonts w:ascii="Bookman Old Style" w:eastAsia="Arial" w:hAnsi="Bookman Old Style" w:cs="Arial"/>
          <w:spacing w:val="-3"/>
          <w:sz w:val="24"/>
          <w:szCs w:val="24"/>
        </w:rPr>
        <w:t xml:space="preserve"> </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ha</w:t>
      </w:r>
      <w:r w:rsidRPr="000E2A41">
        <w:rPr>
          <w:rFonts w:ascii="Bookman Old Style" w:eastAsia="Arial" w:hAnsi="Bookman Old Style" w:cs="Arial"/>
          <w:sz w:val="24"/>
          <w:szCs w:val="24"/>
        </w:rPr>
        <w:t>t</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z w:val="24"/>
          <w:szCs w:val="24"/>
        </w:rPr>
        <w:t>I</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2"/>
          <w:sz w:val="24"/>
          <w:szCs w:val="24"/>
        </w:rPr>
        <w:t>a</w:t>
      </w:r>
      <w:r w:rsidRPr="000E2A41">
        <w:rPr>
          <w:rFonts w:ascii="Bookman Old Style" w:eastAsia="Arial" w:hAnsi="Bookman Old Style" w:cs="Arial"/>
          <w:sz w:val="24"/>
          <w:szCs w:val="24"/>
        </w:rPr>
        <w:t xml:space="preserve">m </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espons</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b</w:t>
      </w:r>
      <w:r w:rsidRPr="000E2A41">
        <w:rPr>
          <w:rFonts w:ascii="Bookman Old Style" w:eastAsia="Arial" w:hAnsi="Bookman Old Style" w:cs="Arial"/>
          <w:spacing w:val="-5"/>
          <w:sz w:val="24"/>
          <w:szCs w:val="24"/>
        </w:rPr>
        <w:t>l</w:t>
      </w:r>
      <w:r w:rsidRPr="000E2A41">
        <w:rPr>
          <w:rFonts w:ascii="Bookman Old Style" w:eastAsia="Arial" w:hAnsi="Bookman Old Style" w:cs="Arial"/>
          <w:sz w:val="24"/>
          <w:szCs w:val="24"/>
        </w:rPr>
        <w:t>e</w:t>
      </w:r>
      <w:r w:rsidRPr="000E2A41">
        <w:rPr>
          <w:rFonts w:ascii="Bookman Old Style" w:eastAsia="Arial" w:hAnsi="Bookman Old Style" w:cs="Arial"/>
          <w:spacing w:val="-3"/>
          <w:sz w:val="24"/>
          <w:szCs w:val="24"/>
        </w:rPr>
        <w:t xml:space="preserve"> </w:t>
      </w:r>
      <w:r w:rsidRPr="000E2A41">
        <w:rPr>
          <w:rFonts w:ascii="Bookman Old Style" w:eastAsia="Arial" w:hAnsi="Bookman Old Style" w:cs="Arial"/>
          <w:spacing w:val="-1"/>
          <w:sz w:val="24"/>
          <w:szCs w:val="24"/>
        </w:rPr>
        <w:t>f</w:t>
      </w:r>
      <w:r w:rsidRPr="000E2A41">
        <w:rPr>
          <w:rFonts w:ascii="Bookman Old Style" w:eastAsia="Arial" w:hAnsi="Bookman Old Style" w:cs="Arial"/>
          <w:spacing w:val="2"/>
          <w:sz w:val="24"/>
          <w:szCs w:val="24"/>
        </w:rPr>
        <w:t>o</w:t>
      </w:r>
      <w:r w:rsidRPr="000E2A41">
        <w:rPr>
          <w:rFonts w:ascii="Bookman Old Style" w:eastAsia="Arial" w:hAnsi="Bookman Old Style" w:cs="Arial"/>
          <w:sz w:val="24"/>
          <w:szCs w:val="24"/>
        </w:rPr>
        <w:t>r</w:t>
      </w:r>
      <w:r w:rsidRPr="000E2A41">
        <w:rPr>
          <w:rFonts w:ascii="Bookman Old Style" w:eastAsia="Arial" w:hAnsi="Bookman Old Style" w:cs="Arial"/>
          <w:spacing w:val="10"/>
          <w:sz w:val="24"/>
          <w:szCs w:val="24"/>
        </w:rPr>
        <w:t xml:space="preserve"> </w:t>
      </w:r>
      <w:r w:rsidRPr="000E2A41">
        <w:rPr>
          <w:rFonts w:ascii="Bookman Old Style" w:eastAsia="Arial" w:hAnsi="Bookman Old Style" w:cs="Arial"/>
          <w:spacing w:val="2"/>
          <w:sz w:val="24"/>
          <w:szCs w:val="24"/>
        </w:rPr>
        <w:t>co</w:t>
      </w:r>
      <w:r w:rsidRPr="000E2A41">
        <w:rPr>
          <w:rFonts w:ascii="Bookman Old Style" w:eastAsia="Arial" w:hAnsi="Bookman Old Style" w:cs="Arial"/>
          <w:spacing w:val="5"/>
          <w:sz w:val="24"/>
          <w:szCs w:val="24"/>
        </w:rPr>
        <w:t>m</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n</w:t>
      </w:r>
      <w:r w:rsidRPr="000E2A41">
        <w:rPr>
          <w:rFonts w:ascii="Bookman Old Style" w:eastAsia="Arial" w:hAnsi="Bookman Old Style" w:cs="Arial"/>
          <w:sz w:val="24"/>
          <w:szCs w:val="24"/>
        </w:rPr>
        <w:t>g</w:t>
      </w:r>
      <w:r w:rsidRPr="000E2A41">
        <w:rPr>
          <w:rFonts w:ascii="Bookman Old Style" w:eastAsia="Arial" w:hAnsi="Bookman Old Style" w:cs="Arial"/>
          <w:spacing w:val="12"/>
          <w:sz w:val="24"/>
          <w:szCs w:val="24"/>
        </w:rPr>
        <w:t xml:space="preserve"> </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n</w:t>
      </w:r>
      <w:r w:rsidRPr="000E2A41">
        <w:rPr>
          <w:rFonts w:ascii="Bookman Old Style" w:eastAsia="Arial" w:hAnsi="Bookman Old Style" w:cs="Arial"/>
          <w:spacing w:val="-1"/>
          <w:sz w:val="24"/>
          <w:szCs w:val="24"/>
        </w:rPr>
        <w:t>t</w:t>
      </w:r>
      <w:r w:rsidRPr="000E2A41">
        <w:rPr>
          <w:rFonts w:ascii="Bookman Old Style" w:eastAsia="Arial" w:hAnsi="Bookman Old Style" w:cs="Arial"/>
          <w:sz w:val="24"/>
          <w:szCs w:val="24"/>
        </w:rPr>
        <w:t>o</w:t>
      </w:r>
      <w:r w:rsidRPr="000E2A41">
        <w:rPr>
          <w:rFonts w:ascii="Bookman Old Style" w:eastAsia="Arial" w:hAnsi="Bookman Old Style" w:cs="Arial"/>
          <w:spacing w:val="12"/>
          <w:sz w:val="24"/>
          <w:szCs w:val="24"/>
        </w:rPr>
        <w:t xml:space="preserve"> </w:t>
      </w:r>
      <w:r w:rsidR="005C04EE" w:rsidRPr="000E2A41">
        <w:rPr>
          <w:rFonts w:ascii="Bookman Old Style" w:eastAsia="Arial" w:hAnsi="Bookman Old Style" w:cs="Arial"/>
          <w:spacing w:val="-1"/>
          <w:sz w:val="24"/>
          <w:szCs w:val="24"/>
        </w:rPr>
        <w:t>CWM</w:t>
      </w:r>
      <w:r w:rsidRPr="000E2A41">
        <w:rPr>
          <w:rFonts w:ascii="Bookman Old Style" w:eastAsia="Arial" w:hAnsi="Bookman Old Style" w:cs="Arial"/>
          <w:spacing w:val="12"/>
          <w:sz w:val="24"/>
          <w:szCs w:val="24"/>
        </w:rPr>
        <w:t xml:space="preserve"> </w:t>
      </w:r>
      <w:r w:rsidRPr="000E2A41">
        <w:rPr>
          <w:rFonts w:ascii="Bookman Old Style" w:eastAsia="Arial" w:hAnsi="Bookman Old Style" w:cs="Arial"/>
          <w:spacing w:val="-1"/>
          <w:sz w:val="24"/>
          <w:szCs w:val="24"/>
        </w:rPr>
        <w:t>t</w:t>
      </w:r>
      <w:r w:rsidRPr="000E2A41">
        <w:rPr>
          <w:rFonts w:ascii="Bookman Old Style" w:eastAsia="Arial" w:hAnsi="Bookman Old Style" w:cs="Arial"/>
          <w:sz w:val="24"/>
          <w:szCs w:val="24"/>
        </w:rPr>
        <w:t>o</w:t>
      </w:r>
      <w:r w:rsidRPr="000E2A41">
        <w:rPr>
          <w:rFonts w:ascii="Bookman Old Style" w:eastAsia="Arial" w:hAnsi="Bookman Old Style" w:cs="Arial"/>
          <w:spacing w:val="12"/>
          <w:sz w:val="24"/>
          <w:szCs w:val="24"/>
        </w:rPr>
        <w:t xml:space="preserve"> </w:t>
      </w:r>
      <w:r w:rsidRPr="000E2A41">
        <w:rPr>
          <w:rFonts w:ascii="Bookman Old Style" w:eastAsia="Arial" w:hAnsi="Bookman Old Style" w:cs="Arial"/>
          <w:spacing w:val="2"/>
          <w:sz w:val="24"/>
          <w:szCs w:val="24"/>
        </w:rPr>
        <w:t>chec</w:t>
      </w:r>
      <w:r w:rsidRPr="000E2A41">
        <w:rPr>
          <w:rFonts w:ascii="Bookman Old Style" w:eastAsia="Arial" w:hAnsi="Bookman Old Style" w:cs="Arial"/>
          <w:sz w:val="24"/>
          <w:szCs w:val="24"/>
        </w:rPr>
        <w:t>k</w:t>
      </w:r>
      <w:r w:rsidRPr="000E2A41">
        <w:rPr>
          <w:rFonts w:ascii="Bookman Old Style" w:eastAsia="Arial" w:hAnsi="Bookman Old Style" w:cs="Arial"/>
          <w:spacing w:val="13"/>
          <w:sz w:val="24"/>
          <w:szCs w:val="24"/>
        </w:rPr>
        <w:t xml:space="preserve"> </w:t>
      </w:r>
      <w:r w:rsidR="000E168C">
        <w:rPr>
          <w:rFonts w:ascii="Bookman Old Style" w:eastAsia="Arial" w:hAnsi="Bookman Old Style" w:cs="Arial"/>
          <w:spacing w:val="13"/>
          <w:sz w:val="24"/>
          <w:szCs w:val="24"/>
        </w:rPr>
        <w:t>in</w:t>
      </w:r>
      <w:r w:rsidR="006268CA">
        <w:rPr>
          <w:rFonts w:ascii="Bookman Old Style" w:eastAsia="Arial" w:hAnsi="Bookman Old Style" w:cs="Arial"/>
          <w:spacing w:val="13"/>
          <w:sz w:val="24"/>
          <w:szCs w:val="24"/>
        </w:rPr>
        <w:t>/</w:t>
      </w:r>
      <w:r w:rsidRPr="000E2A41">
        <w:rPr>
          <w:rFonts w:ascii="Bookman Old Style" w:eastAsia="Arial" w:hAnsi="Bookman Old Style" w:cs="Arial"/>
          <w:spacing w:val="2"/>
          <w:sz w:val="24"/>
          <w:szCs w:val="24"/>
        </w:rPr>
        <w:t>ou</w:t>
      </w:r>
      <w:r w:rsidRPr="000E2A41">
        <w:rPr>
          <w:rFonts w:ascii="Bookman Old Style" w:eastAsia="Arial" w:hAnsi="Bookman Old Style" w:cs="Arial"/>
          <w:sz w:val="24"/>
          <w:szCs w:val="24"/>
        </w:rPr>
        <w:t>t</w:t>
      </w:r>
      <w:r w:rsidRPr="000E2A41">
        <w:rPr>
          <w:rFonts w:ascii="Bookman Old Style" w:eastAsia="Arial" w:hAnsi="Bookman Old Style" w:cs="Arial"/>
          <w:spacing w:val="10"/>
          <w:sz w:val="24"/>
          <w:szCs w:val="24"/>
        </w:rPr>
        <w:t xml:space="preserve"> </w:t>
      </w:r>
      <w:r w:rsidRPr="000E2A41">
        <w:rPr>
          <w:rFonts w:ascii="Bookman Old Style" w:eastAsia="Arial" w:hAnsi="Bookman Old Style" w:cs="Arial"/>
          <w:spacing w:val="5"/>
          <w:sz w:val="24"/>
          <w:szCs w:val="24"/>
        </w:rPr>
        <w:t>m</w:t>
      </w:r>
      <w:r w:rsidRPr="000E2A41">
        <w:rPr>
          <w:rFonts w:ascii="Bookman Old Style" w:eastAsia="Arial" w:hAnsi="Bookman Old Style" w:cs="Arial"/>
          <w:sz w:val="24"/>
          <w:szCs w:val="24"/>
        </w:rPr>
        <w:t>y</w:t>
      </w:r>
      <w:r w:rsidRPr="000E2A41">
        <w:rPr>
          <w:rFonts w:ascii="Bookman Old Style" w:eastAsia="Arial" w:hAnsi="Bookman Old Style" w:cs="Arial"/>
          <w:spacing w:val="9"/>
          <w:sz w:val="24"/>
          <w:szCs w:val="24"/>
        </w:rPr>
        <w:t xml:space="preserve"> </w:t>
      </w:r>
      <w:r w:rsidRPr="000E2A41">
        <w:rPr>
          <w:rFonts w:ascii="Bookman Old Style" w:eastAsia="Arial" w:hAnsi="Bookman Old Style" w:cs="Arial"/>
          <w:spacing w:val="2"/>
          <w:sz w:val="24"/>
          <w:szCs w:val="24"/>
        </w:rPr>
        <w:t>ch</w:t>
      </w:r>
      <w:r w:rsidRPr="000E2A41">
        <w:rPr>
          <w:rFonts w:ascii="Bookman Old Style" w:eastAsia="Arial" w:hAnsi="Bookman Old Style" w:cs="Arial"/>
          <w:spacing w:val="-5"/>
          <w:sz w:val="24"/>
          <w:szCs w:val="24"/>
        </w:rPr>
        <w:t>il</w:t>
      </w:r>
      <w:r w:rsidRPr="000E2A41">
        <w:rPr>
          <w:rFonts w:ascii="Bookman Old Style" w:eastAsia="Arial" w:hAnsi="Bookman Old Style" w:cs="Arial"/>
          <w:sz w:val="24"/>
          <w:szCs w:val="24"/>
        </w:rPr>
        <w:t>d</w:t>
      </w:r>
      <w:r w:rsidRPr="000E2A41">
        <w:rPr>
          <w:rFonts w:ascii="Bookman Old Style" w:eastAsia="Arial" w:hAnsi="Bookman Old Style" w:cs="Arial"/>
          <w:spacing w:val="12"/>
          <w:sz w:val="24"/>
          <w:szCs w:val="24"/>
        </w:rPr>
        <w:t xml:space="preserve"> </w:t>
      </w:r>
      <w:r w:rsidRPr="000E2A41">
        <w:rPr>
          <w:rFonts w:ascii="Bookman Old Style" w:eastAsia="Arial" w:hAnsi="Bookman Old Style" w:cs="Arial"/>
          <w:spacing w:val="2"/>
          <w:sz w:val="24"/>
          <w:szCs w:val="24"/>
        </w:rPr>
        <w:t>eac</w:t>
      </w:r>
      <w:r w:rsidRPr="000E2A41">
        <w:rPr>
          <w:rFonts w:ascii="Bookman Old Style" w:eastAsia="Arial" w:hAnsi="Bookman Old Style" w:cs="Arial"/>
          <w:sz w:val="24"/>
          <w:szCs w:val="24"/>
        </w:rPr>
        <w:t xml:space="preserve">h </w:t>
      </w:r>
      <w:r w:rsidRPr="000E2A41">
        <w:rPr>
          <w:rFonts w:ascii="Bookman Old Style" w:eastAsia="Arial" w:hAnsi="Bookman Old Style" w:cs="Arial"/>
          <w:spacing w:val="2"/>
          <w:sz w:val="24"/>
          <w:szCs w:val="24"/>
        </w:rPr>
        <w:t>a</w:t>
      </w:r>
      <w:r w:rsidRPr="000E2A41">
        <w:rPr>
          <w:rFonts w:ascii="Bookman Old Style" w:eastAsia="Arial" w:hAnsi="Bookman Old Style" w:cs="Arial"/>
          <w:spacing w:val="-1"/>
          <w:sz w:val="24"/>
          <w:szCs w:val="24"/>
        </w:rPr>
        <w:t>ft</w:t>
      </w:r>
      <w:r w:rsidRPr="000E2A41">
        <w:rPr>
          <w:rFonts w:ascii="Bookman Old Style" w:eastAsia="Arial" w:hAnsi="Bookman Old Style" w:cs="Arial"/>
          <w:spacing w:val="2"/>
          <w:sz w:val="24"/>
          <w:szCs w:val="24"/>
        </w:rPr>
        <w:t>e</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noon</w:t>
      </w:r>
      <w:r w:rsidRPr="000E2A41">
        <w:rPr>
          <w:rFonts w:ascii="Bookman Old Style" w:eastAsia="Arial" w:hAnsi="Bookman Old Style" w:cs="Arial"/>
          <w:spacing w:val="-1"/>
          <w:sz w:val="24"/>
          <w:szCs w:val="24"/>
        </w:rPr>
        <w:t>/</w:t>
      </w:r>
      <w:r w:rsidRPr="000E2A41">
        <w:rPr>
          <w:rFonts w:ascii="Bookman Old Style" w:eastAsia="Arial" w:hAnsi="Bookman Old Style" w:cs="Arial"/>
          <w:spacing w:val="2"/>
          <w:sz w:val="24"/>
          <w:szCs w:val="24"/>
        </w:rPr>
        <w:t>e</w:t>
      </w:r>
      <w:r w:rsidRPr="000E2A41">
        <w:rPr>
          <w:rFonts w:ascii="Bookman Old Style" w:eastAsia="Arial" w:hAnsi="Bookman Old Style" w:cs="Arial"/>
          <w:spacing w:val="6"/>
          <w:sz w:val="24"/>
          <w:szCs w:val="24"/>
        </w:rPr>
        <w:t>v</w:t>
      </w:r>
      <w:r w:rsidRPr="000E2A41">
        <w:rPr>
          <w:rFonts w:ascii="Bookman Old Style" w:eastAsia="Arial" w:hAnsi="Bookman Old Style" w:cs="Arial"/>
          <w:spacing w:val="2"/>
          <w:sz w:val="24"/>
          <w:szCs w:val="24"/>
        </w:rPr>
        <w:t>en</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ng</w:t>
      </w:r>
      <w:r w:rsidRPr="000E2A41">
        <w:rPr>
          <w:rFonts w:ascii="Bookman Old Style" w:eastAsia="Arial" w:hAnsi="Bookman Old Style" w:cs="Arial"/>
          <w:sz w:val="24"/>
          <w:szCs w:val="24"/>
        </w:rPr>
        <w:t xml:space="preserve">.   </w:t>
      </w:r>
      <w:r w:rsidRPr="000E2A41">
        <w:rPr>
          <w:rFonts w:ascii="Bookman Old Style" w:eastAsia="Arial" w:hAnsi="Bookman Old Style" w:cs="Arial"/>
          <w:b/>
          <w:sz w:val="24"/>
          <w:szCs w:val="24"/>
        </w:rPr>
        <w:t>I</w:t>
      </w:r>
      <w:r w:rsidRPr="000E2A41">
        <w:rPr>
          <w:rFonts w:ascii="Bookman Old Style" w:eastAsia="Arial" w:hAnsi="Bookman Old Style" w:cs="Arial"/>
          <w:b/>
          <w:spacing w:val="19"/>
          <w:sz w:val="24"/>
          <w:szCs w:val="24"/>
        </w:rPr>
        <w:t xml:space="preserve"> </w:t>
      </w:r>
      <w:r w:rsidRPr="000E2A41">
        <w:rPr>
          <w:rFonts w:ascii="Bookman Old Style" w:eastAsia="Arial" w:hAnsi="Bookman Old Style" w:cs="Arial"/>
          <w:b/>
          <w:spacing w:val="-4"/>
          <w:sz w:val="24"/>
          <w:szCs w:val="24"/>
        </w:rPr>
        <w:t>m</w:t>
      </w:r>
      <w:r w:rsidRPr="000E2A41">
        <w:rPr>
          <w:rFonts w:ascii="Bookman Old Style" w:eastAsia="Arial" w:hAnsi="Bookman Old Style" w:cs="Arial"/>
          <w:b/>
          <w:spacing w:val="2"/>
          <w:sz w:val="24"/>
          <w:szCs w:val="24"/>
        </w:rPr>
        <w:t>a</w:t>
      </w:r>
      <w:r w:rsidRPr="000E2A41">
        <w:rPr>
          <w:rFonts w:ascii="Bookman Old Style" w:eastAsia="Arial" w:hAnsi="Bookman Old Style" w:cs="Arial"/>
          <w:b/>
          <w:sz w:val="24"/>
          <w:szCs w:val="24"/>
        </w:rPr>
        <w:t>y</w:t>
      </w:r>
      <w:r w:rsidRPr="000E2A41">
        <w:rPr>
          <w:rFonts w:ascii="Bookman Old Style" w:eastAsia="Arial" w:hAnsi="Bookman Old Style" w:cs="Arial"/>
          <w:b/>
          <w:spacing w:val="21"/>
          <w:sz w:val="24"/>
          <w:szCs w:val="24"/>
        </w:rPr>
        <w:t xml:space="preserve"> </w:t>
      </w:r>
      <w:r w:rsidRPr="000E2A41">
        <w:rPr>
          <w:rFonts w:ascii="Bookman Old Style" w:eastAsia="Arial" w:hAnsi="Bookman Old Style" w:cs="Arial"/>
          <w:b/>
          <w:spacing w:val="1"/>
          <w:sz w:val="24"/>
          <w:szCs w:val="24"/>
        </w:rPr>
        <w:t>no</w:t>
      </w:r>
      <w:r w:rsidRPr="000E2A41">
        <w:rPr>
          <w:rFonts w:ascii="Bookman Old Style" w:eastAsia="Arial" w:hAnsi="Bookman Old Style" w:cs="Arial"/>
          <w:b/>
          <w:sz w:val="24"/>
          <w:szCs w:val="24"/>
        </w:rPr>
        <w:t>t</w:t>
      </w:r>
      <w:r w:rsidRPr="000E2A41">
        <w:rPr>
          <w:rFonts w:ascii="Bookman Old Style" w:eastAsia="Arial" w:hAnsi="Bookman Old Style" w:cs="Arial"/>
          <w:b/>
          <w:spacing w:val="22"/>
          <w:sz w:val="24"/>
          <w:szCs w:val="24"/>
        </w:rPr>
        <w:t xml:space="preserve"> </w:t>
      </w:r>
      <w:r w:rsidRPr="000E2A41">
        <w:rPr>
          <w:rFonts w:ascii="Bookman Old Style" w:eastAsia="Arial" w:hAnsi="Bookman Old Style" w:cs="Arial"/>
          <w:b/>
          <w:spacing w:val="1"/>
          <w:sz w:val="24"/>
          <w:szCs w:val="24"/>
        </w:rPr>
        <w:t>d</w:t>
      </w:r>
      <w:r w:rsidRPr="000E2A41">
        <w:rPr>
          <w:rFonts w:ascii="Bookman Old Style" w:eastAsia="Arial" w:hAnsi="Bookman Old Style" w:cs="Arial"/>
          <w:b/>
          <w:spacing w:val="-2"/>
          <w:sz w:val="24"/>
          <w:szCs w:val="24"/>
        </w:rPr>
        <w:t>r</w:t>
      </w:r>
      <w:r w:rsidRPr="000E2A41">
        <w:rPr>
          <w:rFonts w:ascii="Bookman Old Style" w:eastAsia="Arial" w:hAnsi="Bookman Old Style" w:cs="Arial"/>
          <w:b/>
          <w:spacing w:val="1"/>
          <w:sz w:val="24"/>
          <w:szCs w:val="24"/>
        </w:rPr>
        <w:t>o</w:t>
      </w:r>
      <w:r w:rsidRPr="000E2A41">
        <w:rPr>
          <w:rFonts w:ascii="Bookman Old Style" w:eastAsia="Arial" w:hAnsi="Bookman Old Style" w:cs="Arial"/>
          <w:b/>
          <w:sz w:val="24"/>
          <w:szCs w:val="24"/>
        </w:rPr>
        <w:t>p</w:t>
      </w:r>
      <w:r w:rsidRPr="000E2A41">
        <w:rPr>
          <w:rFonts w:ascii="Bookman Old Style" w:eastAsia="Arial" w:hAnsi="Bookman Old Style" w:cs="Arial"/>
          <w:b/>
          <w:spacing w:val="25"/>
          <w:sz w:val="24"/>
          <w:szCs w:val="24"/>
        </w:rPr>
        <w:t xml:space="preserve"> </w:t>
      </w:r>
      <w:r w:rsidRPr="000E2A41">
        <w:rPr>
          <w:rFonts w:ascii="Bookman Old Style" w:eastAsia="Arial" w:hAnsi="Bookman Old Style" w:cs="Arial"/>
          <w:b/>
          <w:spacing w:val="1"/>
          <w:sz w:val="24"/>
          <w:szCs w:val="24"/>
        </w:rPr>
        <w:t>o</w:t>
      </w:r>
      <w:r w:rsidRPr="000E2A41">
        <w:rPr>
          <w:rFonts w:ascii="Bookman Old Style" w:eastAsia="Arial" w:hAnsi="Bookman Old Style" w:cs="Arial"/>
          <w:b/>
          <w:spacing w:val="-1"/>
          <w:sz w:val="24"/>
          <w:szCs w:val="24"/>
        </w:rPr>
        <w:t>f</w:t>
      </w:r>
      <w:r w:rsidRPr="000E2A41">
        <w:rPr>
          <w:rFonts w:ascii="Bookman Old Style" w:eastAsia="Arial" w:hAnsi="Bookman Old Style" w:cs="Arial"/>
          <w:b/>
          <w:sz w:val="24"/>
          <w:szCs w:val="24"/>
        </w:rPr>
        <w:t>f</w:t>
      </w:r>
      <w:r w:rsidRPr="000E2A41">
        <w:rPr>
          <w:rFonts w:ascii="Bookman Old Style" w:eastAsia="Arial" w:hAnsi="Bookman Old Style" w:cs="Arial"/>
          <w:b/>
          <w:spacing w:val="22"/>
          <w:sz w:val="24"/>
          <w:szCs w:val="24"/>
        </w:rPr>
        <w:t xml:space="preserve"> </w:t>
      </w:r>
      <w:r w:rsidRPr="000E2A41">
        <w:rPr>
          <w:rFonts w:ascii="Bookman Old Style" w:eastAsia="Arial" w:hAnsi="Bookman Old Style" w:cs="Arial"/>
          <w:b/>
          <w:spacing w:val="-4"/>
          <w:sz w:val="24"/>
          <w:szCs w:val="24"/>
        </w:rPr>
        <w:t>m</w:t>
      </w:r>
      <w:r w:rsidRPr="000E2A41">
        <w:rPr>
          <w:rFonts w:ascii="Bookman Old Style" w:eastAsia="Arial" w:hAnsi="Bookman Old Style" w:cs="Arial"/>
          <w:b/>
          <w:sz w:val="24"/>
          <w:szCs w:val="24"/>
        </w:rPr>
        <w:t>y</w:t>
      </w:r>
      <w:r w:rsidRPr="000E2A41">
        <w:rPr>
          <w:rFonts w:ascii="Bookman Old Style" w:eastAsia="Arial" w:hAnsi="Bookman Old Style" w:cs="Arial"/>
          <w:b/>
          <w:spacing w:val="21"/>
          <w:sz w:val="24"/>
          <w:szCs w:val="24"/>
        </w:rPr>
        <w:t xml:space="preserve"> </w:t>
      </w:r>
      <w:r w:rsidRPr="000E2A41">
        <w:rPr>
          <w:rFonts w:ascii="Bookman Old Style" w:eastAsia="Arial" w:hAnsi="Bookman Old Style" w:cs="Arial"/>
          <w:b/>
          <w:spacing w:val="2"/>
          <w:sz w:val="24"/>
          <w:szCs w:val="24"/>
        </w:rPr>
        <w:t>c</w:t>
      </w:r>
      <w:r w:rsidRPr="000E2A41">
        <w:rPr>
          <w:rFonts w:ascii="Bookman Old Style" w:eastAsia="Arial" w:hAnsi="Bookman Old Style" w:cs="Arial"/>
          <w:b/>
          <w:spacing w:val="1"/>
          <w:sz w:val="24"/>
          <w:szCs w:val="24"/>
        </w:rPr>
        <w:t>h</w:t>
      </w:r>
      <w:r w:rsidRPr="000E2A41">
        <w:rPr>
          <w:rFonts w:ascii="Bookman Old Style" w:eastAsia="Arial" w:hAnsi="Bookman Old Style" w:cs="Arial"/>
          <w:b/>
          <w:spacing w:val="-1"/>
          <w:sz w:val="24"/>
          <w:szCs w:val="24"/>
        </w:rPr>
        <w:t>il</w:t>
      </w:r>
      <w:r w:rsidRPr="000E2A41">
        <w:rPr>
          <w:rFonts w:ascii="Bookman Old Style" w:eastAsia="Arial" w:hAnsi="Bookman Old Style" w:cs="Arial"/>
          <w:b/>
          <w:sz w:val="24"/>
          <w:szCs w:val="24"/>
        </w:rPr>
        <w:t>d</w:t>
      </w:r>
      <w:r w:rsidRPr="000E2A41">
        <w:rPr>
          <w:rFonts w:ascii="Bookman Old Style" w:eastAsia="Arial" w:hAnsi="Bookman Old Style" w:cs="Arial"/>
          <w:b/>
          <w:spacing w:val="25"/>
          <w:sz w:val="24"/>
          <w:szCs w:val="24"/>
        </w:rPr>
        <w:t xml:space="preserve"> </w:t>
      </w:r>
      <w:r w:rsidRPr="000E2A41">
        <w:rPr>
          <w:rFonts w:ascii="Bookman Old Style" w:eastAsia="Arial" w:hAnsi="Bookman Old Style" w:cs="Arial"/>
          <w:b/>
          <w:spacing w:val="1"/>
          <w:sz w:val="24"/>
          <w:szCs w:val="24"/>
        </w:rPr>
        <w:t>w</w:t>
      </w:r>
      <w:r w:rsidRPr="000E2A41">
        <w:rPr>
          <w:rFonts w:ascii="Bookman Old Style" w:eastAsia="Arial" w:hAnsi="Bookman Old Style" w:cs="Arial"/>
          <w:b/>
          <w:spacing w:val="-1"/>
          <w:sz w:val="24"/>
          <w:szCs w:val="24"/>
        </w:rPr>
        <w:t>it</w:t>
      </w:r>
      <w:r w:rsidRPr="000E2A41">
        <w:rPr>
          <w:rFonts w:ascii="Bookman Old Style" w:eastAsia="Arial" w:hAnsi="Bookman Old Style" w:cs="Arial"/>
          <w:b/>
          <w:spacing w:val="1"/>
          <w:sz w:val="24"/>
          <w:szCs w:val="24"/>
        </w:rPr>
        <w:t>hou</w:t>
      </w:r>
      <w:r w:rsidRPr="000E2A41">
        <w:rPr>
          <w:rFonts w:ascii="Bookman Old Style" w:eastAsia="Arial" w:hAnsi="Bookman Old Style" w:cs="Arial"/>
          <w:b/>
          <w:sz w:val="24"/>
          <w:szCs w:val="24"/>
        </w:rPr>
        <w:t>t</w:t>
      </w:r>
      <w:r w:rsidRPr="000E2A41">
        <w:rPr>
          <w:rFonts w:ascii="Bookman Old Style" w:eastAsia="Arial" w:hAnsi="Bookman Old Style" w:cs="Arial"/>
          <w:b/>
          <w:spacing w:val="22"/>
          <w:sz w:val="24"/>
          <w:szCs w:val="24"/>
        </w:rPr>
        <w:t xml:space="preserve"> </w:t>
      </w:r>
      <w:r w:rsidRPr="000E2A41">
        <w:rPr>
          <w:rFonts w:ascii="Bookman Old Style" w:eastAsia="Arial" w:hAnsi="Bookman Old Style" w:cs="Arial"/>
          <w:b/>
          <w:spacing w:val="2"/>
          <w:sz w:val="24"/>
          <w:szCs w:val="24"/>
        </w:rPr>
        <w:t>c</w:t>
      </w:r>
      <w:r w:rsidRPr="000E2A41">
        <w:rPr>
          <w:rFonts w:ascii="Bookman Old Style" w:eastAsia="Arial" w:hAnsi="Bookman Old Style" w:cs="Arial"/>
          <w:b/>
          <w:spacing w:val="1"/>
          <w:sz w:val="24"/>
          <w:szCs w:val="24"/>
        </w:rPr>
        <w:t>o</w:t>
      </w:r>
      <w:r w:rsidRPr="000E2A41">
        <w:rPr>
          <w:rFonts w:ascii="Bookman Old Style" w:eastAsia="Arial" w:hAnsi="Bookman Old Style" w:cs="Arial"/>
          <w:b/>
          <w:spacing w:val="-4"/>
          <w:sz w:val="24"/>
          <w:szCs w:val="24"/>
        </w:rPr>
        <w:t>m</w:t>
      </w:r>
      <w:r w:rsidRPr="000E2A41">
        <w:rPr>
          <w:rFonts w:ascii="Bookman Old Style" w:eastAsia="Arial" w:hAnsi="Bookman Old Style" w:cs="Arial"/>
          <w:b/>
          <w:spacing w:val="-1"/>
          <w:sz w:val="24"/>
          <w:szCs w:val="24"/>
        </w:rPr>
        <w:t>i</w:t>
      </w:r>
      <w:r w:rsidRPr="000E2A41">
        <w:rPr>
          <w:rFonts w:ascii="Bookman Old Style" w:eastAsia="Arial" w:hAnsi="Bookman Old Style" w:cs="Arial"/>
          <w:b/>
          <w:spacing w:val="1"/>
          <w:sz w:val="24"/>
          <w:szCs w:val="24"/>
        </w:rPr>
        <w:t>n</w:t>
      </w:r>
      <w:r w:rsidRPr="000E2A41">
        <w:rPr>
          <w:rFonts w:ascii="Bookman Old Style" w:eastAsia="Arial" w:hAnsi="Bookman Old Style" w:cs="Arial"/>
          <w:b/>
          <w:sz w:val="24"/>
          <w:szCs w:val="24"/>
        </w:rPr>
        <w:t>g</w:t>
      </w:r>
      <w:r w:rsidRPr="000E2A41">
        <w:rPr>
          <w:rFonts w:ascii="Bookman Old Style" w:eastAsia="Arial" w:hAnsi="Bookman Old Style" w:cs="Arial"/>
          <w:b/>
          <w:spacing w:val="25"/>
          <w:sz w:val="24"/>
          <w:szCs w:val="24"/>
        </w:rPr>
        <w:t xml:space="preserve"> </w:t>
      </w:r>
      <w:r w:rsidRPr="000E2A41">
        <w:rPr>
          <w:rFonts w:ascii="Bookman Old Style" w:eastAsia="Arial" w:hAnsi="Bookman Old Style" w:cs="Arial"/>
          <w:b/>
          <w:spacing w:val="-1"/>
          <w:sz w:val="24"/>
          <w:szCs w:val="24"/>
        </w:rPr>
        <w:t>i</w:t>
      </w:r>
      <w:r w:rsidRPr="000E2A41">
        <w:rPr>
          <w:rFonts w:ascii="Bookman Old Style" w:eastAsia="Arial" w:hAnsi="Bookman Old Style" w:cs="Arial"/>
          <w:b/>
          <w:spacing w:val="1"/>
          <w:sz w:val="24"/>
          <w:szCs w:val="24"/>
        </w:rPr>
        <w:t>n</w:t>
      </w:r>
      <w:r w:rsidRPr="000E2A41">
        <w:rPr>
          <w:rFonts w:ascii="Bookman Old Style" w:eastAsia="Arial" w:hAnsi="Bookman Old Style" w:cs="Arial"/>
          <w:b/>
          <w:spacing w:val="2"/>
          <w:sz w:val="24"/>
          <w:szCs w:val="24"/>
        </w:rPr>
        <w:t>s</w:t>
      </w:r>
      <w:r w:rsidRPr="000E2A41">
        <w:rPr>
          <w:rFonts w:ascii="Bookman Old Style" w:eastAsia="Arial" w:hAnsi="Bookman Old Style" w:cs="Arial"/>
          <w:b/>
          <w:spacing w:val="-1"/>
          <w:sz w:val="24"/>
          <w:szCs w:val="24"/>
        </w:rPr>
        <w:t>i</w:t>
      </w:r>
      <w:r w:rsidRPr="000E2A41">
        <w:rPr>
          <w:rFonts w:ascii="Bookman Old Style" w:eastAsia="Arial" w:hAnsi="Bookman Old Style" w:cs="Arial"/>
          <w:b/>
          <w:spacing w:val="1"/>
          <w:sz w:val="24"/>
          <w:szCs w:val="24"/>
        </w:rPr>
        <w:t>d</w:t>
      </w:r>
      <w:r w:rsidRPr="000E2A41">
        <w:rPr>
          <w:rFonts w:ascii="Bookman Old Style" w:eastAsia="Arial" w:hAnsi="Bookman Old Style" w:cs="Arial"/>
          <w:b/>
          <w:sz w:val="24"/>
          <w:szCs w:val="24"/>
        </w:rPr>
        <w:t>e</w:t>
      </w:r>
      <w:r w:rsidRPr="000E2A41">
        <w:rPr>
          <w:rFonts w:ascii="Bookman Old Style" w:eastAsia="Arial" w:hAnsi="Bookman Old Style" w:cs="Arial"/>
          <w:b/>
          <w:spacing w:val="21"/>
          <w:sz w:val="24"/>
          <w:szCs w:val="24"/>
        </w:rPr>
        <w:t xml:space="preserve"> </w:t>
      </w:r>
      <w:r w:rsidRPr="000E2A41">
        <w:rPr>
          <w:rFonts w:ascii="Bookman Old Style" w:eastAsia="Arial" w:hAnsi="Bookman Old Style" w:cs="Arial"/>
          <w:b/>
          <w:spacing w:val="-1"/>
          <w:sz w:val="24"/>
          <w:szCs w:val="24"/>
        </w:rPr>
        <w:t>t</w:t>
      </w:r>
      <w:r w:rsidRPr="000E2A41">
        <w:rPr>
          <w:rFonts w:ascii="Bookman Old Style" w:eastAsia="Arial" w:hAnsi="Bookman Old Style" w:cs="Arial"/>
          <w:b/>
          <w:spacing w:val="1"/>
          <w:sz w:val="24"/>
          <w:szCs w:val="24"/>
        </w:rPr>
        <w:t>h</w:t>
      </w:r>
      <w:r w:rsidRPr="000E2A41">
        <w:rPr>
          <w:rFonts w:ascii="Bookman Old Style" w:eastAsia="Arial" w:hAnsi="Bookman Old Style" w:cs="Arial"/>
          <w:b/>
          <w:sz w:val="24"/>
          <w:szCs w:val="24"/>
        </w:rPr>
        <w:t>e</w:t>
      </w:r>
      <w:r w:rsidRPr="000E2A41">
        <w:rPr>
          <w:rFonts w:ascii="Bookman Old Style" w:eastAsia="Arial" w:hAnsi="Bookman Old Style" w:cs="Arial"/>
          <w:b/>
          <w:spacing w:val="21"/>
          <w:sz w:val="24"/>
          <w:szCs w:val="24"/>
        </w:rPr>
        <w:t xml:space="preserve"> </w:t>
      </w:r>
      <w:r w:rsidRPr="000E2A41">
        <w:rPr>
          <w:rFonts w:ascii="Bookman Old Style" w:eastAsia="Arial" w:hAnsi="Bookman Old Style" w:cs="Arial"/>
          <w:b/>
          <w:spacing w:val="1"/>
          <w:sz w:val="24"/>
          <w:szCs w:val="24"/>
        </w:rPr>
        <w:t>bu</w:t>
      </w:r>
      <w:r w:rsidRPr="000E2A41">
        <w:rPr>
          <w:rFonts w:ascii="Bookman Old Style" w:eastAsia="Arial" w:hAnsi="Bookman Old Style" w:cs="Arial"/>
          <w:b/>
          <w:spacing w:val="-1"/>
          <w:sz w:val="24"/>
          <w:szCs w:val="24"/>
        </w:rPr>
        <w:t>il</w:t>
      </w:r>
      <w:r w:rsidRPr="000E2A41">
        <w:rPr>
          <w:rFonts w:ascii="Bookman Old Style" w:eastAsia="Arial" w:hAnsi="Bookman Old Style" w:cs="Arial"/>
          <w:b/>
          <w:spacing w:val="1"/>
          <w:sz w:val="24"/>
          <w:szCs w:val="24"/>
        </w:rPr>
        <w:t>d</w:t>
      </w:r>
      <w:r w:rsidRPr="000E2A41">
        <w:rPr>
          <w:rFonts w:ascii="Bookman Old Style" w:eastAsia="Arial" w:hAnsi="Bookman Old Style" w:cs="Arial"/>
          <w:b/>
          <w:spacing w:val="-1"/>
          <w:sz w:val="24"/>
          <w:szCs w:val="24"/>
        </w:rPr>
        <w:t>i</w:t>
      </w:r>
      <w:r w:rsidRPr="000E2A41">
        <w:rPr>
          <w:rFonts w:ascii="Bookman Old Style" w:eastAsia="Arial" w:hAnsi="Bookman Old Style" w:cs="Arial"/>
          <w:b/>
          <w:spacing w:val="1"/>
          <w:sz w:val="24"/>
          <w:szCs w:val="24"/>
        </w:rPr>
        <w:t>n</w:t>
      </w:r>
      <w:r w:rsidRPr="000E2A41">
        <w:rPr>
          <w:rFonts w:ascii="Bookman Old Style" w:eastAsia="Arial" w:hAnsi="Bookman Old Style" w:cs="Arial"/>
          <w:b/>
          <w:sz w:val="24"/>
          <w:szCs w:val="24"/>
        </w:rPr>
        <w:t>g</w:t>
      </w:r>
      <w:r w:rsidRPr="000E2A41">
        <w:rPr>
          <w:rFonts w:ascii="Bookman Old Style" w:eastAsia="Arial" w:hAnsi="Bookman Old Style" w:cs="Arial"/>
          <w:b/>
          <w:spacing w:val="21"/>
          <w:sz w:val="24"/>
          <w:szCs w:val="24"/>
        </w:rPr>
        <w:t xml:space="preserve"> </w:t>
      </w:r>
      <w:r w:rsidRPr="000E2A41">
        <w:rPr>
          <w:rFonts w:ascii="Bookman Old Style" w:eastAsia="Arial" w:hAnsi="Bookman Old Style" w:cs="Arial"/>
          <w:b/>
          <w:spacing w:val="-1"/>
          <w:sz w:val="24"/>
          <w:szCs w:val="24"/>
        </w:rPr>
        <w:t>f</w:t>
      </w:r>
      <w:r w:rsidRPr="000E2A41">
        <w:rPr>
          <w:rFonts w:ascii="Bookman Old Style" w:eastAsia="Arial" w:hAnsi="Bookman Old Style" w:cs="Arial"/>
          <w:b/>
          <w:spacing w:val="1"/>
          <w:sz w:val="24"/>
          <w:szCs w:val="24"/>
        </w:rPr>
        <w:t>o</w:t>
      </w:r>
      <w:r w:rsidRPr="000E2A41">
        <w:rPr>
          <w:rFonts w:ascii="Bookman Old Style" w:eastAsia="Arial" w:hAnsi="Bookman Old Style" w:cs="Arial"/>
          <w:b/>
          <w:sz w:val="24"/>
          <w:szCs w:val="24"/>
        </w:rPr>
        <w:t>r</w:t>
      </w:r>
      <w:r w:rsidRPr="000E2A41">
        <w:rPr>
          <w:rFonts w:ascii="Bookman Old Style" w:eastAsia="Arial" w:hAnsi="Bookman Old Style" w:cs="Arial"/>
          <w:b/>
          <w:spacing w:val="18"/>
          <w:sz w:val="24"/>
          <w:szCs w:val="24"/>
        </w:rPr>
        <w:t xml:space="preserve"> </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n</w:t>
      </w:r>
      <w:r w:rsidRPr="000E2A41">
        <w:rPr>
          <w:rFonts w:ascii="Bookman Old Style" w:eastAsia="Arial" w:hAnsi="Bookman Old Style" w:cs="Arial"/>
          <w:b/>
          <w:sz w:val="24"/>
          <w:szCs w:val="24"/>
        </w:rPr>
        <w:t>y</w:t>
      </w:r>
      <w:r w:rsidRPr="000E2A41">
        <w:rPr>
          <w:rFonts w:ascii="Bookman Old Style" w:eastAsia="Arial" w:hAnsi="Bookman Old Style" w:cs="Arial"/>
          <w:b/>
          <w:spacing w:val="17"/>
          <w:sz w:val="24"/>
          <w:szCs w:val="24"/>
        </w:rPr>
        <w:t xml:space="preserve"> </w:t>
      </w:r>
      <w:r w:rsidRPr="000E2A41">
        <w:rPr>
          <w:rFonts w:ascii="Bookman Old Style" w:eastAsia="Arial" w:hAnsi="Bookman Old Style" w:cs="Arial"/>
          <w:b/>
          <w:spacing w:val="-2"/>
          <w:sz w:val="24"/>
          <w:szCs w:val="24"/>
        </w:rPr>
        <w:t>r</w:t>
      </w:r>
      <w:r w:rsidRPr="000E2A41">
        <w:rPr>
          <w:rFonts w:ascii="Bookman Old Style" w:eastAsia="Arial" w:hAnsi="Bookman Old Style" w:cs="Arial"/>
          <w:b/>
          <w:spacing w:val="2"/>
          <w:sz w:val="24"/>
          <w:szCs w:val="24"/>
        </w:rPr>
        <w:t>eas</w:t>
      </w:r>
      <w:r w:rsidRPr="000E2A41">
        <w:rPr>
          <w:rFonts w:ascii="Bookman Old Style" w:eastAsia="Arial" w:hAnsi="Bookman Old Style" w:cs="Arial"/>
          <w:b/>
          <w:spacing w:val="1"/>
          <w:sz w:val="24"/>
          <w:szCs w:val="24"/>
        </w:rPr>
        <w:t>on</w:t>
      </w:r>
      <w:r w:rsidRPr="000E2A41">
        <w:rPr>
          <w:rFonts w:ascii="Bookman Old Style" w:eastAsia="Arial" w:hAnsi="Bookman Old Style" w:cs="Arial"/>
          <w:b/>
          <w:sz w:val="24"/>
          <w:szCs w:val="24"/>
        </w:rPr>
        <w:t>.</w:t>
      </w:r>
      <w:r w:rsidRPr="000E2A41">
        <w:rPr>
          <w:rFonts w:ascii="Bookman Old Style" w:eastAsia="Arial" w:hAnsi="Bookman Old Style" w:cs="Arial"/>
          <w:b/>
          <w:spacing w:val="33"/>
          <w:sz w:val="24"/>
          <w:szCs w:val="24"/>
        </w:rPr>
        <w:t xml:space="preserve"> </w:t>
      </w:r>
      <w:r w:rsidRPr="000E2A41">
        <w:rPr>
          <w:rFonts w:ascii="Bookman Old Style" w:eastAsia="Arial" w:hAnsi="Bookman Old Style" w:cs="Arial"/>
          <w:sz w:val="24"/>
          <w:szCs w:val="24"/>
        </w:rPr>
        <w:t xml:space="preserve">I </w:t>
      </w:r>
      <w:r w:rsidRPr="000E2A41">
        <w:rPr>
          <w:rFonts w:ascii="Bookman Old Style" w:eastAsia="Arial" w:hAnsi="Bookman Old Style" w:cs="Arial"/>
          <w:spacing w:val="2"/>
          <w:sz w:val="24"/>
          <w:szCs w:val="24"/>
        </w:rPr>
        <w:t>unde</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s</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an</w:t>
      </w:r>
      <w:r w:rsidRPr="000E2A41">
        <w:rPr>
          <w:rFonts w:ascii="Bookman Old Style" w:eastAsia="Arial" w:hAnsi="Bookman Old Style" w:cs="Arial"/>
          <w:sz w:val="24"/>
          <w:szCs w:val="24"/>
        </w:rPr>
        <w:t>d</w:t>
      </w:r>
      <w:r w:rsidRPr="000E2A41">
        <w:rPr>
          <w:rFonts w:ascii="Bookman Old Style" w:eastAsia="Arial" w:hAnsi="Bookman Old Style" w:cs="Arial"/>
          <w:spacing w:val="-7"/>
          <w:sz w:val="24"/>
          <w:szCs w:val="24"/>
        </w:rPr>
        <w:t xml:space="preserve"> </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ha</w:t>
      </w:r>
      <w:r w:rsidRPr="000E2A41">
        <w:rPr>
          <w:rFonts w:ascii="Bookman Old Style" w:eastAsia="Arial" w:hAnsi="Bookman Old Style" w:cs="Arial"/>
          <w:sz w:val="24"/>
          <w:szCs w:val="24"/>
        </w:rPr>
        <w:t>t</w:t>
      </w:r>
      <w:r w:rsidRPr="000E2A41">
        <w:rPr>
          <w:rFonts w:ascii="Bookman Old Style" w:eastAsia="Arial" w:hAnsi="Bookman Old Style" w:cs="Arial"/>
          <w:spacing w:val="-10"/>
          <w:sz w:val="24"/>
          <w:szCs w:val="24"/>
        </w:rPr>
        <w:t xml:space="preserve"> </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h</w:t>
      </w:r>
      <w:r w:rsidRPr="000E2A41">
        <w:rPr>
          <w:rFonts w:ascii="Bookman Old Style" w:eastAsia="Arial" w:hAnsi="Bookman Old Style" w:cs="Arial"/>
          <w:sz w:val="24"/>
          <w:szCs w:val="24"/>
        </w:rPr>
        <w:t>e</w:t>
      </w:r>
      <w:r w:rsidRPr="000E2A41">
        <w:rPr>
          <w:rFonts w:ascii="Bookman Old Style" w:eastAsia="Arial" w:hAnsi="Bookman Old Style" w:cs="Arial"/>
          <w:spacing w:val="-7"/>
          <w:sz w:val="24"/>
          <w:szCs w:val="24"/>
        </w:rPr>
        <w:t xml:space="preserve"> </w:t>
      </w:r>
      <w:r w:rsidR="006268CA">
        <w:rPr>
          <w:rFonts w:ascii="Bookman Old Style" w:eastAsia="Arial" w:hAnsi="Bookman Old Style" w:cs="Arial"/>
          <w:spacing w:val="-7"/>
          <w:sz w:val="24"/>
          <w:szCs w:val="24"/>
        </w:rPr>
        <w:t>IGNITE</w:t>
      </w:r>
      <w:r w:rsidR="005C04EE" w:rsidRPr="000E2A41">
        <w:rPr>
          <w:rFonts w:ascii="Bookman Old Style" w:eastAsia="Arial" w:hAnsi="Bookman Old Style" w:cs="Arial"/>
          <w:spacing w:val="-7"/>
          <w:sz w:val="24"/>
          <w:szCs w:val="24"/>
        </w:rPr>
        <w:t xml:space="preserve"> does not begin until 1:00 PM</w:t>
      </w:r>
      <w:r w:rsidRPr="000E2A41">
        <w:rPr>
          <w:rFonts w:ascii="Bookman Old Style" w:eastAsia="Arial" w:hAnsi="Bookman Old Style" w:cs="Arial"/>
          <w:sz w:val="24"/>
          <w:szCs w:val="24"/>
        </w:rPr>
        <w:t>.</w:t>
      </w:r>
      <w:r w:rsidRPr="000E2A41">
        <w:rPr>
          <w:rFonts w:ascii="Bookman Old Style" w:eastAsia="Arial" w:hAnsi="Bookman Old Style" w:cs="Arial"/>
          <w:spacing w:val="42"/>
          <w:sz w:val="24"/>
          <w:szCs w:val="24"/>
        </w:rPr>
        <w:t xml:space="preserve"> </w:t>
      </w:r>
      <w:r w:rsidRPr="000E2A41">
        <w:rPr>
          <w:rFonts w:ascii="Bookman Old Style" w:eastAsia="Arial" w:hAnsi="Bookman Old Style" w:cs="Arial"/>
          <w:sz w:val="24"/>
          <w:szCs w:val="24"/>
        </w:rPr>
        <w:t xml:space="preserve">I </w:t>
      </w:r>
      <w:r w:rsidRPr="000E2A41">
        <w:rPr>
          <w:rFonts w:ascii="Bookman Old Style" w:eastAsia="Arial" w:hAnsi="Bookman Old Style" w:cs="Arial"/>
          <w:spacing w:val="2"/>
          <w:sz w:val="24"/>
          <w:szCs w:val="24"/>
        </w:rPr>
        <w:t>unde</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s</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an</w:t>
      </w:r>
      <w:r w:rsidRPr="000E2A41">
        <w:rPr>
          <w:rFonts w:ascii="Bookman Old Style" w:eastAsia="Arial" w:hAnsi="Bookman Old Style" w:cs="Arial"/>
          <w:sz w:val="24"/>
          <w:szCs w:val="24"/>
        </w:rPr>
        <w:t>d</w:t>
      </w:r>
      <w:r w:rsidRPr="000E2A41">
        <w:rPr>
          <w:rFonts w:ascii="Bookman Old Style" w:eastAsia="Arial" w:hAnsi="Bookman Old Style" w:cs="Arial"/>
          <w:spacing w:val="2"/>
          <w:sz w:val="24"/>
          <w:szCs w:val="24"/>
        </w:rPr>
        <w:t xml:space="preserve"> </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ha</w:t>
      </w:r>
      <w:r w:rsidRPr="000E2A41">
        <w:rPr>
          <w:rFonts w:ascii="Bookman Old Style" w:eastAsia="Arial" w:hAnsi="Bookman Old Style" w:cs="Arial"/>
          <w:sz w:val="24"/>
          <w:szCs w:val="24"/>
        </w:rPr>
        <w:t xml:space="preserve">t </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h</w:t>
      </w:r>
      <w:r w:rsidRPr="000E2A41">
        <w:rPr>
          <w:rFonts w:ascii="Bookman Old Style" w:eastAsia="Arial" w:hAnsi="Bookman Old Style" w:cs="Arial"/>
          <w:sz w:val="24"/>
          <w:szCs w:val="24"/>
        </w:rPr>
        <w:t>e</w:t>
      </w:r>
      <w:r w:rsidRPr="000E2A41">
        <w:rPr>
          <w:rFonts w:ascii="Bookman Old Style" w:eastAsia="Arial" w:hAnsi="Bookman Old Style" w:cs="Arial"/>
          <w:spacing w:val="2"/>
          <w:sz w:val="24"/>
          <w:szCs w:val="24"/>
        </w:rPr>
        <w:t xml:space="preserve"> pa</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en</w:t>
      </w:r>
      <w:r w:rsidRPr="000E2A41">
        <w:rPr>
          <w:rFonts w:ascii="Bookman Old Style" w:eastAsia="Arial" w:hAnsi="Bookman Old Style" w:cs="Arial"/>
          <w:sz w:val="24"/>
          <w:szCs w:val="24"/>
        </w:rPr>
        <w:t xml:space="preserve">t </w:t>
      </w:r>
      <w:r w:rsidRPr="000E2A41">
        <w:rPr>
          <w:rFonts w:ascii="Bookman Old Style" w:eastAsia="Arial" w:hAnsi="Bookman Old Style" w:cs="Arial"/>
          <w:spacing w:val="2"/>
          <w:sz w:val="24"/>
          <w:szCs w:val="24"/>
        </w:rPr>
        <w:t>pa</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k</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n</w:t>
      </w:r>
      <w:r w:rsidRPr="000E2A41">
        <w:rPr>
          <w:rFonts w:ascii="Bookman Old Style" w:eastAsia="Arial" w:hAnsi="Bookman Old Style" w:cs="Arial"/>
          <w:sz w:val="24"/>
          <w:szCs w:val="24"/>
        </w:rPr>
        <w:t>g</w:t>
      </w:r>
      <w:r w:rsidRPr="000E2A41">
        <w:rPr>
          <w:rFonts w:ascii="Bookman Old Style" w:eastAsia="Arial" w:hAnsi="Bookman Old Style" w:cs="Arial"/>
          <w:spacing w:val="2"/>
          <w:sz w:val="24"/>
          <w:szCs w:val="24"/>
        </w:rPr>
        <w:t xml:space="preserve"> </w:t>
      </w:r>
      <w:r w:rsidRPr="000E2A41">
        <w:rPr>
          <w:rFonts w:ascii="Bookman Old Style" w:eastAsia="Arial" w:hAnsi="Bookman Old Style" w:cs="Arial"/>
          <w:spacing w:val="-5"/>
          <w:sz w:val="24"/>
          <w:szCs w:val="24"/>
        </w:rPr>
        <w:t>i</w:t>
      </w:r>
      <w:r w:rsidRPr="000E2A41">
        <w:rPr>
          <w:rFonts w:ascii="Bookman Old Style" w:eastAsia="Arial" w:hAnsi="Bookman Old Style" w:cs="Arial"/>
          <w:sz w:val="24"/>
          <w:szCs w:val="24"/>
        </w:rPr>
        <w:t>s</w:t>
      </w:r>
      <w:r w:rsidRPr="000E2A41">
        <w:rPr>
          <w:rFonts w:ascii="Bookman Old Style" w:eastAsia="Arial" w:hAnsi="Bookman Old Style" w:cs="Arial"/>
          <w:spacing w:val="3"/>
          <w:sz w:val="24"/>
          <w:szCs w:val="24"/>
        </w:rPr>
        <w:t xml:space="preserve"> </w:t>
      </w:r>
      <w:r w:rsidRPr="000E2A41">
        <w:rPr>
          <w:rFonts w:ascii="Bookman Old Style" w:eastAsia="Arial" w:hAnsi="Bookman Old Style" w:cs="Arial"/>
          <w:spacing w:val="-5"/>
          <w:sz w:val="24"/>
          <w:szCs w:val="24"/>
        </w:rPr>
        <w:t>l</w:t>
      </w:r>
      <w:r w:rsidRPr="000E2A41">
        <w:rPr>
          <w:rFonts w:ascii="Bookman Old Style" w:eastAsia="Arial" w:hAnsi="Bookman Old Style" w:cs="Arial"/>
          <w:spacing w:val="2"/>
          <w:sz w:val="24"/>
          <w:szCs w:val="24"/>
        </w:rPr>
        <w:t>oca</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e</w:t>
      </w:r>
      <w:r w:rsidRPr="000E2A41">
        <w:rPr>
          <w:rFonts w:ascii="Bookman Old Style" w:eastAsia="Arial" w:hAnsi="Bookman Old Style" w:cs="Arial"/>
          <w:sz w:val="24"/>
          <w:szCs w:val="24"/>
        </w:rPr>
        <w:t>d</w:t>
      </w:r>
      <w:r w:rsidRPr="000E2A41">
        <w:rPr>
          <w:rFonts w:ascii="Bookman Old Style" w:eastAsia="Arial" w:hAnsi="Bookman Old Style" w:cs="Arial"/>
          <w:spacing w:val="2"/>
          <w:sz w:val="24"/>
          <w:szCs w:val="24"/>
        </w:rPr>
        <w:t xml:space="preserve"> beh</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n</w:t>
      </w:r>
      <w:r w:rsidRPr="000E2A41">
        <w:rPr>
          <w:rFonts w:ascii="Bookman Old Style" w:eastAsia="Arial" w:hAnsi="Bookman Old Style" w:cs="Arial"/>
          <w:sz w:val="24"/>
          <w:szCs w:val="24"/>
        </w:rPr>
        <w:t>d</w:t>
      </w:r>
      <w:r w:rsidRPr="000E2A41">
        <w:rPr>
          <w:rFonts w:ascii="Bookman Old Style" w:eastAsia="Arial" w:hAnsi="Bookman Old Style" w:cs="Arial"/>
          <w:spacing w:val="2"/>
          <w:sz w:val="24"/>
          <w:szCs w:val="24"/>
        </w:rPr>
        <w:t xml:space="preserve"> </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h</w:t>
      </w:r>
      <w:r w:rsidRPr="000E2A41">
        <w:rPr>
          <w:rFonts w:ascii="Bookman Old Style" w:eastAsia="Arial" w:hAnsi="Bookman Old Style" w:cs="Arial"/>
          <w:sz w:val="24"/>
          <w:szCs w:val="24"/>
        </w:rPr>
        <w:t>e</w:t>
      </w:r>
      <w:r w:rsidRPr="000E2A41">
        <w:rPr>
          <w:rFonts w:ascii="Bookman Old Style" w:eastAsia="Arial" w:hAnsi="Bookman Old Style" w:cs="Arial"/>
          <w:spacing w:val="2"/>
          <w:sz w:val="24"/>
          <w:szCs w:val="24"/>
        </w:rPr>
        <w:t xml:space="preserve"> bu</w:t>
      </w:r>
      <w:r w:rsidRPr="000E2A41">
        <w:rPr>
          <w:rFonts w:ascii="Bookman Old Style" w:eastAsia="Arial" w:hAnsi="Bookman Old Style" w:cs="Arial"/>
          <w:spacing w:val="-5"/>
          <w:sz w:val="24"/>
          <w:szCs w:val="24"/>
        </w:rPr>
        <w:t>il</w:t>
      </w:r>
      <w:r w:rsidRPr="000E2A41">
        <w:rPr>
          <w:rFonts w:ascii="Bookman Old Style" w:eastAsia="Arial" w:hAnsi="Bookman Old Style" w:cs="Arial"/>
          <w:spacing w:val="2"/>
          <w:sz w:val="24"/>
          <w:szCs w:val="24"/>
        </w:rPr>
        <w:t>d</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ng</w:t>
      </w:r>
      <w:r w:rsidRPr="000E2A41">
        <w:rPr>
          <w:rFonts w:ascii="Bookman Old Style" w:eastAsia="Arial" w:hAnsi="Bookman Old Style" w:cs="Arial"/>
          <w:sz w:val="24"/>
          <w:szCs w:val="24"/>
        </w:rPr>
        <w:t xml:space="preserve">. </w:t>
      </w:r>
      <w:r w:rsidRPr="000E2A41">
        <w:rPr>
          <w:rFonts w:ascii="Bookman Old Style" w:eastAsia="Arial" w:hAnsi="Bookman Old Style" w:cs="Arial"/>
          <w:spacing w:val="7"/>
          <w:sz w:val="24"/>
          <w:szCs w:val="24"/>
        </w:rPr>
        <w:t xml:space="preserve"> </w:t>
      </w:r>
      <w:r w:rsidRPr="000E2A41">
        <w:rPr>
          <w:rFonts w:ascii="Bookman Old Style" w:eastAsia="Arial" w:hAnsi="Bookman Old Style" w:cs="Arial"/>
          <w:spacing w:val="1"/>
          <w:sz w:val="24"/>
          <w:szCs w:val="24"/>
        </w:rPr>
        <w:t>P</w:t>
      </w:r>
      <w:r w:rsidRPr="000E2A41">
        <w:rPr>
          <w:rFonts w:ascii="Bookman Old Style" w:eastAsia="Arial" w:hAnsi="Bookman Old Style" w:cs="Arial"/>
          <w:spacing w:val="2"/>
          <w:sz w:val="24"/>
          <w:szCs w:val="24"/>
        </w:rPr>
        <w:t>a</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k</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n</w:t>
      </w:r>
      <w:r w:rsidRPr="000E2A41">
        <w:rPr>
          <w:rFonts w:ascii="Bookman Old Style" w:eastAsia="Arial" w:hAnsi="Bookman Old Style" w:cs="Arial"/>
          <w:sz w:val="24"/>
          <w:szCs w:val="24"/>
        </w:rPr>
        <w:t>g</w:t>
      </w:r>
      <w:r w:rsidRPr="000E2A41">
        <w:rPr>
          <w:rFonts w:ascii="Bookman Old Style" w:eastAsia="Arial" w:hAnsi="Bookman Old Style" w:cs="Arial"/>
          <w:spacing w:val="2"/>
          <w:sz w:val="24"/>
          <w:szCs w:val="24"/>
        </w:rPr>
        <w:t xml:space="preserve"> a</w:t>
      </w:r>
      <w:r w:rsidRPr="000E2A41">
        <w:rPr>
          <w:rFonts w:ascii="Bookman Old Style" w:eastAsia="Arial" w:hAnsi="Bookman Old Style" w:cs="Arial"/>
          <w:spacing w:val="-5"/>
          <w:sz w:val="24"/>
          <w:szCs w:val="24"/>
        </w:rPr>
        <w:t>l</w:t>
      </w:r>
      <w:r w:rsidRPr="000E2A41">
        <w:rPr>
          <w:rFonts w:ascii="Bookman Old Style" w:eastAsia="Arial" w:hAnsi="Bookman Old Style" w:cs="Arial"/>
          <w:spacing w:val="2"/>
          <w:sz w:val="24"/>
          <w:szCs w:val="24"/>
        </w:rPr>
        <w:t>on</w:t>
      </w:r>
      <w:r w:rsidRPr="000E2A41">
        <w:rPr>
          <w:rFonts w:ascii="Bookman Old Style" w:eastAsia="Arial" w:hAnsi="Bookman Old Style" w:cs="Arial"/>
          <w:sz w:val="24"/>
          <w:szCs w:val="24"/>
        </w:rPr>
        <w:t>g</w:t>
      </w:r>
      <w:r w:rsidRPr="000E2A41">
        <w:rPr>
          <w:rFonts w:ascii="Bookman Old Style" w:eastAsia="Arial" w:hAnsi="Bookman Old Style" w:cs="Arial"/>
          <w:spacing w:val="2"/>
          <w:sz w:val="24"/>
          <w:szCs w:val="24"/>
        </w:rPr>
        <w:t xml:space="preserve"> </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h</w:t>
      </w:r>
      <w:r w:rsidRPr="000E2A41">
        <w:rPr>
          <w:rFonts w:ascii="Bookman Old Style" w:eastAsia="Arial" w:hAnsi="Bookman Old Style" w:cs="Arial"/>
          <w:sz w:val="24"/>
          <w:szCs w:val="24"/>
        </w:rPr>
        <w:t>e</w:t>
      </w:r>
      <w:r w:rsidRPr="000E2A41">
        <w:rPr>
          <w:rFonts w:ascii="Bookman Old Style" w:eastAsia="Arial" w:hAnsi="Bookman Old Style" w:cs="Arial"/>
          <w:spacing w:val="2"/>
          <w:sz w:val="24"/>
          <w:szCs w:val="24"/>
        </w:rPr>
        <w:t xml:space="preserve"> s</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d</w:t>
      </w:r>
      <w:r w:rsidRPr="000E2A41">
        <w:rPr>
          <w:rFonts w:ascii="Bookman Old Style" w:eastAsia="Arial" w:hAnsi="Bookman Old Style" w:cs="Arial"/>
          <w:sz w:val="24"/>
          <w:szCs w:val="24"/>
        </w:rPr>
        <w:t>e</w:t>
      </w:r>
      <w:r w:rsidRPr="000E2A41">
        <w:rPr>
          <w:rFonts w:ascii="Bookman Old Style" w:eastAsia="Arial" w:hAnsi="Bookman Old Style" w:cs="Arial"/>
          <w:spacing w:val="2"/>
          <w:sz w:val="24"/>
          <w:szCs w:val="24"/>
        </w:rPr>
        <w:t xml:space="preserve"> o</w:t>
      </w:r>
      <w:r w:rsidRPr="000E2A41">
        <w:rPr>
          <w:rFonts w:ascii="Bookman Old Style" w:eastAsia="Arial" w:hAnsi="Bookman Old Style" w:cs="Arial"/>
          <w:sz w:val="24"/>
          <w:szCs w:val="24"/>
        </w:rPr>
        <w:t xml:space="preserve">f </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h</w:t>
      </w:r>
      <w:r w:rsidRPr="000E2A41">
        <w:rPr>
          <w:rFonts w:ascii="Bookman Old Style" w:eastAsia="Arial" w:hAnsi="Bookman Old Style" w:cs="Arial"/>
          <w:sz w:val="24"/>
          <w:szCs w:val="24"/>
        </w:rPr>
        <w:t xml:space="preserve">e </w:t>
      </w:r>
      <w:r w:rsidRPr="000E2A41">
        <w:rPr>
          <w:rFonts w:ascii="Bookman Old Style" w:eastAsia="Arial" w:hAnsi="Bookman Old Style" w:cs="Arial"/>
          <w:spacing w:val="2"/>
          <w:sz w:val="24"/>
          <w:szCs w:val="24"/>
        </w:rPr>
        <w:t>bu</w:t>
      </w:r>
      <w:r w:rsidRPr="000E2A41">
        <w:rPr>
          <w:rFonts w:ascii="Bookman Old Style" w:eastAsia="Arial" w:hAnsi="Bookman Old Style" w:cs="Arial"/>
          <w:spacing w:val="-5"/>
          <w:sz w:val="24"/>
          <w:szCs w:val="24"/>
        </w:rPr>
        <w:t>il</w:t>
      </w:r>
      <w:r w:rsidRPr="000E2A41">
        <w:rPr>
          <w:rFonts w:ascii="Bookman Old Style" w:eastAsia="Arial" w:hAnsi="Bookman Old Style" w:cs="Arial"/>
          <w:spacing w:val="2"/>
          <w:sz w:val="24"/>
          <w:szCs w:val="24"/>
        </w:rPr>
        <w:t>d</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n</w:t>
      </w:r>
      <w:r w:rsidRPr="000E2A41">
        <w:rPr>
          <w:rFonts w:ascii="Bookman Old Style" w:eastAsia="Arial" w:hAnsi="Bookman Old Style" w:cs="Arial"/>
          <w:sz w:val="24"/>
          <w:szCs w:val="24"/>
        </w:rPr>
        <w:t>g</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2"/>
          <w:sz w:val="24"/>
          <w:szCs w:val="24"/>
        </w:rPr>
        <w:t>o</w:t>
      </w:r>
      <w:r w:rsidRPr="000E2A41">
        <w:rPr>
          <w:rFonts w:ascii="Bookman Old Style" w:eastAsia="Arial" w:hAnsi="Bookman Old Style" w:cs="Arial"/>
          <w:sz w:val="24"/>
          <w:szCs w:val="24"/>
        </w:rPr>
        <w:t>r</w:t>
      </w:r>
      <w:r w:rsidRPr="000E2A41">
        <w:rPr>
          <w:rFonts w:ascii="Bookman Old Style" w:eastAsia="Arial" w:hAnsi="Bookman Old Style" w:cs="Arial"/>
          <w:spacing w:val="-2"/>
          <w:sz w:val="24"/>
          <w:szCs w:val="24"/>
        </w:rPr>
        <w:t xml:space="preserve"> </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e</w:t>
      </w:r>
      <w:r w:rsidRPr="000E2A41">
        <w:rPr>
          <w:rFonts w:ascii="Bookman Old Style" w:eastAsia="Arial" w:hAnsi="Bookman Old Style" w:cs="Arial"/>
          <w:spacing w:val="5"/>
          <w:sz w:val="24"/>
          <w:szCs w:val="24"/>
        </w:rPr>
        <w:t>m</w:t>
      </w:r>
      <w:r w:rsidRPr="000E2A41">
        <w:rPr>
          <w:rFonts w:ascii="Bookman Old Style" w:eastAsia="Arial" w:hAnsi="Bookman Old Style" w:cs="Arial"/>
          <w:spacing w:val="2"/>
          <w:sz w:val="24"/>
          <w:szCs w:val="24"/>
        </w:rPr>
        <w:t>po</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a</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y</w:t>
      </w:r>
      <w:r w:rsidRPr="000E2A41">
        <w:rPr>
          <w:rFonts w:ascii="Bookman Old Style" w:eastAsia="Arial" w:hAnsi="Bookman Old Style" w:cs="Arial"/>
          <w:sz w:val="24"/>
          <w:szCs w:val="24"/>
        </w:rPr>
        <w:t xml:space="preserve">” </w:t>
      </w:r>
      <w:r w:rsidRPr="000E2A41">
        <w:rPr>
          <w:rFonts w:ascii="Bookman Old Style" w:eastAsia="Arial" w:hAnsi="Bookman Old Style" w:cs="Arial"/>
          <w:b/>
          <w:spacing w:val="1"/>
          <w:sz w:val="24"/>
          <w:szCs w:val="24"/>
        </w:rPr>
        <w:t>p</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2"/>
          <w:sz w:val="24"/>
          <w:szCs w:val="24"/>
        </w:rPr>
        <w:t>r</w:t>
      </w:r>
      <w:r w:rsidRPr="000E2A41">
        <w:rPr>
          <w:rFonts w:ascii="Bookman Old Style" w:eastAsia="Arial" w:hAnsi="Bookman Old Style" w:cs="Arial"/>
          <w:b/>
          <w:spacing w:val="2"/>
          <w:sz w:val="24"/>
          <w:szCs w:val="24"/>
        </w:rPr>
        <w:t>k</w:t>
      </w:r>
      <w:r w:rsidRPr="000E2A41">
        <w:rPr>
          <w:rFonts w:ascii="Bookman Old Style" w:eastAsia="Arial" w:hAnsi="Bookman Old Style" w:cs="Arial"/>
          <w:b/>
          <w:spacing w:val="-1"/>
          <w:sz w:val="24"/>
          <w:szCs w:val="24"/>
        </w:rPr>
        <w:t>i</w:t>
      </w:r>
      <w:r w:rsidRPr="000E2A41">
        <w:rPr>
          <w:rFonts w:ascii="Bookman Old Style" w:eastAsia="Arial" w:hAnsi="Bookman Old Style" w:cs="Arial"/>
          <w:b/>
          <w:spacing w:val="1"/>
          <w:sz w:val="24"/>
          <w:szCs w:val="24"/>
        </w:rPr>
        <w:t>n</w:t>
      </w:r>
      <w:r w:rsidRPr="000E2A41">
        <w:rPr>
          <w:rFonts w:ascii="Bookman Old Style" w:eastAsia="Arial" w:hAnsi="Bookman Old Style" w:cs="Arial"/>
          <w:b/>
          <w:sz w:val="24"/>
          <w:szCs w:val="24"/>
        </w:rPr>
        <w:t xml:space="preserve">g </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n</w:t>
      </w:r>
      <w:r w:rsidRPr="000E2A41">
        <w:rPr>
          <w:rFonts w:ascii="Bookman Old Style" w:eastAsia="Arial" w:hAnsi="Bookman Old Style" w:cs="Arial"/>
          <w:b/>
          <w:spacing w:val="-2"/>
          <w:sz w:val="24"/>
          <w:szCs w:val="24"/>
        </w:rPr>
        <w:t>y</w:t>
      </w:r>
      <w:r w:rsidRPr="000E2A41">
        <w:rPr>
          <w:rFonts w:ascii="Bookman Old Style" w:eastAsia="Arial" w:hAnsi="Bookman Old Style" w:cs="Arial"/>
          <w:b/>
          <w:spacing w:val="1"/>
          <w:sz w:val="24"/>
          <w:szCs w:val="24"/>
        </w:rPr>
        <w:t>wh</w:t>
      </w:r>
      <w:r w:rsidRPr="000E2A41">
        <w:rPr>
          <w:rFonts w:ascii="Bookman Old Style" w:eastAsia="Arial" w:hAnsi="Bookman Old Style" w:cs="Arial"/>
          <w:b/>
          <w:spacing w:val="2"/>
          <w:sz w:val="24"/>
          <w:szCs w:val="24"/>
        </w:rPr>
        <w:t>e</w:t>
      </w:r>
      <w:r w:rsidRPr="000E2A41">
        <w:rPr>
          <w:rFonts w:ascii="Bookman Old Style" w:eastAsia="Arial" w:hAnsi="Bookman Old Style" w:cs="Arial"/>
          <w:b/>
          <w:spacing w:val="-2"/>
          <w:sz w:val="24"/>
          <w:szCs w:val="24"/>
        </w:rPr>
        <w:t>r</w:t>
      </w:r>
      <w:r w:rsidRPr="000E2A41">
        <w:rPr>
          <w:rFonts w:ascii="Bookman Old Style" w:eastAsia="Arial" w:hAnsi="Bookman Old Style" w:cs="Arial"/>
          <w:b/>
          <w:sz w:val="24"/>
          <w:szCs w:val="24"/>
        </w:rPr>
        <w:t>e</w:t>
      </w:r>
      <w:r w:rsidRPr="000E2A41">
        <w:rPr>
          <w:rFonts w:ascii="Bookman Old Style" w:eastAsia="Arial" w:hAnsi="Bookman Old Style" w:cs="Arial"/>
          <w:b/>
          <w:spacing w:val="1"/>
          <w:sz w:val="24"/>
          <w:szCs w:val="24"/>
        </w:rPr>
        <w:t xml:space="preserve"> </w:t>
      </w:r>
      <w:r w:rsidRPr="000E2A41">
        <w:rPr>
          <w:rFonts w:ascii="Bookman Old Style" w:eastAsia="Arial" w:hAnsi="Bookman Old Style" w:cs="Arial"/>
          <w:b/>
          <w:spacing w:val="-1"/>
          <w:sz w:val="24"/>
          <w:szCs w:val="24"/>
        </w:rPr>
        <w:t>t</w:t>
      </w:r>
      <w:r w:rsidRPr="000E2A41">
        <w:rPr>
          <w:rFonts w:ascii="Bookman Old Style" w:eastAsia="Arial" w:hAnsi="Bookman Old Style" w:cs="Arial"/>
          <w:b/>
          <w:spacing w:val="1"/>
          <w:sz w:val="24"/>
          <w:szCs w:val="24"/>
        </w:rPr>
        <w:t>h</w:t>
      </w:r>
      <w:r w:rsidRPr="000E2A41">
        <w:rPr>
          <w:rFonts w:ascii="Bookman Old Style" w:eastAsia="Arial" w:hAnsi="Bookman Old Style" w:cs="Arial"/>
          <w:b/>
          <w:spacing w:val="2"/>
          <w:sz w:val="24"/>
          <w:szCs w:val="24"/>
        </w:rPr>
        <w:t>a</w:t>
      </w:r>
      <w:r w:rsidRPr="000E2A41">
        <w:rPr>
          <w:rFonts w:ascii="Bookman Old Style" w:eastAsia="Arial" w:hAnsi="Bookman Old Style" w:cs="Arial"/>
          <w:b/>
          <w:sz w:val="24"/>
          <w:szCs w:val="24"/>
        </w:rPr>
        <w:t>t</w:t>
      </w:r>
      <w:r w:rsidRPr="000E2A41">
        <w:rPr>
          <w:rFonts w:ascii="Bookman Old Style" w:eastAsia="Arial" w:hAnsi="Bookman Old Style" w:cs="Arial"/>
          <w:b/>
          <w:spacing w:val="-2"/>
          <w:sz w:val="24"/>
          <w:szCs w:val="24"/>
        </w:rPr>
        <w:t xml:space="preserve"> </w:t>
      </w:r>
      <w:r w:rsidRPr="000E2A41">
        <w:rPr>
          <w:rFonts w:ascii="Bookman Old Style" w:eastAsia="Arial" w:hAnsi="Bookman Old Style" w:cs="Arial"/>
          <w:b/>
          <w:spacing w:val="-1"/>
          <w:sz w:val="24"/>
          <w:szCs w:val="24"/>
        </w:rPr>
        <w:t>i</w:t>
      </w:r>
      <w:r w:rsidRPr="000E2A41">
        <w:rPr>
          <w:rFonts w:ascii="Bookman Old Style" w:eastAsia="Arial" w:hAnsi="Bookman Old Style" w:cs="Arial"/>
          <w:b/>
          <w:sz w:val="24"/>
          <w:szCs w:val="24"/>
        </w:rPr>
        <w:t>s</w:t>
      </w:r>
      <w:r w:rsidRPr="000E2A41">
        <w:rPr>
          <w:rFonts w:ascii="Bookman Old Style" w:eastAsia="Arial" w:hAnsi="Bookman Old Style" w:cs="Arial"/>
          <w:b/>
          <w:spacing w:val="1"/>
          <w:sz w:val="24"/>
          <w:szCs w:val="24"/>
        </w:rPr>
        <w:t xml:space="preserve"> no</w:t>
      </w:r>
      <w:r w:rsidRPr="000E2A41">
        <w:rPr>
          <w:rFonts w:ascii="Bookman Old Style" w:eastAsia="Arial" w:hAnsi="Bookman Old Style" w:cs="Arial"/>
          <w:b/>
          <w:sz w:val="24"/>
          <w:szCs w:val="24"/>
        </w:rPr>
        <w:t>t</w:t>
      </w:r>
      <w:r w:rsidRPr="000E2A41">
        <w:rPr>
          <w:rFonts w:ascii="Bookman Old Style" w:eastAsia="Arial" w:hAnsi="Bookman Old Style" w:cs="Arial"/>
          <w:b/>
          <w:spacing w:val="-2"/>
          <w:sz w:val="24"/>
          <w:szCs w:val="24"/>
        </w:rPr>
        <w:t xml:space="preserve"> </w:t>
      </w:r>
      <w:r w:rsidRPr="000E2A41">
        <w:rPr>
          <w:rFonts w:ascii="Bookman Old Style" w:eastAsia="Arial" w:hAnsi="Bookman Old Style" w:cs="Arial"/>
          <w:b/>
          <w:spacing w:val="2"/>
          <w:sz w:val="24"/>
          <w:szCs w:val="24"/>
        </w:rPr>
        <w:t>a</w:t>
      </w:r>
      <w:r w:rsidRPr="000E2A41">
        <w:rPr>
          <w:rFonts w:ascii="Bookman Old Style" w:eastAsia="Arial" w:hAnsi="Bookman Old Style" w:cs="Arial"/>
          <w:b/>
          <w:sz w:val="24"/>
          <w:szCs w:val="24"/>
        </w:rPr>
        <w:t xml:space="preserve">n </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u</w:t>
      </w:r>
      <w:r w:rsidRPr="000E2A41">
        <w:rPr>
          <w:rFonts w:ascii="Bookman Old Style" w:eastAsia="Arial" w:hAnsi="Bookman Old Style" w:cs="Arial"/>
          <w:b/>
          <w:spacing w:val="-1"/>
          <w:sz w:val="24"/>
          <w:szCs w:val="24"/>
        </w:rPr>
        <w:t>t</w:t>
      </w:r>
      <w:r w:rsidRPr="000E2A41">
        <w:rPr>
          <w:rFonts w:ascii="Bookman Old Style" w:eastAsia="Arial" w:hAnsi="Bookman Old Style" w:cs="Arial"/>
          <w:b/>
          <w:spacing w:val="1"/>
          <w:sz w:val="24"/>
          <w:szCs w:val="24"/>
        </w:rPr>
        <w:t>ho</w:t>
      </w:r>
      <w:r w:rsidRPr="000E2A41">
        <w:rPr>
          <w:rFonts w:ascii="Bookman Old Style" w:eastAsia="Arial" w:hAnsi="Bookman Old Style" w:cs="Arial"/>
          <w:b/>
          <w:spacing w:val="-2"/>
          <w:sz w:val="24"/>
          <w:szCs w:val="24"/>
        </w:rPr>
        <w:t>r</w:t>
      </w:r>
      <w:r w:rsidRPr="000E2A41">
        <w:rPr>
          <w:rFonts w:ascii="Bookman Old Style" w:eastAsia="Arial" w:hAnsi="Bookman Old Style" w:cs="Arial"/>
          <w:b/>
          <w:spacing w:val="-1"/>
          <w:sz w:val="24"/>
          <w:szCs w:val="24"/>
        </w:rPr>
        <w:t>i</w:t>
      </w:r>
      <w:r w:rsidRPr="000E2A41">
        <w:rPr>
          <w:rFonts w:ascii="Bookman Old Style" w:eastAsia="Arial" w:hAnsi="Bookman Old Style" w:cs="Arial"/>
          <w:b/>
          <w:spacing w:val="2"/>
          <w:sz w:val="24"/>
          <w:szCs w:val="24"/>
        </w:rPr>
        <w:t>ze</w:t>
      </w:r>
      <w:r w:rsidRPr="000E2A41">
        <w:rPr>
          <w:rFonts w:ascii="Bookman Old Style" w:eastAsia="Arial" w:hAnsi="Bookman Old Style" w:cs="Arial"/>
          <w:b/>
          <w:sz w:val="24"/>
          <w:szCs w:val="24"/>
        </w:rPr>
        <w:t xml:space="preserve">d </w:t>
      </w:r>
      <w:r w:rsidRPr="000E2A41">
        <w:rPr>
          <w:rFonts w:ascii="Bookman Old Style" w:eastAsia="Arial" w:hAnsi="Bookman Old Style" w:cs="Arial"/>
          <w:b/>
          <w:spacing w:val="2"/>
          <w:sz w:val="24"/>
          <w:szCs w:val="24"/>
        </w:rPr>
        <w:t>s</w:t>
      </w:r>
      <w:r w:rsidRPr="000E2A41">
        <w:rPr>
          <w:rFonts w:ascii="Bookman Old Style" w:eastAsia="Arial" w:hAnsi="Bookman Old Style" w:cs="Arial"/>
          <w:b/>
          <w:spacing w:val="1"/>
          <w:sz w:val="24"/>
          <w:szCs w:val="24"/>
        </w:rPr>
        <w:t>p</w:t>
      </w:r>
      <w:r w:rsidRPr="000E2A41">
        <w:rPr>
          <w:rFonts w:ascii="Bookman Old Style" w:eastAsia="Arial" w:hAnsi="Bookman Old Style" w:cs="Arial"/>
          <w:b/>
          <w:spacing w:val="2"/>
          <w:sz w:val="24"/>
          <w:szCs w:val="24"/>
        </w:rPr>
        <w:t>ac</w:t>
      </w:r>
      <w:r w:rsidRPr="000E2A41">
        <w:rPr>
          <w:rFonts w:ascii="Bookman Old Style" w:eastAsia="Arial" w:hAnsi="Bookman Old Style" w:cs="Arial"/>
          <w:b/>
          <w:sz w:val="24"/>
          <w:szCs w:val="24"/>
        </w:rPr>
        <w:t>e</w:t>
      </w:r>
      <w:r w:rsidRPr="000E2A41">
        <w:rPr>
          <w:rFonts w:ascii="Bookman Old Style" w:eastAsia="Arial" w:hAnsi="Bookman Old Style" w:cs="Arial"/>
          <w:b/>
          <w:spacing w:val="1"/>
          <w:sz w:val="24"/>
          <w:szCs w:val="24"/>
        </w:rPr>
        <w:t xml:space="preserve"> </w:t>
      </w:r>
      <w:r w:rsidRPr="000E2A41">
        <w:rPr>
          <w:rFonts w:ascii="Bookman Old Style" w:eastAsia="Arial" w:hAnsi="Bookman Old Style" w:cs="Arial"/>
          <w:b/>
          <w:spacing w:val="-1"/>
          <w:sz w:val="24"/>
          <w:szCs w:val="24"/>
        </w:rPr>
        <w:t>i</w:t>
      </w:r>
      <w:r w:rsidRPr="000E2A41">
        <w:rPr>
          <w:rFonts w:ascii="Bookman Old Style" w:eastAsia="Arial" w:hAnsi="Bookman Old Style" w:cs="Arial"/>
          <w:b/>
          <w:sz w:val="24"/>
          <w:szCs w:val="24"/>
        </w:rPr>
        <w:t>s</w:t>
      </w:r>
      <w:r w:rsidRPr="000E2A41">
        <w:rPr>
          <w:rFonts w:ascii="Bookman Old Style" w:eastAsia="Arial" w:hAnsi="Bookman Old Style" w:cs="Arial"/>
          <w:b/>
          <w:spacing w:val="1"/>
          <w:sz w:val="24"/>
          <w:szCs w:val="24"/>
        </w:rPr>
        <w:t xml:space="preserve"> no</w:t>
      </w:r>
      <w:r w:rsidRPr="000E2A41">
        <w:rPr>
          <w:rFonts w:ascii="Bookman Old Style" w:eastAsia="Arial" w:hAnsi="Bookman Old Style" w:cs="Arial"/>
          <w:b/>
          <w:sz w:val="24"/>
          <w:szCs w:val="24"/>
        </w:rPr>
        <w:t>t</w:t>
      </w:r>
      <w:r w:rsidRPr="000E2A41">
        <w:rPr>
          <w:rFonts w:ascii="Bookman Old Style" w:eastAsia="Arial" w:hAnsi="Bookman Old Style" w:cs="Arial"/>
          <w:b/>
          <w:spacing w:val="-2"/>
          <w:sz w:val="24"/>
          <w:szCs w:val="24"/>
        </w:rPr>
        <w:t xml:space="preserve"> </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ll</w:t>
      </w:r>
      <w:r w:rsidRPr="000E2A41">
        <w:rPr>
          <w:rFonts w:ascii="Bookman Old Style" w:eastAsia="Arial" w:hAnsi="Bookman Old Style" w:cs="Arial"/>
          <w:b/>
          <w:spacing w:val="1"/>
          <w:sz w:val="24"/>
          <w:szCs w:val="24"/>
        </w:rPr>
        <w:t>ow</w:t>
      </w:r>
      <w:r w:rsidRPr="000E2A41">
        <w:rPr>
          <w:rFonts w:ascii="Bookman Old Style" w:eastAsia="Arial" w:hAnsi="Bookman Old Style" w:cs="Arial"/>
          <w:b/>
          <w:spacing w:val="2"/>
          <w:sz w:val="24"/>
          <w:szCs w:val="24"/>
        </w:rPr>
        <w:t>e</w:t>
      </w:r>
      <w:r w:rsidRPr="000E2A41">
        <w:rPr>
          <w:rFonts w:ascii="Bookman Old Style" w:eastAsia="Arial" w:hAnsi="Bookman Old Style" w:cs="Arial"/>
          <w:b/>
          <w:spacing w:val="1"/>
          <w:sz w:val="24"/>
          <w:szCs w:val="24"/>
        </w:rPr>
        <w:t>d</w:t>
      </w:r>
      <w:r w:rsidRPr="000E2A41">
        <w:rPr>
          <w:rFonts w:ascii="Bookman Old Style" w:eastAsia="Arial" w:hAnsi="Bookman Old Style" w:cs="Arial"/>
          <w:b/>
          <w:sz w:val="24"/>
          <w:szCs w:val="24"/>
        </w:rPr>
        <w:t>.</w:t>
      </w:r>
    </w:p>
    <w:p w:rsidR="005B0C2E" w:rsidRPr="000E2A41" w:rsidRDefault="005B0C2E" w:rsidP="005C04EE">
      <w:pPr>
        <w:spacing w:before="4" w:line="260" w:lineRule="exact"/>
        <w:rPr>
          <w:rFonts w:ascii="Bookman Old Style" w:hAnsi="Bookman Old Style"/>
          <w:sz w:val="24"/>
          <w:szCs w:val="24"/>
        </w:rPr>
      </w:pPr>
    </w:p>
    <w:p w:rsidR="005B0C2E" w:rsidRPr="000E2A41" w:rsidRDefault="00091C8F" w:rsidP="005C04EE">
      <w:pPr>
        <w:spacing w:line="249" w:lineRule="auto"/>
        <w:ind w:left="100" w:right="81"/>
        <w:rPr>
          <w:rFonts w:ascii="Bookman Old Style" w:eastAsia="Arial" w:hAnsi="Bookman Old Style" w:cs="Arial"/>
          <w:sz w:val="24"/>
          <w:szCs w:val="24"/>
        </w:rPr>
      </w:pPr>
      <w:r w:rsidRPr="000E2A41">
        <w:rPr>
          <w:rFonts w:ascii="Bookman Old Style" w:eastAsia="Arial" w:hAnsi="Bookman Old Style" w:cs="Arial"/>
          <w:sz w:val="24"/>
          <w:szCs w:val="24"/>
        </w:rPr>
        <w:t>I</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2"/>
          <w:sz w:val="24"/>
          <w:szCs w:val="24"/>
        </w:rPr>
        <w:t>unde</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s</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an</w:t>
      </w:r>
      <w:r w:rsidRPr="000E2A41">
        <w:rPr>
          <w:rFonts w:ascii="Bookman Old Style" w:eastAsia="Arial" w:hAnsi="Bookman Old Style" w:cs="Arial"/>
          <w:sz w:val="24"/>
          <w:szCs w:val="24"/>
        </w:rPr>
        <w:t>d</w:t>
      </w:r>
      <w:r w:rsidRPr="000E2A41">
        <w:rPr>
          <w:rFonts w:ascii="Bookman Old Style" w:eastAsia="Arial" w:hAnsi="Bookman Old Style" w:cs="Arial"/>
          <w:spacing w:val="-3"/>
          <w:sz w:val="24"/>
          <w:szCs w:val="24"/>
        </w:rPr>
        <w:t xml:space="preserve"> </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ha</w:t>
      </w:r>
      <w:r w:rsidRPr="000E2A41">
        <w:rPr>
          <w:rFonts w:ascii="Bookman Old Style" w:eastAsia="Arial" w:hAnsi="Bookman Old Style" w:cs="Arial"/>
          <w:sz w:val="24"/>
          <w:szCs w:val="24"/>
        </w:rPr>
        <w:t>t</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2"/>
          <w:sz w:val="24"/>
          <w:szCs w:val="24"/>
        </w:rPr>
        <w:t>an</w:t>
      </w:r>
      <w:r w:rsidRPr="000E2A41">
        <w:rPr>
          <w:rFonts w:ascii="Bookman Old Style" w:eastAsia="Arial" w:hAnsi="Bookman Old Style" w:cs="Arial"/>
          <w:sz w:val="24"/>
          <w:szCs w:val="24"/>
        </w:rPr>
        <w:t>y</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u</w:t>
      </w:r>
      <w:r w:rsidRPr="000E2A41">
        <w:rPr>
          <w:rFonts w:ascii="Bookman Old Style" w:eastAsia="Arial" w:hAnsi="Bookman Old Style" w:cs="Arial"/>
          <w:b/>
          <w:spacing w:val="-1"/>
          <w:sz w:val="24"/>
          <w:szCs w:val="24"/>
        </w:rPr>
        <w:t>t</w:t>
      </w:r>
      <w:r w:rsidRPr="000E2A41">
        <w:rPr>
          <w:rFonts w:ascii="Bookman Old Style" w:eastAsia="Arial" w:hAnsi="Bookman Old Style" w:cs="Arial"/>
          <w:b/>
          <w:spacing w:val="1"/>
          <w:sz w:val="24"/>
          <w:szCs w:val="24"/>
        </w:rPr>
        <w:t>ho</w:t>
      </w:r>
      <w:r w:rsidRPr="000E2A41">
        <w:rPr>
          <w:rFonts w:ascii="Bookman Old Style" w:eastAsia="Arial" w:hAnsi="Bookman Old Style" w:cs="Arial"/>
          <w:b/>
          <w:spacing w:val="-2"/>
          <w:sz w:val="24"/>
          <w:szCs w:val="24"/>
        </w:rPr>
        <w:t>r</w:t>
      </w:r>
      <w:r w:rsidRPr="000E2A41">
        <w:rPr>
          <w:rFonts w:ascii="Bookman Old Style" w:eastAsia="Arial" w:hAnsi="Bookman Old Style" w:cs="Arial"/>
          <w:b/>
          <w:spacing w:val="-1"/>
          <w:sz w:val="24"/>
          <w:szCs w:val="24"/>
        </w:rPr>
        <w:t>i</w:t>
      </w:r>
      <w:r w:rsidRPr="000E2A41">
        <w:rPr>
          <w:rFonts w:ascii="Bookman Old Style" w:eastAsia="Arial" w:hAnsi="Bookman Old Style" w:cs="Arial"/>
          <w:b/>
          <w:spacing w:val="2"/>
          <w:sz w:val="24"/>
          <w:szCs w:val="24"/>
        </w:rPr>
        <w:t>ze</w:t>
      </w:r>
      <w:r w:rsidRPr="000E2A41">
        <w:rPr>
          <w:rFonts w:ascii="Bookman Old Style" w:eastAsia="Arial" w:hAnsi="Bookman Old Style" w:cs="Arial"/>
          <w:b/>
          <w:sz w:val="24"/>
          <w:szCs w:val="24"/>
        </w:rPr>
        <w:t>d</w:t>
      </w:r>
      <w:r w:rsidRPr="000E2A41">
        <w:rPr>
          <w:rFonts w:ascii="Bookman Old Style" w:eastAsia="Arial" w:hAnsi="Bookman Old Style" w:cs="Arial"/>
          <w:b/>
          <w:spacing w:val="-4"/>
          <w:sz w:val="24"/>
          <w:szCs w:val="24"/>
        </w:rPr>
        <w:t xml:space="preserve"> </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du</w:t>
      </w:r>
      <w:r w:rsidRPr="000E2A41">
        <w:rPr>
          <w:rFonts w:ascii="Bookman Old Style" w:eastAsia="Arial" w:hAnsi="Bookman Old Style" w:cs="Arial"/>
          <w:b/>
          <w:spacing w:val="-1"/>
          <w:sz w:val="24"/>
          <w:szCs w:val="24"/>
        </w:rPr>
        <w:t>lt</w:t>
      </w:r>
      <w:r w:rsidRPr="000E2A41">
        <w:rPr>
          <w:rFonts w:ascii="Bookman Old Style" w:eastAsia="Arial" w:hAnsi="Bookman Old Style" w:cs="Arial"/>
          <w:b/>
          <w:sz w:val="24"/>
          <w:szCs w:val="24"/>
        </w:rPr>
        <w:t>,</w:t>
      </w:r>
      <w:r w:rsidRPr="000E2A41">
        <w:rPr>
          <w:rFonts w:ascii="Bookman Old Style" w:eastAsia="Arial" w:hAnsi="Bookman Old Style" w:cs="Arial"/>
          <w:b/>
          <w:spacing w:val="-6"/>
          <w:sz w:val="24"/>
          <w:szCs w:val="24"/>
        </w:rPr>
        <w:t xml:space="preserve"> </w:t>
      </w:r>
      <w:r w:rsidRPr="000E2A41">
        <w:rPr>
          <w:rFonts w:ascii="Bookman Old Style" w:eastAsia="Arial" w:hAnsi="Bookman Old Style" w:cs="Arial"/>
          <w:b/>
          <w:spacing w:val="-1"/>
          <w:sz w:val="24"/>
          <w:szCs w:val="24"/>
        </w:rPr>
        <w:t>i</w:t>
      </w:r>
      <w:r w:rsidRPr="000E2A41">
        <w:rPr>
          <w:rFonts w:ascii="Bookman Old Style" w:eastAsia="Arial" w:hAnsi="Bookman Old Style" w:cs="Arial"/>
          <w:b/>
          <w:spacing w:val="1"/>
          <w:sz w:val="24"/>
          <w:szCs w:val="24"/>
        </w:rPr>
        <w:t>n</w:t>
      </w:r>
      <w:r w:rsidRPr="000E2A41">
        <w:rPr>
          <w:rFonts w:ascii="Bookman Old Style" w:eastAsia="Arial" w:hAnsi="Bookman Old Style" w:cs="Arial"/>
          <w:b/>
          <w:spacing w:val="2"/>
          <w:sz w:val="24"/>
          <w:szCs w:val="24"/>
        </w:rPr>
        <w:t>c</w:t>
      </w:r>
      <w:r w:rsidRPr="000E2A41">
        <w:rPr>
          <w:rFonts w:ascii="Bookman Old Style" w:eastAsia="Arial" w:hAnsi="Bookman Old Style" w:cs="Arial"/>
          <w:b/>
          <w:spacing w:val="-1"/>
          <w:sz w:val="24"/>
          <w:szCs w:val="24"/>
        </w:rPr>
        <w:t>l</w:t>
      </w:r>
      <w:r w:rsidRPr="000E2A41">
        <w:rPr>
          <w:rFonts w:ascii="Bookman Old Style" w:eastAsia="Arial" w:hAnsi="Bookman Old Style" w:cs="Arial"/>
          <w:b/>
          <w:spacing w:val="1"/>
          <w:sz w:val="24"/>
          <w:szCs w:val="24"/>
        </w:rPr>
        <w:t>ud</w:t>
      </w:r>
      <w:r w:rsidRPr="000E2A41">
        <w:rPr>
          <w:rFonts w:ascii="Bookman Old Style" w:eastAsia="Arial" w:hAnsi="Bookman Old Style" w:cs="Arial"/>
          <w:b/>
          <w:spacing w:val="-1"/>
          <w:sz w:val="24"/>
          <w:szCs w:val="24"/>
        </w:rPr>
        <w:t>i</w:t>
      </w:r>
      <w:r w:rsidRPr="000E2A41">
        <w:rPr>
          <w:rFonts w:ascii="Bookman Old Style" w:eastAsia="Arial" w:hAnsi="Bookman Old Style" w:cs="Arial"/>
          <w:b/>
          <w:spacing w:val="1"/>
          <w:sz w:val="24"/>
          <w:szCs w:val="24"/>
        </w:rPr>
        <w:t>n</w:t>
      </w:r>
      <w:r w:rsidRPr="000E2A41">
        <w:rPr>
          <w:rFonts w:ascii="Bookman Old Style" w:eastAsia="Arial" w:hAnsi="Bookman Old Style" w:cs="Arial"/>
          <w:b/>
          <w:sz w:val="24"/>
          <w:szCs w:val="24"/>
        </w:rPr>
        <w:t>g</w:t>
      </w:r>
      <w:r w:rsidRPr="000E2A41">
        <w:rPr>
          <w:rFonts w:ascii="Bookman Old Style" w:eastAsia="Arial" w:hAnsi="Bookman Old Style" w:cs="Arial"/>
          <w:b/>
          <w:spacing w:val="-4"/>
          <w:sz w:val="24"/>
          <w:szCs w:val="24"/>
        </w:rPr>
        <w:t xml:space="preserve"> </w:t>
      </w:r>
      <w:r w:rsidR="000E2A41" w:rsidRPr="000E2A41">
        <w:rPr>
          <w:rFonts w:ascii="Bookman Old Style" w:eastAsia="Arial" w:hAnsi="Bookman Old Style" w:cs="Arial"/>
          <w:b/>
          <w:spacing w:val="-4"/>
          <w:sz w:val="24"/>
          <w:szCs w:val="24"/>
        </w:rPr>
        <w:t>m</w:t>
      </w:r>
      <w:r w:rsidR="000E2A41" w:rsidRPr="000E2A41">
        <w:rPr>
          <w:rFonts w:ascii="Bookman Old Style" w:eastAsia="Arial" w:hAnsi="Bookman Old Style" w:cs="Arial"/>
          <w:b/>
          <w:spacing w:val="-2"/>
          <w:sz w:val="24"/>
          <w:szCs w:val="24"/>
        </w:rPr>
        <w:t>y</w:t>
      </w:r>
      <w:r w:rsidR="000E2A41" w:rsidRPr="000E2A41">
        <w:rPr>
          <w:rFonts w:ascii="Bookman Old Style" w:eastAsia="Arial" w:hAnsi="Bookman Old Style" w:cs="Arial"/>
          <w:b/>
          <w:spacing w:val="2"/>
          <w:sz w:val="24"/>
          <w:szCs w:val="24"/>
        </w:rPr>
        <w:t>se</w:t>
      </w:r>
      <w:r w:rsidR="000E2A41" w:rsidRPr="000E2A41">
        <w:rPr>
          <w:rFonts w:ascii="Bookman Old Style" w:eastAsia="Arial" w:hAnsi="Bookman Old Style" w:cs="Arial"/>
          <w:b/>
          <w:spacing w:val="-1"/>
          <w:sz w:val="24"/>
          <w:szCs w:val="24"/>
        </w:rPr>
        <w:t>lf</w:t>
      </w:r>
      <w:r w:rsidR="000E2A41" w:rsidRPr="000E2A41">
        <w:rPr>
          <w:rFonts w:ascii="Bookman Old Style" w:eastAsia="Arial" w:hAnsi="Bookman Old Style" w:cs="Arial"/>
          <w:b/>
          <w:sz w:val="24"/>
          <w:szCs w:val="24"/>
        </w:rPr>
        <w:t xml:space="preserve"> </w:t>
      </w:r>
      <w:r w:rsidR="000E2A41" w:rsidRPr="006268CA">
        <w:rPr>
          <w:rFonts w:ascii="Bookman Old Style" w:eastAsia="Arial" w:hAnsi="Bookman Old Style" w:cs="Arial"/>
          <w:sz w:val="24"/>
          <w:szCs w:val="24"/>
        </w:rPr>
        <w:t>that</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z w:val="24"/>
          <w:szCs w:val="24"/>
        </w:rPr>
        <w:t>I</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2"/>
          <w:sz w:val="24"/>
          <w:szCs w:val="24"/>
        </w:rPr>
        <w:t>sen</w:t>
      </w:r>
      <w:r w:rsidRPr="000E2A41">
        <w:rPr>
          <w:rFonts w:ascii="Bookman Old Style" w:eastAsia="Arial" w:hAnsi="Bookman Old Style" w:cs="Arial"/>
          <w:sz w:val="24"/>
          <w:szCs w:val="24"/>
        </w:rPr>
        <w:t>d</w:t>
      </w:r>
      <w:r w:rsidRPr="000E2A41">
        <w:rPr>
          <w:rFonts w:ascii="Bookman Old Style" w:eastAsia="Arial" w:hAnsi="Bookman Old Style" w:cs="Arial"/>
          <w:spacing w:val="-3"/>
          <w:sz w:val="24"/>
          <w:szCs w:val="24"/>
        </w:rPr>
        <w:t xml:space="preserve"> </w:t>
      </w:r>
      <w:r w:rsidRPr="000E2A41">
        <w:rPr>
          <w:rFonts w:ascii="Bookman Old Style" w:eastAsia="Arial" w:hAnsi="Bookman Old Style" w:cs="Arial"/>
          <w:spacing w:val="-1"/>
          <w:sz w:val="24"/>
          <w:szCs w:val="24"/>
        </w:rPr>
        <w:t>t</w:t>
      </w:r>
      <w:r w:rsidRPr="000E2A41">
        <w:rPr>
          <w:rFonts w:ascii="Bookman Old Style" w:eastAsia="Arial" w:hAnsi="Bookman Old Style" w:cs="Arial"/>
          <w:sz w:val="24"/>
          <w:szCs w:val="24"/>
        </w:rPr>
        <w:t>o</w:t>
      </w:r>
      <w:r w:rsidRPr="000E2A41">
        <w:rPr>
          <w:rFonts w:ascii="Bookman Old Style" w:eastAsia="Arial" w:hAnsi="Bookman Old Style" w:cs="Arial"/>
          <w:spacing w:val="-3"/>
          <w:sz w:val="24"/>
          <w:szCs w:val="24"/>
        </w:rPr>
        <w:t xml:space="preserve"> </w:t>
      </w:r>
      <w:r w:rsidRPr="000E2A41">
        <w:rPr>
          <w:rFonts w:ascii="Bookman Old Style" w:eastAsia="Arial" w:hAnsi="Bookman Old Style" w:cs="Arial"/>
          <w:spacing w:val="2"/>
          <w:sz w:val="24"/>
          <w:szCs w:val="24"/>
        </w:rPr>
        <w:t>d</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o</w:t>
      </w:r>
      <w:r w:rsidRPr="000E2A41">
        <w:rPr>
          <w:rFonts w:ascii="Bookman Old Style" w:eastAsia="Arial" w:hAnsi="Bookman Old Style" w:cs="Arial"/>
          <w:sz w:val="24"/>
          <w:szCs w:val="24"/>
        </w:rPr>
        <w:t>p</w:t>
      </w:r>
      <w:r w:rsidRPr="000E2A41">
        <w:rPr>
          <w:rFonts w:ascii="Bookman Old Style" w:eastAsia="Arial" w:hAnsi="Bookman Old Style" w:cs="Arial"/>
          <w:spacing w:val="-3"/>
          <w:sz w:val="24"/>
          <w:szCs w:val="24"/>
        </w:rPr>
        <w:t xml:space="preserve"> </w:t>
      </w:r>
      <w:r w:rsidRPr="000E2A41">
        <w:rPr>
          <w:rFonts w:ascii="Bookman Old Style" w:eastAsia="Arial" w:hAnsi="Bookman Old Style" w:cs="Arial"/>
          <w:spacing w:val="2"/>
          <w:sz w:val="24"/>
          <w:szCs w:val="24"/>
        </w:rPr>
        <w:t>o</w:t>
      </w:r>
      <w:r w:rsidRPr="000E2A41">
        <w:rPr>
          <w:rFonts w:ascii="Bookman Old Style" w:eastAsia="Arial" w:hAnsi="Bookman Old Style" w:cs="Arial"/>
          <w:spacing w:val="-1"/>
          <w:sz w:val="24"/>
          <w:szCs w:val="24"/>
        </w:rPr>
        <w:t>f</w:t>
      </w:r>
      <w:r w:rsidRPr="000E2A41">
        <w:rPr>
          <w:rFonts w:ascii="Bookman Old Style" w:eastAsia="Arial" w:hAnsi="Bookman Old Style" w:cs="Arial"/>
          <w:sz w:val="24"/>
          <w:szCs w:val="24"/>
        </w:rPr>
        <w:t>f</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2"/>
          <w:sz w:val="24"/>
          <w:szCs w:val="24"/>
        </w:rPr>
        <w:t>o</w:t>
      </w:r>
      <w:r w:rsidRPr="000E2A41">
        <w:rPr>
          <w:rFonts w:ascii="Bookman Old Style" w:eastAsia="Arial" w:hAnsi="Bookman Old Style" w:cs="Arial"/>
          <w:sz w:val="24"/>
          <w:szCs w:val="24"/>
        </w:rPr>
        <w:t>r</w:t>
      </w:r>
      <w:r w:rsidRPr="000E2A41">
        <w:rPr>
          <w:rFonts w:ascii="Bookman Old Style" w:eastAsia="Arial" w:hAnsi="Bookman Old Style" w:cs="Arial"/>
          <w:spacing w:val="-10"/>
          <w:sz w:val="24"/>
          <w:szCs w:val="24"/>
        </w:rPr>
        <w:t xml:space="preserve"> </w:t>
      </w:r>
      <w:r w:rsidRPr="000E2A41">
        <w:rPr>
          <w:rFonts w:ascii="Bookman Old Style" w:eastAsia="Arial" w:hAnsi="Bookman Old Style" w:cs="Arial"/>
          <w:spacing w:val="2"/>
          <w:sz w:val="24"/>
          <w:szCs w:val="24"/>
        </w:rPr>
        <w:t>p</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c</w:t>
      </w:r>
      <w:r w:rsidRPr="000E2A41">
        <w:rPr>
          <w:rFonts w:ascii="Bookman Old Style" w:eastAsia="Arial" w:hAnsi="Bookman Old Style" w:cs="Arial"/>
          <w:sz w:val="24"/>
          <w:szCs w:val="24"/>
        </w:rPr>
        <w:t>k</w:t>
      </w:r>
      <w:r w:rsidRPr="000E2A41">
        <w:rPr>
          <w:rFonts w:ascii="Bookman Old Style" w:eastAsia="Arial" w:hAnsi="Bookman Old Style" w:cs="Arial"/>
          <w:spacing w:val="-7"/>
          <w:sz w:val="24"/>
          <w:szCs w:val="24"/>
        </w:rPr>
        <w:t xml:space="preserve"> </w:t>
      </w:r>
      <w:r w:rsidRPr="000E2A41">
        <w:rPr>
          <w:rFonts w:ascii="Bookman Old Style" w:eastAsia="Arial" w:hAnsi="Bookman Old Style" w:cs="Arial"/>
          <w:spacing w:val="2"/>
          <w:sz w:val="24"/>
          <w:szCs w:val="24"/>
        </w:rPr>
        <w:t>u</w:t>
      </w:r>
      <w:r w:rsidRPr="000E2A41">
        <w:rPr>
          <w:rFonts w:ascii="Bookman Old Style" w:eastAsia="Arial" w:hAnsi="Bookman Old Style" w:cs="Arial"/>
          <w:sz w:val="24"/>
          <w:szCs w:val="24"/>
        </w:rPr>
        <w:t>p</w:t>
      </w:r>
      <w:r w:rsidRPr="000E2A41">
        <w:rPr>
          <w:rFonts w:ascii="Bookman Old Style" w:eastAsia="Arial" w:hAnsi="Bookman Old Style" w:cs="Arial"/>
          <w:spacing w:val="-7"/>
          <w:sz w:val="24"/>
          <w:szCs w:val="24"/>
        </w:rPr>
        <w:t xml:space="preserve"> </w:t>
      </w:r>
      <w:r w:rsidRPr="000E2A41">
        <w:rPr>
          <w:rFonts w:ascii="Bookman Old Style" w:eastAsia="Arial" w:hAnsi="Bookman Old Style" w:cs="Arial"/>
          <w:spacing w:val="5"/>
          <w:sz w:val="24"/>
          <w:szCs w:val="24"/>
        </w:rPr>
        <w:t>m</w:t>
      </w:r>
      <w:r w:rsidRPr="000E2A41">
        <w:rPr>
          <w:rFonts w:ascii="Bookman Old Style" w:eastAsia="Arial" w:hAnsi="Bookman Old Style" w:cs="Arial"/>
          <w:sz w:val="24"/>
          <w:szCs w:val="24"/>
        </w:rPr>
        <w:t>y</w:t>
      </w:r>
      <w:r w:rsidRPr="000E2A41">
        <w:rPr>
          <w:rFonts w:ascii="Bookman Old Style" w:eastAsia="Arial" w:hAnsi="Bookman Old Style" w:cs="Arial"/>
          <w:spacing w:val="-11"/>
          <w:sz w:val="24"/>
          <w:szCs w:val="24"/>
        </w:rPr>
        <w:t xml:space="preserve"> </w:t>
      </w:r>
      <w:r w:rsidRPr="000E2A41">
        <w:rPr>
          <w:rFonts w:ascii="Bookman Old Style" w:eastAsia="Arial" w:hAnsi="Bookman Old Style" w:cs="Arial"/>
          <w:spacing w:val="2"/>
          <w:sz w:val="24"/>
          <w:szCs w:val="24"/>
        </w:rPr>
        <w:t>ch</w:t>
      </w:r>
      <w:r w:rsidRPr="000E2A41">
        <w:rPr>
          <w:rFonts w:ascii="Bookman Old Style" w:eastAsia="Arial" w:hAnsi="Bookman Old Style" w:cs="Arial"/>
          <w:spacing w:val="-5"/>
          <w:sz w:val="24"/>
          <w:szCs w:val="24"/>
        </w:rPr>
        <w:t>il</w:t>
      </w:r>
      <w:r w:rsidRPr="000E2A41">
        <w:rPr>
          <w:rFonts w:ascii="Bookman Old Style" w:eastAsia="Arial" w:hAnsi="Bookman Old Style" w:cs="Arial"/>
          <w:sz w:val="24"/>
          <w:szCs w:val="24"/>
        </w:rPr>
        <w:t>d</w:t>
      </w:r>
      <w:r w:rsidRPr="000E2A41">
        <w:rPr>
          <w:rFonts w:ascii="Bookman Old Style" w:eastAsia="Arial" w:hAnsi="Bookman Old Style" w:cs="Arial"/>
          <w:spacing w:val="-7"/>
          <w:sz w:val="24"/>
          <w:szCs w:val="24"/>
        </w:rPr>
        <w:t xml:space="preserve"> </w:t>
      </w:r>
      <w:r w:rsidRPr="000E2A41">
        <w:rPr>
          <w:rFonts w:ascii="Bookman Old Style" w:eastAsia="Arial" w:hAnsi="Bookman Old Style" w:cs="Arial"/>
          <w:spacing w:val="5"/>
          <w:sz w:val="24"/>
          <w:szCs w:val="24"/>
        </w:rPr>
        <w:t>m</w:t>
      </w:r>
      <w:r w:rsidRPr="000E2A41">
        <w:rPr>
          <w:rFonts w:ascii="Bookman Old Style" w:eastAsia="Arial" w:hAnsi="Bookman Old Style" w:cs="Arial"/>
          <w:spacing w:val="2"/>
          <w:sz w:val="24"/>
          <w:szCs w:val="24"/>
        </w:rPr>
        <w:t>us</w:t>
      </w:r>
      <w:r w:rsidRPr="000E2A41">
        <w:rPr>
          <w:rFonts w:ascii="Bookman Old Style" w:eastAsia="Arial" w:hAnsi="Bookman Old Style" w:cs="Arial"/>
          <w:sz w:val="24"/>
          <w:szCs w:val="24"/>
        </w:rPr>
        <w:t>t</w:t>
      </w:r>
      <w:r w:rsidRPr="000E2A41">
        <w:rPr>
          <w:rFonts w:ascii="Bookman Old Style" w:eastAsia="Arial" w:hAnsi="Bookman Old Style" w:cs="Arial"/>
          <w:spacing w:val="-10"/>
          <w:sz w:val="24"/>
          <w:szCs w:val="24"/>
        </w:rPr>
        <w:t xml:space="preserve"> </w:t>
      </w:r>
      <w:r w:rsidRPr="000E2A41">
        <w:rPr>
          <w:rFonts w:ascii="Bookman Old Style" w:eastAsia="Arial" w:hAnsi="Bookman Old Style" w:cs="Arial"/>
          <w:spacing w:val="2"/>
          <w:sz w:val="24"/>
          <w:szCs w:val="24"/>
        </w:rPr>
        <w:t>kno</w:t>
      </w:r>
      <w:r w:rsidRPr="000E2A41">
        <w:rPr>
          <w:rFonts w:ascii="Bookman Old Style" w:eastAsia="Arial" w:hAnsi="Bookman Old Style" w:cs="Arial"/>
          <w:sz w:val="24"/>
          <w:szCs w:val="24"/>
        </w:rPr>
        <w:t xml:space="preserve">w </w:t>
      </w:r>
      <w:r w:rsidRPr="000E2A41">
        <w:rPr>
          <w:rFonts w:ascii="Bookman Old Style" w:eastAsia="Arial" w:hAnsi="Bookman Old Style" w:cs="Arial"/>
          <w:spacing w:val="5"/>
          <w:sz w:val="24"/>
          <w:szCs w:val="24"/>
        </w:rPr>
        <w:t>m</w:t>
      </w:r>
      <w:r w:rsidRPr="000E2A41">
        <w:rPr>
          <w:rFonts w:ascii="Bookman Old Style" w:eastAsia="Arial" w:hAnsi="Bookman Old Style" w:cs="Arial"/>
          <w:sz w:val="24"/>
          <w:szCs w:val="24"/>
        </w:rPr>
        <w:t>y</w:t>
      </w:r>
      <w:r w:rsidRPr="000E2A41">
        <w:rPr>
          <w:rFonts w:ascii="Bookman Old Style" w:eastAsia="Arial" w:hAnsi="Bookman Old Style" w:cs="Arial"/>
          <w:spacing w:val="-3"/>
          <w:sz w:val="24"/>
          <w:szCs w:val="24"/>
        </w:rPr>
        <w:t xml:space="preserve"> </w:t>
      </w:r>
      <w:r w:rsidRPr="000E2A41">
        <w:rPr>
          <w:rFonts w:ascii="Bookman Old Style" w:eastAsia="Arial" w:hAnsi="Bookman Old Style" w:cs="Arial"/>
          <w:spacing w:val="2"/>
          <w:sz w:val="24"/>
          <w:szCs w:val="24"/>
        </w:rPr>
        <w:t>ch</w:t>
      </w:r>
      <w:r w:rsidRPr="000E2A41">
        <w:rPr>
          <w:rFonts w:ascii="Bookman Old Style" w:eastAsia="Arial" w:hAnsi="Bookman Old Style" w:cs="Arial"/>
          <w:spacing w:val="-5"/>
          <w:sz w:val="24"/>
          <w:szCs w:val="24"/>
        </w:rPr>
        <w:t>il</w:t>
      </w:r>
      <w:r w:rsidRPr="000E2A41">
        <w:rPr>
          <w:rFonts w:ascii="Bookman Old Style" w:eastAsia="Arial" w:hAnsi="Bookman Old Style" w:cs="Arial"/>
          <w:spacing w:val="2"/>
          <w:sz w:val="24"/>
          <w:szCs w:val="24"/>
        </w:rPr>
        <w:t>d</w:t>
      </w:r>
      <w:r w:rsidRPr="000E2A41">
        <w:rPr>
          <w:rFonts w:ascii="Bookman Old Style" w:eastAsia="Arial" w:hAnsi="Bookman Old Style" w:cs="Arial"/>
          <w:spacing w:val="-1"/>
          <w:sz w:val="24"/>
          <w:szCs w:val="24"/>
        </w:rPr>
        <w:t>’</w:t>
      </w:r>
      <w:r w:rsidRPr="000E2A41">
        <w:rPr>
          <w:rFonts w:ascii="Bookman Old Style" w:eastAsia="Arial" w:hAnsi="Bookman Old Style" w:cs="Arial"/>
          <w:sz w:val="24"/>
          <w:szCs w:val="24"/>
        </w:rPr>
        <w:t>s</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2"/>
          <w:sz w:val="24"/>
          <w:szCs w:val="24"/>
        </w:rPr>
        <w:t>na</w:t>
      </w:r>
      <w:r w:rsidRPr="000E2A41">
        <w:rPr>
          <w:rFonts w:ascii="Bookman Old Style" w:eastAsia="Arial" w:hAnsi="Bookman Old Style" w:cs="Arial"/>
          <w:spacing w:val="5"/>
          <w:sz w:val="24"/>
          <w:szCs w:val="24"/>
        </w:rPr>
        <w:t>m</w:t>
      </w:r>
      <w:r w:rsidRPr="000E2A41">
        <w:rPr>
          <w:rFonts w:ascii="Bookman Old Style" w:eastAsia="Arial" w:hAnsi="Bookman Old Style" w:cs="Arial"/>
          <w:spacing w:val="2"/>
          <w:sz w:val="24"/>
          <w:szCs w:val="24"/>
        </w:rPr>
        <w:t>e</w:t>
      </w:r>
      <w:r w:rsidR="005C04EE" w:rsidRPr="000E2A41">
        <w:rPr>
          <w:rFonts w:ascii="Bookman Old Style" w:eastAsia="Arial" w:hAnsi="Bookman Old Style" w:cs="Arial"/>
          <w:spacing w:val="-2"/>
          <w:sz w:val="24"/>
          <w:szCs w:val="24"/>
        </w:rPr>
        <w:t xml:space="preserve"> and have a photo ID.</w:t>
      </w:r>
      <w:r w:rsidRPr="000E2A41">
        <w:rPr>
          <w:rFonts w:ascii="Bookman Old Style" w:eastAsia="Arial" w:hAnsi="Bookman Old Style" w:cs="Arial"/>
          <w:spacing w:val="41"/>
          <w:sz w:val="24"/>
          <w:szCs w:val="24"/>
        </w:rPr>
        <w:t xml:space="preserve"> </w:t>
      </w:r>
      <w:r w:rsidRPr="000E2A41">
        <w:rPr>
          <w:rFonts w:ascii="Bookman Old Style" w:eastAsia="Arial" w:hAnsi="Bookman Old Style" w:cs="Arial"/>
          <w:b/>
          <w:sz w:val="24"/>
          <w:szCs w:val="24"/>
        </w:rPr>
        <w:t>I</w:t>
      </w:r>
      <w:r w:rsidRPr="000E2A41">
        <w:rPr>
          <w:rFonts w:ascii="Bookman Old Style" w:eastAsia="Arial" w:hAnsi="Bookman Old Style" w:cs="Arial"/>
          <w:b/>
          <w:spacing w:val="-18"/>
          <w:sz w:val="24"/>
          <w:szCs w:val="24"/>
        </w:rPr>
        <w:t xml:space="preserve"> </w:t>
      </w:r>
      <w:r w:rsidRPr="000E2A41">
        <w:rPr>
          <w:rFonts w:ascii="Bookman Old Style" w:eastAsia="Arial" w:hAnsi="Bookman Old Style" w:cs="Arial"/>
          <w:b/>
          <w:spacing w:val="1"/>
          <w:sz w:val="24"/>
          <w:szCs w:val="24"/>
        </w:rPr>
        <w:t>und</w:t>
      </w:r>
      <w:r w:rsidRPr="000E2A41">
        <w:rPr>
          <w:rFonts w:ascii="Bookman Old Style" w:eastAsia="Arial" w:hAnsi="Bookman Old Style" w:cs="Arial"/>
          <w:b/>
          <w:spacing w:val="2"/>
          <w:sz w:val="24"/>
          <w:szCs w:val="24"/>
        </w:rPr>
        <w:t>e</w:t>
      </w:r>
      <w:r w:rsidRPr="000E2A41">
        <w:rPr>
          <w:rFonts w:ascii="Bookman Old Style" w:eastAsia="Arial" w:hAnsi="Bookman Old Style" w:cs="Arial"/>
          <w:b/>
          <w:spacing w:val="-2"/>
          <w:sz w:val="24"/>
          <w:szCs w:val="24"/>
        </w:rPr>
        <w:t>r</w:t>
      </w:r>
      <w:r w:rsidRPr="000E2A41">
        <w:rPr>
          <w:rFonts w:ascii="Bookman Old Style" w:eastAsia="Arial" w:hAnsi="Bookman Old Style" w:cs="Arial"/>
          <w:b/>
          <w:spacing w:val="2"/>
          <w:sz w:val="24"/>
          <w:szCs w:val="24"/>
        </w:rPr>
        <w:t>s</w:t>
      </w:r>
      <w:r w:rsidRPr="000E2A41">
        <w:rPr>
          <w:rFonts w:ascii="Bookman Old Style" w:eastAsia="Arial" w:hAnsi="Bookman Old Style" w:cs="Arial"/>
          <w:b/>
          <w:spacing w:val="-1"/>
          <w:sz w:val="24"/>
          <w:szCs w:val="24"/>
        </w:rPr>
        <w:t>t</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n</w:t>
      </w:r>
      <w:r w:rsidRPr="000E2A41">
        <w:rPr>
          <w:rFonts w:ascii="Bookman Old Style" w:eastAsia="Arial" w:hAnsi="Bookman Old Style" w:cs="Arial"/>
          <w:b/>
          <w:sz w:val="24"/>
          <w:szCs w:val="24"/>
        </w:rPr>
        <w:t xml:space="preserve">d </w:t>
      </w:r>
      <w:r w:rsidRPr="000E2A41">
        <w:rPr>
          <w:rFonts w:ascii="Bookman Old Style" w:eastAsia="Arial" w:hAnsi="Bookman Old Style" w:cs="Arial"/>
          <w:b/>
          <w:spacing w:val="-1"/>
          <w:sz w:val="24"/>
          <w:szCs w:val="24"/>
        </w:rPr>
        <w:t>t</w:t>
      </w:r>
      <w:r w:rsidRPr="000E2A41">
        <w:rPr>
          <w:rFonts w:ascii="Bookman Old Style" w:eastAsia="Arial" w:hAnsi="Bookman Old Style" w:cs="Arial"/>
          <w:b/>
          <w:spacing w:val="1"/>
          <w:sz w:val="24"/>
          <w:szCs w:val="24"/>
        </w:rPr>
        <w:t>h</w:t>
      </w:r>
      <w:r w:rsidRPr="000E2A41">
        <w:rPr>
          <w:rFonts w:ascii="Bookman Old Style" w:eastAsia="Arial" w:hAnsi="Bookman Old Style" w:cs="Arial"/>
          <w:b/>
          <w:spacing w:val="2"/>
          <w:sz w:val="24"/>
          <w:szCs w:val="24"/>
        </w:rPr>
        <w:t>a</w:t>
      </w:r>
      <w:r w:rsidRPr="000E2A41">
        <w:rPr>
          <w:rFonts w:ascii="Bookman Old Style" w:eastAsia="Arial" w:hAnsi="Bookman Old Style" w:cs="Arial"/>
          <w:b/>
          <w:sz w:val="24"/>
          <w:szCs w:val="24"/>
        </w:rPr>
        <w:t>t</w:t>
      </w:r>
      <w:r w:rsidRPr="000E2A41">
        <w:rPr>
          <w:rFonts w:ascii="Bookman Old Style" w:eastAsia="Arial" w:hAnsi="Bookman Old Style" w:cs="Arial"/>
          <w:b/>
          <w:spacing w:val="-2"/>
          <w:sz w:val="24"/>
          <w:szCs w:val="24"/>
        </w:rPr>
        <w:t xml:space="preserve"> </w:t>
      </w:r>
      <w:r w:rsidRPr="000E2A41">
        <w:rPr>
          <w:rFonts w:ascii="Bookman Old Style" w:eastAsia="Arial" w:hAnsi="Bookman Old Style" w:cs="Arial"/>
          <w:b/>
          <w:sz w:val="24"/>
          <w:szCs w:val="24"/>
        </w:rPr>
        <w:t>a</w:t>
      </w:r>
      <w:r w:rsidRPr="000E2A41">
        <w:rPr>
          <w:rFonts w:ascii="Bookman Old Style" w:eastAsia="Arial" w:hAnsi="Bookman Old Style" w:cs="Arial"/>
          <w:b/>
          <w:spacing w:val="1"/>
          <w:sz w:val="24"/>
          <w:szCs w:val="24"/>
        </w:rPr>
        <w:t xml:space="preserve"> p</w:t>
      </w:r>
      <w:r w:rsidRPr="000E2A41">
        <w:rPr>
          <w:rFonts w:ascii="Bookman Old Style" w:eastAsia="Arial" w:hAnsi="Bookman Old Style" w:cs="Arial"/>
          <w:b/>
          <w:spacing w:val="-2"/>
          <w:sz w:val="24"/>
          <w:szCs w:val="24"/>
        </w:rPr>
        <w:t>r</w:t>
      </w:r>
      <w:r w:rsidRPr="000E2A41">
        <w:rPr>
          <w:rFonts w:ascii="Bookman Old Style" w:eastAsia="Arial" w:hAnsi="Bookman Old Style" w:cs="Arial"/>
          <w:b/>
          <w:spacing w:val="1"/>
          <w:sz w:val="24"/>
          <w:szCs w:val="24"/>
        </w:rPr>
        <w:t>op</w:t>
      </w:r>
      <w:r w:rsidRPr="000E2A41">
        <w:rPr>
          <w:rFonts w:ascii="Bookman Old Style" w:eastAsia="Arial" w:hAnsi="Bookman Old Style" w:cs="Arial"/>
          <w:b/>
          <w:spacing w:val="2"/>
          <w:sz w:val="24"/>
          <w:szCs w:val="24"/>
        </w:rPr>
        <w:t>e</w:t>
      </w:r>
      <w:r w:rsidRPr="000E2A41">
        <w:rPr>
          <w:rFonts w:ascii="Bookman Old Style" w:eastAsia="Arial" w:hAnsi="Bookman Old Style" w:cs="Arial"/>
          <w:b/>
          <w:sz w:val="24"/>
          <w:szCs w:val="24"/>
        </w:rPr>
        <w:t>r</w:t>
      </w:r>
      <w:r w:rsidRPr="000E2A41">
        <w:rPr>
          <w:rFonts w:ascii="Bookman Old Style" w:eastAsia="Arial" w:hAnsi="Bookman Old Style" w:cs="Arial"/>
          <w:b/>
          <w:spacing w:val="-2"/>
          <w:sz w:val="24"/>
          <w:szCs w:val="24"/>
        </w:rPr>
        <w:t xml:space="preserve"> </w:t>
      </w:r>
      <w:r w:rsidRPr="000E2A41">
        <w:rPr>
          <w:rFonts w:ascii="Bookman Old Style" w:eastAsia="Arial" w:hAnsi="Bookman Old Style" w:cs="Arial"/>
          <w:b/>
          <w:spacing w:val="1"/>
          <w:sz w:val="24"/>
          <w:szCs w:val="24"/>
        </w:rPr>
        <w:t>pho</w:t>
      </w:r>
      <w:r w:rsidRPr="000E2A41">
        <w:rPr>
          <w:rFonts w:ascii="Bookman Old Style" w:eastAsia="Arial" w:hAnsi="Bookman Old Style" w:cs="Arial"/>
          <w:b/>
          <w:spacing w:val="-1"/>
          <w:sz w:val="24"/>
          <w:szCs w:val="24"/>
        </w:rPr>
        <w:t>t</w:t>
      </w:r>
      <w:r w:rsidRPr="000E2A41">
        <w:rPr>
          <w:rFonts w:ascii="Bookman Old Style" w:eastAsia="Arial" w:hAnsi="Bookman Old Style" w:cs="Arial"/>
          <w:b/>
          <w:sz w:val="24"/>
          <w:szCs w:val="24"/>
        </w:rPr>
        <w:t xml:space="preserve">o </w:t>
      </w:r>
      <w:r w:rsidRPr="000E2A41">
        <w:rPr>
          <w:rFonts w:ascii="Bookman Old Style" w:eastAsia="Arial" w:hAnsi="Bookman Old Style" w:cs="Arial"/>
          <w:b/>
          <w:spacing w:val="-5"/>
          <w:sz w:val="24"/>
          <w:szCs w:val="24"/>
        </w:rPr>
        <w:t>I</w:t>
      </w:r>
      <w:r w:rsidRPr="000E2A41">
        <w:rPr>
          <w:rFonts w:ascii="Bookman Old Style" w:eastAsia="Arial" w:hAnsi="Bookman Old Style" w:cs="Arial"/>
          <w:b/>
          <w:sz w:val="24"/>
          <w:szCs w:val="24"/>
        </w:rPr>
        <w:t xml:space="preserve">D </w:t>
      </w:r>
      <w:r w:rsidRPr="000E2A41">
        <w:rPr>
          <w:rFonts w:ascii="Bookman Old Style" w:eastAsia="Arial" w:hAnsi="Bookman Old Style" w:cs="Arial"/>
          <w:b/>
          <w:spacing w:val="-4"/>
          <w:sz w:val="24"/>
          <w:szCs w:val="24"/>
        </w:rPr>
        <w:t>m</w:t>
      </w:r>
      <w:r w:rsidRPr="000E2A41">
        <w:rPr>
          <w:rFonts w:ascii="Bookman Old Style" w:eastAsia="Arial" w:hAnsi="Bookman Old Style" w:cs="Arial"/>
          <w:b/>
          <w:spacing w:val="1"/>
          <w:sz w:val="24"/>
          <w:szCs w:val="24"/>
        </w:rPr>
        <w:t>u</w:t>
      </w:r>
      <w:r w:rsidRPr="000E2A41">
        <w:rPr>
          <w:rFonts w:ascii="Bookman Old Style" w:eastAsia="Arial" w:hAnsi="Bookman Old Style" w:cs="Arial"/>
          <w:b/>
          <w:spacing w:val="2"/>
          <w:sz w:val="24"/>
          <w:szCs w:val="24"/>
        </w:rPr>
        <w:t>s</w:t>
      </w:r>
      <w:r w:rsidRPr="000E2A41">
        <w:rPr>
          <w:rFonts w:ascii="Bookman Old Style" w:eastAsia="Arial" w:hAnsi="Bookman Old Style" w:cs="Arial"/>
          <w:b/>
          <w:sz w:val="24"/>
          <w:szCs w:val="24"/>
        </w:rPr>
        <w:t>t</w:t>
      </w:r>
      <w:r w:rsidRPr="000E2A41">
        <w:rPr>
          <w:rFonts w:ascii="Bookman Old Style" w:eastAsia="Arial" w:hAnsi="Bookman Old Style" w:cs="Arial"/>
          <w:b/>
          <w:spacing w:val="-2"/>
          <w:sz w:val="24"/>
          <w:szCs w:val="24"/>
        </w:rPr>
        <w:t xml:space="preserve"> </w:t>
      </w:r>
      <w:r w:rsidRPr="000E2A41">
        <w:rPr>
          <w:rFonts w:ascii="Bookman Old Style" w:eastAsia="Arial" w:hAnsi="Bookman Old Style" w:cs="Arial"/>
          <w:b/>
          <w:spacing w:val="1"/>
          <w:sz w:val="24"/>
          <w:szCs w:val="24"/>
        </w:rPr>
        <w:t>b</w:t>
      </w:r>
      <w:r w:rsidRPr="000E2A41">
        <w:rPr>
          <w:rFonts w:ascii="Bookman Old Style" w:eastAsia="Arial" w:hAnsi="Bookman Old Style" w:cs="Arial"/>
          <w:b/>
          <w:sz w:val="24"/>
          <w:szCs w:val="24"/>
        </w:rPr>
        <w:t>e</w:t>
      </w:r>
      <w:r w:rsidRPr="000E2A41">
        <w:rPr>
          <w:rFonts w:ascii="Bookman Old Style" w:eastAsia="Arial" w:hAnsi="Bookman Old Style" w:cs="Arial"/>
          <w:b/>
          <w:spacing w:val="1"/>
          <w:sz w:val="24"/>
          <w:szCs w:val="24"/>
        </w:rPr>
        <w:t xml:space="preserve"> </w:t>
      </w:r>
      <w:r w:rsidRPr="000E2A41">
        <w:rPr>
          <w:rFonts w:ascii="Bookman Old Style" w:eastAsia="Arial" w:hAnsi="Bookman Old Style" w:cs="Arial"/>
          <w:b/>
          <w:spacing w:val="2"/>
          <w:sz w:val="24"/>
          <w:szCs w:val="24"/>
        </w:rPr>
        <w:t>s</w:t>
      </w:r>
      <w:r w:rsidRPr="000E2A41">
        <w:rPr>
          <w:rFonts w:ascii="Bookman Old Style" w:eastAsia="Arial" w:hAnsi="Bookman Old Style" w:cs="Arial"/>
          <w:b/>
          <w:spacing w:val="1"/>
          <w:sz w:val="24"/>
          <w:szCs w:val="24"/>
        </w:rPr>
        <w:t>how</w:t>
      </w:r>
      <w:r w:rsidRPr="000E2A41">
        <w:rPr>
          <w:rFonts w:ascii="Bookman Old Style" w:eastAsia="Arial" w:hAnsi="Bookman Old Style" w:cs="Arial"/>
          <w:b/>
          <w:sz w:val="24"/>
          <w:szCs w:val="24"/>
        </w:rPr>
        <w:t xml:space="preserve">n </w:t>
      </w:r>
      <w:r w:rsidRPr="000E2A41">
        <w:rPr>
          <w:rFonts w:ascii="Bookman Old Style" w:eastAsia="Arial" w:hAnsi="Bookman Old Style" w:cs="Arial"/>
          <w:b/>
          <w:spacing w:val="2"/>
          <w:sz w:val="24"/>
          <w:szCs w:val="24"/>
        </w:rPr>
        <w:t>eac</w:t>
      </w:r>
      <w:r w:rsidRPr="000E2A41">
        <w:rPr>
          <w:rFonts w:ascii="Bookman Old Style" w:eastAsia="Arial" w:hAnsi="Bookman Old Style" w:cs="Arial"/>
          <w:b/>
          <w:sz w:val="24"/>
          <w:szCs w:val="24"/>
        </w:rPr>
        <w:t xml:space="preserve">h </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n</w:t>
      </w:r>
      <w:r w:rsidRPr="000E2A41">
        <w:rPr>
          <w:rFonts w:ascii="Bookman Old Style" w:eastAsia="Arial" w:hAnsi="Bookman Old Style" w:cs="Arial"/>
          <w:b/>
          <w:sz w:val="24"/>
          <w:szCs w:val="24"/>
        </w:rPr>
        <w:t xml:space="preserve">d </w:t>
      </w:r>
      <w:r w:rsidRPr="000E2A41">
        <w:rPr>
          <w:rFonts w:ascii="Bookman Old Style" w:eastAsia="Arial" w:hAnsi="Bookman Old Style" w:cs="Arial"/>
          <w:b/>
          <w:spacing w:val="2"/>
          <w:sz w:val="24"/>
          <w:szCs w:val="24"/>
        </w:rPr>
        <w:t>e</w:t>
      </w:r>
      <w:r w:rsidRPr="000E2A41">
        <w:rPr>
          <w:rFonts w:ascii="Bookman Old Style" w:eastAsia="Arial" w:hAnsi="Bookman Old Style" w:cs="Arial"/>
          <w:b/>
          <w:spacing w:val="-6"/>
          <w:sz w:val="24"/>
          <w:szCs w:val="24"/>
        </w:rPr>
        <w:t>v</w:t>
      </w:r>
      <w:r w:rsidRPr="000E2A41">
        <w:rPr>
          <w:rFonts w:ascii="Bookman Old Style" w:eastAsia="Arial" w:hAnsi="Bookman Old Style" w:cs="Arial"/>
          <w:b/>
          <w:spacing w:val="2"/>
          <w:sz w:val="24"/>
          <w:szCs w:val="24"/>
        </w:rPr>
        <w:t>e</w:t>
      </w:r>
      <w:r w:rsidRPr="000E2A41">
        <w:rPr>
          <w:rFonts w:ascii="Bookman Old Style" w:eastAsia="Arial" w:hAnsi="Bookman Old Style" w:cs="Arial"/>
          <w:b/>
          <w:spacing w:val="-2"/>
          <w:sz w:val="24"/>
          <w:szCs w:val="24"/>
        </w:rPr>
        <w:t>r</w:t>
      </w:r>
      <w:r w:rsidRPr="000E2A41">
        <w:rPr>
          <w:rFonts w:ascii="Bookman Old Style" w:eastAsia="Arial" w:hAnsi="Bookman Old Style" w:cs="Arial"/>
          <w:b/>
          <w:sz w:val="24"/>
          <w:szCs w:val="24"/>
        </w:rPr>
        <w:t>y</w:t>
      </w:r>
      <w:r w:rsidRPr="000E2A41">
        <w:rPr>
          <w:rFonts w:ascii="Bookman Old Style" w:eastAsia="Arial" w:hAnsi="Bookman Old Style" w:cs="Arial"/>
          <w:b/>
          <w:spacing w:val="-3"/>
          <w:sz w:val="24"/>
          <w:szCs w:val="24"/>
        </w:rPr>
        <w:t xml:space="preserve"> </w:t>
      </w:r>
      <w:r w:rsidRPr="000E2A41">
        <w:rPr>
          <w:rFonts w:ascii="Bookman Old Style" w:eastAsia="Arial" w:hAnsi="Bookman Old Style" w:cs="Arial"/>
          <w:b/>
          <w:spacing w:val="-1"/>
          <w:sz w:val="24"/>
          <w:szCs w:val="24"/>
        </w:rPr>
        <w:t>ti</w:t>
      </w:r>
      <w:r w:rsidRPr="000E2A41">
        <w:rPr>
          <w:rFonts w:ascii="Bookman Old Style" w:eastAsia="Arial" w:hAnsi="Bookman Old Style" w:cs="Arial"/>
          <w:b/>
          <w:spacing w:val="-4"/>
          <w:sz w:val="24"/>
          <w:szCs w:val="24"/>
        </w:rPr>
        <w:t>m</w:t>
      </w:r>
      <w:r w:rsidRPr="000E2A41">
        <w:rPr>
          <w:rFonts w:ascii="Bookman Old Style" w:eastAsia="Arial" w:hAnsi="Bookman Old Style" w:cs="Arial"/>
          <w:b/>
          <w:spacing w:val="2"/>
          <w:sz w:val="24"/>
          <w:szCs w:val="24"/>
        </w:rPr>
        <w:t>e</w:t>
      </w:r>
      <w:r w:rsidRPr="000E2A41">
        <w:rPr>
          <w:rFonts w:ascii="Bookman Old Style" w:eastAsia="Arial" w:hAnsi="Bookman Old Style" w:cs="Arial"/>
          <w:b/>
          <w:sz w:val="24"/>
          <w:szCs w:val="24"/>
        </w:rPr>
        <w:t>.</w:t>
      </w:r>
      <w:r w:rsidRPr="000E2A41">
        <w:rPr>
          <w:rFonts w:ascii="Bookman Old Style" w:eastAsia="Arial" w:hAnsi="Bookman Old Style" w:cs="Arial"/>
          <w:b/>
          <w:spacing w:val="58"/>
          <w:sz w:val="24"/>
          <w:szCs w:val="24"/>
        </w:rPr>
        <w:t xml:space="preserve"> </w:t>
      </w:r>
      <w:r w:rsidRPr="000E2A41">
        <w:rPr>
          <w:rFonts w:ascii="Bookman Old Style" w:eastAsia="Arial" w:hAnsi="Bookman Old Style" w:cs="Arial"/>
          <w:b/>
          <w:spacing w:val="1"/>
          <w:sz w:val="24"/>
          <w:szCs w:val="24"/>
        </w:rPr>
        <w:t>N</w:t>
      </w:r>
      <w:r w:rsidRPr="000E2A41">
        <w:rPr>
          <w:rFonts w:ascii="Bookman Old Style" w:eastAsia="Arial" w:hAnsi="Bookman Old Style" w:cs="Arial"/>
          <w:b/>
          <w:sz w:val="24"/>
          <w:szCs w:val="24"/>
        </w:rPr>
        <w:t xml:space="preserve">o </w:t>
      </w:r>
      <w:r w:rsidRPr="000E2A41">
        <w:rPr>
          <w:rFonts w:ascii="Bookman Old Style" w:eastAsia="Arial" w:hAnsi="Bookman Old Style" w:cs="Arial"/>
          <w:b/>
          <w:spacing w:val="2"/>
          <w:sz w:val="24"/>
          <w:szCs w:val="24"/>
        </w:rPr>
        <w:t>exce</w:t>
      </w:r>
      <w:r w:rsidRPr="000E2A41">
        <w:rPr>
          <w:rFonts w:ascii="Bookman Old Style" w:eastAsia="Arial" w:hAnsi="Bookman Old Style" w:cs="Arial"/>
          <w:b/>
          <w:spacing w:val="1"/>
          <w:sz w:val="24"/>
          <w:szCs w:val="24"/>
        </w:rPr>
        <w:t>p</w:t>
      </w:r>
      <w:r w:rsidRPr="000E2A41">
        <w:rPr>
          <w:rFonts w:ascii="Bookman Old Style" w:eastAsia="Arial" w:hAnsi="Bookman Old Style" w:cs="Arial"/>
          <w:b/>
          <w:spacing w:val="-1"/>
          <w:sz w:val="24"/>
          <w:szCs w:val="24"/>
        </w:rPr>
        <w:t>ti</w:t>
      </w:r>
      <w:r w:rsidRPr="000E2A41">
        <w:rPr>
          <w:rFonts w:ascii="Bookman Old Style" w:eastAsia="Arial" w:hAnsi="Bookman Old Style" w:cs="Arial"/>
          <w:b/>
          <w:spacing w:val="1"/>
          <w:sz w:val="24"/>
          <w:szCs w:val="24"/>
        </w:rPr>
        <w:t>on</w:t>
      </w:r>
      <w:r w:rsidRPr="000E2A41">
        <w:rPr>
          <w:rFonts w:ascii="Bookman Old Style" w:eastAsia="Arial" w:hAnsi="Bookman Old Style" w:cs="Arial"/>
          <w:b/>
          <w:spacing w:val="2"/>
          <w:sz w:val="24"/>
          <w:szCs w:val="24"/>
        </w:rPr>
        <w:t>s</w:t>
      </w:r>
      <w:r w:rsidRPr="000E2A41">
        <w:rPr>
          <w:rFonts w:ascii="Bookman Old Style" w:eastAsia="Arial" w:hAnsi="Bookman Old Style" w:cs="Arial"/>
          <w:b/>
          <w:sz w:val="24"/>
          <w:szCs w:val="24"/>
        </w:rPr>
        <w:t>.</w:t>
      </w:r>
    </w:p>
    <w:p w:rsidR="005B0C2E" w:rsidRPr="000E2A41" w:rsidRDefault="005B0C2E" w:rsidP="005C04EE">
      <w:pPr>
        <w:spacing w:line="200" w:lineRule="exact"/>
        <w:rPr>
          <w:rFonts w:ascii="Bookman Old Style" w:hAnsi="Bookman Old Style"/>
          <w:sz w:val="24"/>
          <w:szCs w:val="24"/>
        </w:rPr>
      </w:pPr>
    </w:p>
    <w:p w:rsidR="005B0C2E" w:rsidRPr="000E2A41" w:rsidRDefault="00091C8F" w:rsidP="005C04EE">
      <w:pPr>
        <w:spacing w:line="247" w:lineRule="auto"/>
        <w:ind w:left="100" w:right="75"/>
        <w:rPr>
          <w:rFonts w:ascii="Bookman Old Style" w:eastAsia="Arial" w:hAnsi="Bookman Old Style" w:cs="Arial"/>
          <w:sz w:val="24"/>
          <w:szCs w:val="24"/>
        </w:rPr>
      </w:pPr>
      <w:r w:rsidRPr="000E2A41">
        <w:rPr>
          <w:rFonts w:ascii="Bookman Old Style" w:eastAsia="Arial" w:hAnsi="Bookman Old Style" w:cs="Arial"/>
          <w:sz w:val="24"/>
          <w:szCs w:val="24"/>
        </w:rPr>
        <w:t>I</w:t>
      </w:r>
      <w:r w:rsidRPr="000E2A41">
        <w:rPr>
          <w:rFonts w:ascii="Bookman Old Style" w:eastAsia="Arial" w:hAnsi="Bookman Old Style" w:cs="Arial"/>
          <w:spacing w:val="4"/>
          <w:sz w:val="24"/>
          <w:szCs w:val="24"/>
        </w:rPr>
        <w:t xml:space="preserve"> </w:t>
      </w:r>
      <w:r w:rsidRPr="000E2A41">
        <w:rPr>
          <w:rFonts w:ascii="Bookman Old Style" w:eastAsia="Arial" w:hAnsi="Bookman Old Style" w:cs="Arial"/>
          <w:spacing w:val="2"/>
          <w:sz w:val="24"/>
          <w:szCs w:val="24"/>
        </w:rPr>
        <w:t>unde</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s</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an</w:t>
      </w:r>
      <w:r w:rsidRPr="000E2A41">
        <w:rPr>
          <w:rFonts w:ascii="Bookman Old Style" w:eastAsia="Arial" w:hAnsi="Bookman Old Style" w:cs="Arial"/>
          <w:sz w:val="24"/>
          <w:szCs w:val="24"/>
        </w:rPr>
        <w:t>d</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ha</w:t>
      </w:r>
      <w:r w:rsidRPr="000E2A41">
        <w:rPr>
          <w:rFonts w:ascii="Bookman Old Style" w:eastAsia="Arial" w:hAnsi="Bookman Old Style" w:cs="Arial"/>
          <w:sz w:val="24"/>
          <w:szCs w:val="24"/>
        </w:rPr>
        <w:t>t</w:t>
      </w:r>
      <w:r w:rsidRPr="000E2A41">
        <w:rPr>
          <w:rFonts w:ascii="Bookman Old Style" w:eastAsia="Arial" w:hAnsi="Bookman Old Style" w:cs="Arial"/>
          <w:spacing w:val="4"/>
          <w:sz w:val="24"/>
          <w:szCs w:val="24"/>
        </w:rPr>
        <w:t xml:space="preserve"> </w:t>
      </w:r>
      <w:r w:rsidRPr="000E2A41">
        <w:rPr>
          <w:rFonts w:ascii="Bookman Old Style" w:eastAsia="Arial" w:hAnsi="Bookman Old Style" w:cs="Arial"/>
          <w:spacing w:val="5"/>
          <w:sz w:val="24"/>
          <w:szCs w:val="24"/>
        </w:rPr>
        <w:t>m</w:t>
      </w:r>
      <w:r w:rsidRPr="000E2A41">
        <w:rPr>
          <w:rFonts w:ascii="Bookman Old Style" w:eastAsia="Arial" w:hAnsi="Bookman Old Style" w:cs="Arial"/>
          <w:sz w:val="24"/>
          <w:szCs w:val="24"/>
        </w:rPr>
        <w:t>y</w:t>
      </w:r>
      <w:r w:rsidRPr="000E2A41">
        <w:rPr>
          <w:rFonts w:ascii="Bookman Old Style" w:eastAsia="Arial" w:hAnsi="Bookman Old Style" w:cs="Arial"/>
          <w:spacing w:val="3"/>
          <w:sz w:val="24"/>
          <w:szCs w:val="24"/>
        </w:rPr>
        <w:t xml:space="preserve"> </w:t>
      </w:r>
      <w:r w:rsidRPr="000E2A41">
        <w:rPr>
          <w:rFonts w:ascii="Bookman Old Style" w:eastAsia="Arial" w:hAnsi="Bookman Old Style" w:cs="Arial"/>
          <w:spacing w:val="2"/>
          <w:sz w:val="24"/>
          <w:szCs w:val="24"/>
        </w:rPr>
        <w:t>ch</w:t>
      </w:r>
      <w:r w:rsidRPr="000E2A41">
        <w:rPr>
          <w:rFonts w:ascii="Bookman Old Style" w:eastAsia="Arial" w:hAnsi="Bookman Old Style" w:cs="Arial"/>
          <w:spacing w:val="-5"/>
          <w:sz w:val="24"/>
          <w:szCs w:val="24"/>
        </w:rPr>
        <w:t>il</w:t>
      </w:r>
      <w:r w:rsidRPr="000E2A41">
        <w:rPr>
          <w:rFonts w:ascii="Bookman Old Style" w:eastAsia="Arial" w:hAnsi="Bookman Old Style" w:cs="Arial"/>
          <w:sz w:val="24"/>
          <w:szCs w:val="24"/>
        </w:rPr>
        <w:t>d</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3"/>
          <w:sz w:val="24"/>
          <w:szCs w:val="24"/>
        </w:rPr>
        <w:t>w</w:t>
      </w:r>
      <w:r w:rsidRPr="000E2A41">
        <w:rPr>
          <w:rFonts w:ascii="Bookman Old Style" w:eastAsia="Arial" w:hAnsi="Bookman Old Style" w:cs="Arial"/>
          <w:spacing w:val="-5"/>
          <w:sz w:val="24"/>
          <w:szCs w:val="24"/>
        </w:rPr>
        <w:t>il</w:t>
      </w:r>
      <w:r w:rsidRPr="000E2A41">
        <w:rPr>
          <w:rFonts w:ascii="Bookman Old Style" w:eastAsia="Arial" w:hAnsi="Bookman Old Style" w:cs="Arial"/>
          <w:sz w:val="24"/>
          <w:szCs w:val="24"/>
        </w:rPr>
        <w:t xml:space="preserve">l </w:t>
      </w:r>
      <w:r w:rsidRPr="000E2A41">
        <w:rPr>
          <w:rFonts w:ascii="Bookman Old Style" w:eastAsia="Arial" w:hAnsi="Bookman Old Style" w:cs="Arial"/>
          <w:spacing w:val="2"/>
          <w:sz w:val="24"/>
          <w:szCs w:val="24"/>
        </w:rPr>
        <w:t>b</w:t>
      </w:r>
      <w:r w:rsidRPr="000E2A41">
        <w:rPr>
          <w:rFonts w:ascii="Bookman Old Style" w:eastAsia="Arial" w:hAnsi="Bookman Old Style" w:cs="Arial"/>
          <w:sz w:val="24"/>
          <w:szCs w:val="24"/>
        </w:rPr>
        <w:t>e</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n</w:t>
      </w:r>
      <w:r w:rsidRPr="000E2A41">
        <w:rPr>
          <w:rFonts w:ascii="Bookman Old Style" w:eastAsia="Arial" w:hAnsi="Bookman Old Style" w:cs="Arial"/>
          <w:spacing w:val="6"/>
          <w:sz w:val="24"/>
          <w:szCs w:val="24"/>
        </w:rPr>
        <w:t>v</w:t>
      </w:r>
      <w:r w:rsidRPr="000E2A41">
        <w:rPr>
          <w:rFonts w:ascii="Bookman Old Style" w:eastAsia="Arial" w:hAnsi="Bookman Old Style" w:cs="Arial"/>
          <w:spacing w:val="2"/>
          <w:sz w:val="24"/>
          <w:szCs w:val="24"/>
        </w:rPr>
        <w:t>o</w:t>
      </w:r>
      <w:r w:rsidRPr="000E2A41">
        <w:rPr>
          <w:rFonts w:ascii="Bookman Old Style" w:eastAsia="Arial" w:hAnsi="Bookman Old Style" w:cs="Arial"/>
          <w:spacing w:val="-5"/>
          <w:sz w:val="24"/>
          <w:szCs w:val="24"/>
        </w:rPr>
        <w:t>l</w:t>
      </w:r>
      <w:r w:rsidRPr="000E2A41">
        <w:rPr>
          <w:rFonts w:ascii="Bookman Old Style" w:eastAsia="Arial" w:hAnsi="Bookman Old Style" w:cs="Arial"/>
          <w:spacing w:val="6"/>
          <w:sz w:val="24"/>
          <w:szCs w:val="24"/>
        </w:rPr>
        <w:t>v</w:t>
      </w:r>
      <w:r w:rsidRPr="000E2A41">
        <w:rPr>
          <w:rFonts w:ascii="Bookman Old Style" w:eastAsia="Arial" w:hAnsi="Bookman Old Style" w:cs="Arial"/>
          <w:spacing w:val="2"/>
          <w:sz w:val="24"/>
          <w:szCs w:val="24"/>
        </w:rPr>
        <w:t>e</w:t>
      </w:r>
      <w:r w:rsidRPr="000E2A41">
        <w:rPr>
          <w:rFonts w:ascii="Bookman Old Style" w:eastAsia="Arial" w:hAnsi="Bookman Old Style" w:cs="Arial"/>
          <w:sz w:val="24"/>
          <w:szCs w:val="24"/>
        </w:rPr>
        <w:t>d</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5"/>
          <w:sz w:val="24"/>
          <w:szCs w:val="24"/>
        </w:rPr>
        <w:t>i</w:t>
      </w:r>
      <w:r w:rsidRPr="000E2A41">
        <w:rPr>
          <w:rFonts w:ascii="Bookman Old Style" w:eastAsia="Arial" w:hAnsi="Bookman Old Style" w:cs="Arial"/>
          <w:sz w:val="24"/>
          <w:szCs w:val="24"/>
        </w:rPr>
        <w:t>n</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ec</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ea</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ona</w:t>
      </w:r>
      <w:r w:rsidRPr="000E2A41">
        <w:rPr>
          <w:rFonts w:ascii="Bookman Old Style" w:eastAsia="Arial" w:hAnsi="Bookman Old Style" w:cs="Arial"/>
          <w:spacing w:val="-5"/>
          <w:sz w:val="24"/>
          <w:szCs w:val="24"/>
        </w:rPr>
        <w:t>l</w:t>
      </w:r>
      <w:r w:rsidR="000E168C">
        <w:rPr>
          <w:rFonts w:ascii="Bookman Old Style" w:eastAsia="Arial" w:hAnsi="Bookman Old Style" w:cs="Arial"/>
          <w:spacing w:val="-5"/>
          <w:sz w:val="24"/>
          <w:szCs w:val="24"/>
        </w:rPr>
        <w:t xml:space="preserve"> </w:t>
      </w:r>
      <w:r w:rsidRPr="000E2A41">
        <w:rPr>
          <w:rFonts w:ascii="Bookman Old Style" w:eastAsia="Arial" w:hAnsi="Bookman Old Style" w:cs="Arial"/>
          <w:spacing w:val="2"/>
          <w:sz w:val="24"/>
          <w:szCs w:val="24"/>
        </w:rPr>
        <w:t>an</w:t>
      </w:r>
      <w:r w:rsidRPr="000E2A41">
        <w:rPr>
          <w:rFonts w:ascii="Bookman Old Style" w:eastAsia="Arial" w:hAnsi="Bookman Old Style" w:cs="Arial"/>
          <w:sz w:val="24"/>
          <w:szCs w:val="24"/>
        </w:rPr>
        <w:t>d</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2"/>
          <w:sz w:val="24"/>
          <w:szCs w:val="24"/>
        </w:rPr>
        <w:t>spo</w:t>
      </w:r>
      <w:r w:rsidRPr="000E2A41">
        <w:rPr>
          <w:rFonts w:ascii="Bookman Old Style" w:eastAsia="Arial" w:hAnsi="Bookman Old Style" w:cs="Arial"/>
          <w:spacing w:val="-1"/>
          <w:sz w:val="24"/>
          <w:szCs w:val="24"/>
        </w:rPr>
        <w:t>rt</w:t>
      </w:r>
      <w:r w:rsidRPr="000E2A41">
        <w:rPr>
          <w:rFonts w:ascii="Bookman Old Style" w:eastAsia="Arial" w:hAnsi="Bookman Old Style" w:cs="Arial"/>
          <w:sz w:val="24"/>
          <w:szCs w:val="24"/>
        </w:rPr>
        <w:t>s</w:t>
      </w:r>
      <w:r w:rsidRPr="000E2A41">
        <w:rPr>
          <w:rFonts w:ascii="Bookman Old Style" w:eastAsia="Arial" w:hAnsi="Bookman Old Style" w:cs="Arial"/>
          <w:spacing w:val="7"/>
          <w:sz w:val="24"/>
          <w:szCs w:val="24"/>
        </w:rPr>
        <w:t xml:space="preserve"> </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e</w:t>
      </w:r>
      <w:r w:rsidRPr="000E2A41">
        <w:rPr>
          <w:rFonts w:ascii="Bookman Old Style" w:eastAsia="Arial" w:hAnsi="Bookman Old Style" w:cs="Arial"/>
          <w:spacing w:val="-5"/>
          <w:sz w:val="24"/>
          <w:szCs w:val="24"/>
        </w:rPr>
        <w:t>l</w:t>
      </w:r>
      <w:r w:rsidRPr="000E2A41">
        <w:rPr>
          <w:rFonts w:ascii="Bookman Old Style" w:eastAsia="Arial" w:hAnsi="Bookman Old Style" w:cs="Arial"/>
          <w:spacing w:val="2"/>
          <w:sz w:val="24"/>
          <w:szCs w:val="24"/>
        </w:rPr>
        <w:t>a</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e</w:t>
      </w:r>
      <w:r w:rsidRPr="000E2A41">
        <w:rPr>
          <w:rFonts w:ascii="Bookman Old Style" w:eastAsia="Arial" w:hAnsi="Bookman Old Style" w:cs="Arial"/>
          <w:sz w:val="24"/>
          <w:szCs w:val="24"/>
        </w:rPr>
        <w:t>d</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2"/>
          <w:sz w:val="24"/>
          <w:szCs w:val="24"/>
        </w:rPr>
        <w:t>ac</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6"/>
          <w:sz w:val="24"/>
          <w:szCs w:val="24"/>
        </w:rPr>
        <w:t>v</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e</w:t>
      </w:r>
      <w:r w:rsidRPr="000E2A41">
        <w:rPr>
          <w:rFonts w:ascii="Bookman Old Style" w:eastAsia="Arial" w:hAnsi="Bookman Old Style" w:cs="Arial"/>
          <w:sz w:val="24"/>
          <w:szCs w:val="24"/>
        </w:rPr>
        <w:t>s</w:t>
      </w:r>
      <w:r w:rsidRPr="000E2A41">
        <w:rPr>
          <w:rFonts w:ascii="Bookman Old Style" w:eastAsia="Arial" w:hAnsi="Bookman Old Style" w:cs="Arial"/>
          <w:spacing w:val="7"/>
          <w:sz w:val="24"/>
          <w:szCs w:val="24"/>
        </w:rPr>
        <w:t xml:space="preserve"> </w:t>
      </w:r>
      <w:r w:rsidRPr="000E2A41">
        <w:rPr>
          <w:rFonts w:ascii="Bookman Old Style" w:eastAsia="Arial" w:hAnsi="Bookman Old Style" w:cs="Arial"/>
          <w:spacing w:val="2"/>
          <w:sz w:val="24"/>
          <w:szCs w:val="24"/>
        </w:rPr>
        <w:t>a</w:t>
      </w:r>
      <w:r w:rsidRPr="000E2A41">
        <w:rPr>
          <w:rFonts w:ascii="Bookman Old Style" w:eastAsia="Arial" w:hAnsi="Bookman Old Style" w:cs="Arial"/>
          <w:sz w:val="24"/>
          <w:szCs w:val="24"/>
        </w:rPr>
        <w:t>t</w:t>
      </w:r>
      <w:r w:rsidRPr="000E2A41">
        <w:rPr>
          <w:rFonts w:ascii="Bookman Old Style" w:eastAsia="Arial" w:hAnsi="Bookman Old Style" w:cs="Arial"/>
          <w:spacing w:val="4"/>
          <w:sz w:val="24"/>
          <w:szCs w:val="24"/>
        </w:rPr>
        <w:t xml:space="preserve"> </w:t>
      </w:r>
      <w:r w:rsidR="005C04EE" w:rsidRPr="000E2A41">
        <w:rPr>
          <w:rFonts w:ascii="Bookman Old Style" w:eastAsia="Arial" w:hAnsi="Bookman Old Style" w:cs="Arial"/>
          <w:spacing w:val="-1"/>
          <w:sz w:val="24"/>
          <w:szCs w:val="24"/>
        </w:rPr>
        <w:t>CWM</w:t>
      </w:r>
      <w:r w:rsidRPr="000E2A41">
        <w:rPr>
          <w:rFonts w:ascii="Bookman Old Style" w:eastAsia="Arial" w:hAnsi="Bookman Old Style" w:cs="Arial"/>
          <w:sz w:val="24"/>
          <w:szCs w:val="24"/>
        </w:rPr>
        <w:t>.</w:t>
      </w:r>
      <w:r w:rsidRPr="000E2A41">
        <w:rPr>
          <w:rFonts w:ascii="Bookman Old Style" w:eastAsia="Arial" w:hAnsi="Bookman Old Style" w:cs="Arial"/>
          <w:spacing w:val="4"/>
          <w:sz w:val="24"/>
          <w:szCs w:val="24"/>
        </w:rPr>
        <w:t xml:space="preserve"> </w:t>
      </w:r>
      <w:r w:rsidRPr="000E2A41">
        <w:rPr>
          <w:rFonts w:ascii="Bookman Old Style" w:eastAsia="Arial" w:hAnsi="Bookman Old Style" w:cs="Arial"/>
          <w:sz w:val="24"/>
          <w:szCs w:val="24"/>
        </w:rPr>
        <w:t xml:space="preserve">I </w:t>
      </w:r>
      <w:r w:rsidRPr="000E2A41">
        <w:rPr>
          <w:rFonts w:ascii="Bookman Old Style" w:eastAsia="Arial" w:hAnsi="Bookman Old Style" w:cs="Arial"/>
          <w:spacing w:val="2"/>
          <w:sz w:val="24"/>
          <w:szCs w:val="24"/>
        </w:rPr>
        <w:t>unde</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s</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an</w:t>
      </w:r>
      <w:r w:rsidRPr="000E2A41">
        <w:rPr>
          <w:rFonts w:ascii="Bookman Old Style" w:eastAsia="Arial" w:hAnsi="Bookman Old Style" w:cs="Arial"/>
          <w:sz w:val="24"/>
          <w:szCs w:val="24"/>
        </w:rPr>
        <w:t>d</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ha</w:t>
      </w:r>
      <w:r w:rsidRPr="000E2A41">
        <w:rPr>
          <w:rFonts w:ascii="Bookman Old Style" w:eastAsia="Arial" w:hAnsi="Bookman Old Style" w:cs="Arial"/>
          <w:sz w:val="24"/>
          <w:szCs w:val="24"/>
        </w:rPr>
        <w:t>t</w:t>
      </w:r>
      <w:r w:rsidRPr="000E2A41">
        <w:rPr>
          <w:rFonts w:ascii="Bookman Old Style" w:eastAsia="Arial" w:hAnsi="Bookman Old Style" w:cs="Arial"/>
          <w:spacing w:val="-2"/>
          <w:sz w:val="24"/>
          <w:szCs w:val="24"/>
        </w:rPr>
        <w:t xml:space="preserve"> </w:t>
      </w:r>
      <w:r w:rsidRPr="000E2A41">
        <w:rPr>
          <w:rFonts w:ascii="Bookman Old Style" w:eastAsia="Arial" w:hAnsi="Bookman Old Style" w:cs="Arial"/>
          <w:spacing w:val="-1"/>
          <w:sz w:val="24"/>
          <w:szCs w:val="24"/>
        </w:rPr>
        <w:t>fr</w:t>
      </w:r>
      <w:r w:rsidRPr="000E2A41">
        <w:rPr>
          <w:rFonts w:ascii="Bookman Old Style" w:eastAsia="Arial" w:hAnsi="Bookman Old Style" w:cs="Arial"/>
          <w:spacing w:val="2"/>
          <w:sz w:val="24"/>
          <w:szCs w:val="24"/>
        </w:rPr>
        <w:t>o</w:t>
      </w:r>
      <w:r w:rsidRPr="000E2A41">
        <w:rPr>
          <w:rFonts w:ascii="Bookman Old Style" w:eastAsia="Arial" w:hAnsi="Bookman Old Style" w:cs="Arial"/>
          <w:sz w:val="24"/>
          <w:szCs w:val="24"/>
        </w:rPr>
        <w:t>m</w:t>
      </w:r>
      <w:r w:rsidRPr="000E2A41">
        <w:rPr>
          <w:rFonts w:ascii="Bookman Old Style" w:eastAsia="Arial" w:hAnsi="Bookman Old Style" w:cs="Arial"/>
          <w:spacing w:val="4"/>
          <w:sz w:val="24"/>
          <w:szCs w:val="24"/>
        </w:rPr>
        <w:t xml:space="preserve"> </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5"/>
          <w:sz w:val="24"/>
          <w:szCs w:val="24"/>
        </w:rPr>
        <w:t>m</w:t>
      </w:r>
      <w:r w:rsidRPr="000E2A41">
        <w:rPr>
          <w:rFonts w:ascii="Bookman Old Style" w:eastAsia="Arial" w:hAnsi="Bookman Old Style" w:cs="Arial"/>
          <w:spacing w:val="4"/>
          <w:sz w:val="24"/>
          <w:szCs w:val="24"/>
        </w:rPr>
        <w:t>e</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o</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5"/>
          <w:sz w:val="24"/>
          <w:szCs w:val="24"/>
        </w:rPr>
        <w:t>m</w:t>
      </w:r>
      <w:r w:rsidRPr="000E2A41">
        <w:rPr>
          <w:rFonts w:ascii="Bookman Old Style" w:eastAsia="Arial" w:hAnsi="Bookman Old Style" w:cs="Arial"/>
          <w:sz w:val="24"/>
          <w:szCs w:val="24"/>
        </w:rPr>
        <w:t>e</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he</w:t>
      </w:r>
      <w:r w:rsidRPr="000E2A41">
        <w:rPr>
          <w:rFonts w:ascii="Bookman Old Style" w:eastAsia="Arial" w:hAnsi="Bookman Old Style" w:cs="Arial"/>
          <w:sz w:val="24"/>
          <w:szCs w:val="24"/>
        </w:rPr>
        <w:t>y</w:t>
      </w:r>
      <w:r w:rsidRPr="000E2A41">
        <w:rPr>
          <w:rFonts w:ascii="Bookman Old Style" w:eastAsia="Arial" w:hAnsi="Bookman Old Style" w:cs="Arial"/>
          <w:spacing w:val="-3"/>
          <w:sz w:val="24"/>
          <w:szCs w:val="24"/>
        </w:rPr>
        <w:t xml:space="preserve"> </w:t>
      </w:r>
      <w:r w:rsidRPr="000E2A41">
        <w:rPr>
          <w:rFonts w:ascii="Bookman Old Style" w:eastAsia="Arial" w:hAnsi="Bookman Old Style" w:cs="Arial"/>
          <w:spacing w:val="5"/>
          <w:sz w:val="24"/>
          <w:szCs w:val="24"/>
        </w:rPr>
        <w:t>m</w:t>
      </w:r>
      <w:r w:rsidRPr="000E2A41">
        <w:rPr>
          <w:rFonts w:ascii="Bookman Old Style" w:eastAsia="Arial" w:hAnsi="Bookman Old Style" w:cs="Arial"/>
          <w:spacing w:val="2"/>
          <w:sz w:val="24"/>
          <w:szCs w:val="24"/>
        </w:rPr>
        <w:t>a</w:t>
      </w:r>
      <w:r w:rsidRPr="000E2A41">
        <w:rPr>
          <w:rFonts w:ascii="Bookman Old Style" w:eastAsia="Arial" w:hAnsi="Bookman Old Style" w:cs="Arial"/>
          <w:sz w:val="24"/>
          <w:szCs w:val="24"/>
        </w:rPr>
        <w:t>y</w:t>
      </w:r>
      <w:r w:rsidRPr="000E2A41">
        <w:rPr>
          <w:rFonts w:ascii="Bookman Old Style" w:eastAsia="Arial" w:hAnsi="Bookman Old Style" w:cs="Arial"/>
          <w:spacing w:val="-3"/>
          <w:sz w:val="24"/>
          <w:szCs w:val="24"/>
        </w:rPr>
        <w:t xml:space="preserve"> </w:t>
      </w:r>
      <w:r w:rsidRPr="000E2A41">
        <w:rPr>
          <w:rFonts w:ascii="Bookman Old Style" w:eastAsia="Arial" w:hAnsi="Bookman Old Style" w:cs="Arial"/>
          <w:spacing w:val="-1"/>
          <w:sz w:val="24"/>
          <w:szCs w:val="24"/>
        </w:rPr>
        <w:t>f</w:t>
      </w:r>
      <w:r w:rsidRPr="000E2A41">
        <w:rPr>
          <w:rFonts w:ascii="Bookman Old Style" w:eastAsia="Arial" w:hAnsi="Bookman Old Style" w:cs="Arial"/>
          <w:spacing w:val="2"/>
          <w:sz w:val="24"/>
          <w:szCs w:val="24"/>
        </w:rPr>
        <w:t>a</w:t>
      </w:r>
      <w:r w:rsidRPr="000E2A41">
        <w:rPr>
          <w:rFonts w:ascii="Bookman Old Style" w:eastAsia="Arial" w:hAnsi="Bookman Old Style" w:cs="Arial"/>
          <w:spacing w:val="-5"/>
          <w:sz w:val="24"/>
          <w:szCs w:val="24"/>
        </w:rPr>
        <w:t>l</w:t>
      </w:r>
      <w:r w:rsidRPr="000E2A41">
        <w:rPr>
          <w:rFonts w:ascii="Bookman Old Style" w:eastAsia="Arial" w:hAnsi="Bookman Old Style" w:cs="Arial"/>
          <w:sz w:val="24"/>
          <w:szCs w:val="24"/>
        </w:rPr>
        <w:t>l</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2"/>
          <w:sz w:val="24"/>
          <w:szCs w:val="24"/>
        </w:rPr>
        <w:t>do</w:t>
      </w:r>
      <w:r w:rsidRPr="000E2A41">
        <w:rPr>
          <w:rFonts w:ascii="Bookman Old Style" w:eastAsia="Arial" w:hAnsi="Bookman Old Style" w:cs="Arial"/>
          <w:spacing w:val="-3"/>
          <w:sz w:val="24"/>
          <w:szCs w:val="24"/>
        </w:rPr>
        <w:t>w</w:t>
      </w:r>
      <w:r w:rsidRPr="000E2A41">
        <w:rPr>
          <w:rFonts w:ascii="Bookman Old Style" w:eastAsia="Arial" w:hAnsi="Bookman Old Style" w:cs="Arial"/>
          <w:sz w:val="24"/>
          <w:szCs w:val="24"/>
        </w:rPr>
        <w:t>n</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2"/>
          <w:sz w:val="24"/>
          <w:szCs w:val="24"/>
        </w:rPr>
        <w:t>o</w:t>
      </w:r>
      <w:r w:rsidRPr="000E2A41">
        <w:rPr>
          <w:rFonts w:ascii="Bookman Old Style" w:eastAsia="Arial" w:hAnsi="Bookman Old Style" w:cs="Arial"/>
          <w:sz w:val="24"/>
          <w:szCs w:val="24"/>
        </w:rPr>
        <w:t>r</w:t>
      </w:r>
      <w:r w:rsidRPr="000E2A41">
        <w:rPr>
          <w:rFonts w:ascii="Bookman Old Style" w:eastAsia="Arial" w:hAnsi="Bookman Old Style" w:cs="Arial"/>
          <w:spacing w:val="-2"/>
          <w:sz w:val="24"/>
          <w:szCs w:val="24"/>
        </w:rPr>
        <w:t xml:space="preserve"> </w:t>
      </w:r>
      <w:r w:rsidRPr="000E2A41">
        <w:rPr>
          <w:rFonts w:ascii="Bookman Old Style" w:eastAsia="Arial" w:hAnsi="Bookman Old Style" w:cs="Arial"/>
          <w:spacing w:val="2"/>
          <w:sz w:val="24"/>
          <w:szCs w:val="24"/>
        </w:rPr>
        <w:t>b</w:t>
      </w:r>
      <w:r w:rsidRPr="000E2A41">
        <w:rPr>
          <w:rFonts w:ascii="Bookman Old Style" w:eastAsia="Arial" w:hAnsi="Bookman Old Style" w:cs="Arial"/>
          <w:sz w:val="24"/>
          <w:szCs w:val="24"/>
        </w:rPr>
        <w:t>e</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2"/>
          <w:sz w:val="24"/>
          <w:szCs w:val="24"/>
        </w:rPr>
        <w:t>s</w:t>
      </w:r>
      <w:r w:rsidRPr="000E2A41">
        <w:rPr>
          <w:rFonts w:ascii="Bookman Old Style" w:eastAsia="Arial" w:hAnsi="Bookman Old Style" w:cs="Arial"/>
          <w:spacing w:val="-1"/>
          <w:sz w:val="24"/>
          <w:szCs w:val="24"/>
        </w:rPr>
        <w:t>tr</w:t>
      </w:r>
      <w:r w:rsidRPr="000E2A41">
        <w:rPr>
          <w:rFonts w:ascii="Bookman Old Style" w:eastAsia="Arial" w:hAnsi="Bookman Old Style" w:cs="Arial"/>
          <w:spacing w:val="2"/>
          <w:sz w:val="24"/>
          <w:szCs w:val="24"/>
        </w:rPr>
        <w:t>uc</w:t>
      </w:r>
      <w:r w:rsidRPr="000E2A41">
        <w:rPr>
          <w:rFonts w:ascii="Bookman Old Style" w:eastAsia="Arial" w:hAnsi="Bookman Old Style" w:cs="Arial"/>
          <w:sz w:val="24"/>
          <w:szCs w:val="24"/>
        </w:rPr>
        <w:t>k</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2"/>
          <w:sz w:val="24"/>
          <w:szCs w:val="24"/>
        </w:rPr>
        <w:t>b</w:t>
      </w:r>
      <w:r w:rsidRPr="000E2A41">
        <w:rPr>
          <w:rFonts w:ascii="Bookman Old Style" w:eastAsia="Arial" w:hAnsi="Bookman Old Style" w:cs="Arial"/>
          <w:sz w:val="24"/>
          <w:szCs w:val="24"/>
        </w:rPr>
        <w:t>y</w:t>
      </w:r>
      <w:r w:rsidRPr="000E2A41">
        <w:rPr>
          <w:rFonts w:ascii="Bookman Old Style" w:eastAsia="Arial" w:hAnsi="Bookman Old Style" w:cs="Arial"/>
          <w:spacing w:val="-3"/>
          <w:sz w:val="24"/>
          <w:szCs w:val="24"/>
        </w:rPr>
        <w:t xml:space="preserve"> </w:t>
      </w:r>
      <w:r w:rsidRPr="000E2A41">
        <w:rPr>
          <w:rFonts w:ascii="Bookman Old Style" w:eastAsia="Arial" w:hAnsi="Bookman Old Style" w:cs="Arial"/>
          <w:sz w:val="24"/>
          <w:szCs w:val="24"/>
        </w:rPr>
        <w:t>a</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2"/>
          <w:sz w:val="24"/>
          <w:szCs w:val="24"/>
        </w:rPr>
        <w:t>ba</w:t>
      </w:r>
      <w:r w:rsidRPr="000E2A41">
        <w:rPr>
          <w:rFonts w:ascii="Bookman Old Style" w:eastAsia="Arial" w:hAnsi="Bookman Old Style" w:cs="Arial"/>
          <w:spacing w:val="-5"/>
          <w:sz w:val="24"/>
          <w:szCs w:val="24"/>
        </w:rPr>
        <w:t>l</w:t>
      </w:r>
      <w:r w:rsidRPr="000E2A41">
        <w:rPr>
          <w:rFonts w:ascii="Bookman Old Style" w:eastAsia="Arial" w:hAnsi="Bookman Old Style" w:cs="Arial"/>
          <w:sz w:val="24"/>
          <w:szCs w:val="24"/>
        </w:rPr>
        <w:t>l</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5"/>
          <w:sz w:val="24"/>
          <w:szCs w:val="24"/>
        </w:rPr>
        <w:t>i</w:t>
      </w:r>
      <w:r w:rsidRPr="000E2A41">
        <w:rPr>
          <w:rFonts w:ascii="Bookman Old Style" w:eastAsia="Arial" w:hAnsi="Bookman Old Style" w:cs="Arial"/>
          <w:sz w:val="24"/>
          <w:szCs w:val="24"/>
        </w:rPr>
        <w:t>n</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h</w:t>
      </w:r>
      <w:r w:rsidRPr="000E2A41">
        <w:rPr>
          <w:rFonts w:ascii="Bookman Old Style" w:eastAsia="Arial" w:hAnsi="Bookman Old Style" w:cs="Arial"/>
          <w:sz w:val="24"/>
          <w:szCs w:val="24"/>
        </w:rPr>
        <w:t>e</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2"/>
          <w:sz w:val="24"/>
          <w:szCs w:val="24"/>
        </w:rPr>
        <w:t>cou</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s</w:t>
      </w:r>
      <w:r w:rsidRPr="000E2A41">
        <w:rPr>
          <w:rFonts w:ascii="Bookman Old Style" w:eastAsia="Arial" w:hAnsi="Bookman Old Style" w:cs="Arial"/>
          <w:sz w:val="24"/>
          <w:szCs w:val="24"/>
        </w:rPr>
        <w:t>e</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2"/>
          <w:sz w:val="24"/>
          <w:szCs w:val="24"/>
        </w:rPr>
        <w:t>o</w:t>
      </w:r>
      <w:r w:rsidRPr="000E2A41">
        <w:rPr>
          <w:rFonts w:ascii="Bookman Old Style" w:eastAsia="Arial" w:hAnsi="Bookman Old Style" w:cs="Arial"/>
          <w:sz w:val="24"/>
          <w:szCs w:val="24"/>
        </w:rPr>
        <w:t>f</w:t>
      </w:r>
      <w:r w:rsidRPr="000E2A41">
        <w:rPr>
          <w:rFonts w:ascii="Bookman Old Style" w:eastAsia="Arial" w:hAnsi="Bookman Old Style" w:cs="Arial"/>
          <w:spacing w:val="-2"/>
          <w:sz w:val="24"/>
          <w:szCs w:val="24"/>
        </w:rPr>
        <w:t xml:space="preserve"> </w:t>
      </w:r>
      <w:r w:rsidRPr="000E2A41">
        <w:rPr>
          <w:rFonts w:ascii="Bookman Old Style" w:eastAsia="Arial" w:hAnsi="Bookman Old Style" w:cs="Arial"/>
          <w:spacing w:val="2"/>
          <w:sz w:val="24"/>
          <w:szCs w:val="24"/>
        </w:rPr>
        <w:t>no</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5"/>
          <w:sz w:val="24"/>
          <w:szCs w:val="24"/>
        </w:rPr>
        <w:t>m</w:t>
      </w:r>
      <w:r w:rsidRPr="000E2A41">
        <w:rPr>
          <w:rFonts w:ascii="Bookman Old Style" w:eastAsia="Arial" w:hAnsi="Bookman Old Style" w:cs="Arial"/>
          <w:spacing w:val="2"/>
          <w:sz w:val="24"/>
          <w:szCs w:val="24"/>
        </w:rPr>
        <w:t>a</w:t>
      </w:r>
      <w:r w:rsidRPr="000E2A41">
        <w:rPr>
          <w:rFonts w:ascii="Bookman Old Style" w:eastAsia="Arial" w:hAnsi="Bookman Old Style" w:cs="Arial"/>
          <w:sz w:val="24"/>
          <w:szCs w:val="24"/>
        </w:rPr>
        <w:t>l</w:t>
      </w:r>
      <w:r w:rsidRPr="000E2A41">
        <w:rPr>
          <w:rFonts w:ascii="Bookman Old Style" w:eastAsia="Arial" w:hAnsi="Bookman Old Style" w:cs="Arial"/>
          <w:spacing w:val="-10"/>
          <w:sz w:val="24"/>
          <w:szCs w:val="24"/>
        </w:rPr>
        <w:t xml:space="preserve"> </w:t>
      </w:r>
      <w:r w:rsidRPr="000E2A41">
        <w:rPr>
          <w:rFonts w:ascii="Bookman Old Style" w:eastAsia="Arial" w:hAnsi="Bookman Old Style" w:cs="Arial"/>
          <w:spacing w:val="2"/>
          <w:sz w:val="24"/>
          <w:szCs w:val="24"/>
        </w:rPr>
        <w:t>ac</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6"/>
          <w:sz w:val="24"/>
          <w:szCs w:val="24"/>
        </w:rPr>
        <w:t>v</w:t>
      </w:r>
      <w:r w:rsidRPr="000E2A41">
        <w:rPr>
          <w:rFonts w:ascii="Bookman Old Style" w:eastAsia="Arial" w:hAnsi="Bookman Old Style" w:cs="Arial"/>
          <w:sz w:val="24"/>
          <w:szCs w:val="24"/>
        </w:rPr>
        <w:t>e</w:t>
      </w:r>
      <w:r w:rsidRPr="000E2A41">
        <w:rPr>
          <w:rFonts w:ascii="Bookman Old Style" w:eastAsia="Arial" w:hAnsi="Bookman Old Style" w:cs="Arial"/>
          <w:spacing w:val="-3"/>
          <w:sz w:val="24"/>
          <w:szCs w:val="24"/>
        </w:rPr>
        <w:t xml:space="preserve"> </w:t>
      </w:r>
      <w:r w:rsidRPr="000E2A41">
        <w:rPr>
          <w:rFonts w:ascii="Bookman Old Style" w:eastAsia="Arial" w:hAnsi="Bookman Old Style" w:cs="Arial"/>
          <w:spacing w:val="2"/>
          <w:sz w:val="24"/>
          <w:szCs w:val="24"/>
        </w:rPr>
        <w:t>p</w:t>
      </w:r>
      <w:r w:rsidRPr="000E2A41">
        <w:rPr>
          <w:rFonts w:ascii="Bookman Old Style" w:eastAsia="Arial" w:hAnsi="Bookman Old Style" w:cs="Arial"/>
          <w:spacing w:val="-5"/>
          <w:sz w:val="24"/>
          <w:szCs w:val="24"/>
        </w:rPr>
        <w:t>l</w:t>
      </w:r>
      <w:r w:rsidRPr="000E2A41">
        <w:rPr>
          <w:rFonts w:ascii="Bookman Old Style" w:eastAsia="Arial" w:hAnsi="Bookman Old Style" w:cs="Arial"/>
          <w:spacing w:val="2"/>
          <w:sz w:val="24"/>
          <w:szCs w:val="24"/>
        </w:rPr>
        <w:t>a</w:t>
      </w:r>
      <w:r w:rsidRPr="000E2A41">
        <w:rPr>
          <w:rFonts w:ascii="Bookman Old Style" w:eastAsia="Arial" w:hAnsi="Bookman Old Style" w:cs="Arial"/>
          <w:spacing w:val="-2"/>
          <w:sz w:val="24"/>
          <w:szCs w:val="24"/>
        </w:rPr>
        <w:t>y</w:t>
      </w:r>
      <w:r w:rsidRPr="000E2A41">
        <w:rPr>
          <w:rFonts w:ascii="Bookman Old Style" w:eastAsia="Arial" w:hAnsi="Bookman Old Style" w:cs="Arial"/>
          <w:sz w:val="24"/>
          <w:szCs w:val="24"/>
        </w:rPr>
        <w:t>.</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z w:val="24"/>
          <w:szCs w:val="24"/>
        </w:rPr>
        <w:t xml:space="preserve">I </w:t>
      </w:r>
      <w:r w:rsidRPr="000E2A41">
        <w:rPr>
          <w:rFonts w:ascii="Bookman Old Style" w:eastAsia="Arial" w:hAnsi="Bookman Old Style" w:cs="Arial"/>
          <w:spacing w:val="2"/>
          <w:sz w:val="24"/>
          <w:szCs w:val="24"/>
        </w:rPr>
        <w:t>unde</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s</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an</w:t>
      </w:r>
      <w:r w:rsidRPr="000E2A41">
        <w:rPr>
          <w:rFonts w:ascii="Bookman Old Style" w:eastAsia="Arial" w:hAnsi="Bookman Old Style" w:cs="Arial"/>
          <w:sz w:val="24"/>
          <w:szCs w:val="24"/>
        </w:rPr>
        <w:t>d</w:t>
      </w:r>
      <w:r w:rsidRPr="000E2A41">
        <w:rPr>
          <w:rFonts w:ascii="Bookman Old Style" w:eastAsia="Arial" w:hAnsi="Bookman Old Style" w:cs="Arial"/>
          <w:spacing w:val="8"/>
          <w:sz w:val="24"/>
          <w:szCs w:val="24"/>
        </w:rPr>
        <w:t xml:space="preserve"> </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ha</w:t>
      </w:r>
      <w:r w:rsidRPr="000E2A41">
        <w:rPr>
          <w:rFonts w:ascii="Bookman Old Style" w:eastAsia="Arial" w:hAnsi="Bookman Old Style" w:cs="Arial"/>
          <w:sz w:val="24"/>
          <w:szCs w:val="24"/>
        </w:rPr>
        <w:t>t</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5"/>
          <w:sz w:val="24"/>
          <w:szCs w:val="24"/>
        </w:rPr>
        <w:t>i</w:t>
      </w:r>
      <w:r w:rsidRPr="000E2A41">
        <w:rPr>
          <w:rFonts w:ascii="Bookman Old Style" w:eastAsia="Arial" w:hAnsi="Bookman Old Style" w:cs="Arial"/>
          <w:sz w:val="24"/>
          <w:szCs w:val="24"/>
        </w:rPr>
        <w:t>n</w:t>
      </w:r>
      <w:r w:rsidRPr="000E2A41">
        <w:rPr>
          <w:rFonts w:ascii="Bookman Old Style" w:eastAsia="Arial" w:hAnsi="Bookman Old Style" w:cs="Arial"/>
          <w:spacing w:val="8"/>
          <w:sz w:val="24"/>
          <w:szCs w:val="24"/>
        </w:rPr>
        <w:t xml:space="preserve"> </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h</w:t>
      </w:r>
      <w:r w:rsidRPr="000E2A41">
        <w:rPr>
          <w:rFonts w:ascii="Bookman Old Style" w:eastAsia="Arial" w:hAnsi="Bookman Old Style" w:cs="Arial"/>
          <w:sz w:val="24"/>
          <w:szCs w:val="24"/>
        </w:rPr>
        <w:t>e</w:t>
      </w:r>
      <w:r w:rsidRPr="000E2A41">
        <w:rPr>
          <w:rFonts w:ascii="Bookman Old Style" w:eastAsia="Arial" w:hAnsi="Bookman Old Style" w:cs="Arial"/>
          <w:spacing w:val="8"/>
          <w:sz w:val="24"/>
          <w:szCs w:val="24"/>
        </w:rPr>
        <w:t xml:space="preserve"> </w:t>
      </w:r>
      <w:r w:rsidRPr="000E2A41">
        <w:rPr>
          <w:rFonts w:ascii="Bookman Old Style" w:eastAsia="Arial" w:hAnsi="Bookman Old Style" w:cs="Arial"/>
          <w:spacing w:val="2"/>
          <w:sz w:val="24"/>
          <w:szCs w:val="24"/>
        </w:rPr>
        <w:t>cou</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s</w:t>
      </w:r>
      <w:r w:rsidRPr="000E2A41">
        <w:rPr>
          <w:rFonts w:ascii="Bookman Old Style" w:eastAsia="Arial" w:hAnsi="Bookman Old Style" w:cs="Arial"/>
          <w:sz w:val="24"/>
          <w:szCs w:val="24"/>
        </w:rPr>
        <w:t>e</w:t>
      </w:r>
      <w:r w:rsidRPr="000E2A41">
        <w:rPr>
          <w:rFonts w:ascii="Bookman Old Style" w:eastAsia="Arial" w:hAnsi="Bookman Old Style" w:cs="Arial"/>
          <w:spacing w:val="8"/>
          <w:sz w:val="24"/>
          <w:szCs w:val="24"/>
        </w:rPr>
        <w:t xml:space="preserve"> </w:t>
      </w:r>
      <w:r w:rsidRPr="000E2A41">
        <w:rPr>
          <w:rFonts w:ascii="Bookman Old Style" w:eastAsia="Arial" w:hAnsi="Bookman Old Style" w:cs="Arial"/>
          <w:spacing w:val="2"/>
          <w:sz w:val="24"/>
          <w:szCs w:val="24"/>
        </w:rPr>
        <w:t>o</w:t>
      </w:r>
      <w:r w:rsidRPr="000E2A41">
        <w:rPr>
          <w:rFonts w:ascii="Bookman Old Style" w:eastAsia="Arial" w:hAnsi="Bookman Old Style" w:cs="Arial"/>
          <w:sz w:val="24"/>
          <w:szCs w:val="24"/>
        </w:rPr>
        <w:t>f</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2"/>
          <w:sz w:val="24"/>
          <w:szCs w:val="24"/>
        </w:rPr>
        <w:t>g</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o</w:t>
      </w:r>
      <w:r w:rsidRPr="000E2A41">
        <w:rPr>
          <w:rFonts w:ascii="Bookman Old Style" w:eastAsia="Arial" w:hAnsi="Bookman Old Style" w:cs="Arial"/>
          <w:spacing w:val="-3"/>
          <w:sz w:val="24"/>
          <w:szCs w:val="24"/>
        </w:rPr>
        <w:t>w</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n</w:t>
      </w:r>
      <w:r w:rsidRPr="000E2A41">
        <w:rPr>
          <w:rFonts w:ascii="Bookman Old Style" w:eastAsia="Arial" w:hAnsi="Bookman Old Style" w:cs="Arial"/>
          <w:sz w:val="24"/>
          <w:szCs w:val="24"/>
        </w:rPr>
        <w:t>g</w:t>
      </w:r>
      <w:r w:rsidRPr="000E2A41">
        <w:rPr>
          <w:rFonts w:ascii="Bookman Old Style" w:eastAsia="Arial" w:hAnsi="Bookman Old Style" w:cs="Arial"/>
          <w:spacing w:val="8"/>
          <w:sz w:val="24"/>
          <w:szCs w:val="24"/>
        </w:rPr>
        <w:t xml:space="preserve"> </w:t>
      </w:r>
      <w:r w:rsidRPr="000E2A41">
        <w:rPr>
          <w:rFonts w:ascii="Bookman Old Style" w:eastAsia="Arial" w:hAnsi="Bookman Old Style" w:cs="Arial"/>
          <w:spacing w:val="2"/>
          <w:sz w:val="24"/>
          <w:szCs w:val="24"/>
        </w:rPr>
        <w:t>up</w:t>
      </w:r>
      <w:r w:rsidRPr="000E2A41">
        <w:rPr>
          <w:rFonts w:ascii="Bookman Old Style" w:eastAsia="Arial" w:hAnsi="Bookman Old Style" w:cs="Arial"/>
          <w:sz w:val="24"/>
          <w:szCs w:val="24"/>
        </w:rPr>
        <w:t>,</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2"/>
          <w:sz w:val="24"/>
          <w:szCs w:val="24"/>
        </w:rPr>
        <w:t>a</w:t>
      </w:r>
      <w:r w:rsidRPr="000E2A41">
        <w:rPr>
          <w:rFonts w:ascii="Bookman Old Style" w:eastAsia="Arial" w:hAnsi="Bookman Old Style" w:cs="Arial"/>
          <w:spacing w:val="-5"/>
          <w:sz w:val="24"/>
          <w:szCs w:val="24"/>
        </w:rPr>
        <w:t>l</w:t>
      </w:r>
      <w:r w:rsidRPr="000E2A41">
        <w:rPr>
          <w:rFonts w:ascii="Bookman Old Style" w:eastAsia="Arial" w:hAnsi="Bookman Old Style" w:cs="Arial"/>
          <w:sz w:val="24"/>
          <w:szCs w:val="24"/>
        </w:rPr>
        <w:t>l</w:t>
      </w:r>
      <w:r w:rsidRPr="000E2A41">
        <w:rPr>
          <w:rFonts w:ascii="Bookman Old Style" w:eastAsia="Arial" w:hAnsi="Bookman Old Style" w:cs="Arial"/>
          <w:spacing w:val="2"/>
          <w:sz w:val="24"/>
          <w:szCs w:val="24"/>
        </w:rPr>
        <w:t xml:space="preserve"> ch</w:t>
      </w:r>
      <w:r w:rsidRPr="000E2A41">
        <w:rPr>
          <w:rFonts w:ascii="Bookman Old Style" w:eastAsia="Arial" w:hAnsi="Bookman Old Style" w:cs="Arial"/>
          <w:spacing w:val="-5"/>
          <w:sz w:val="24"/>
          <w:szCs w:val="24"/>
        </w:rPr>
        <w:t>il</w:t>
      </w:r>
      <w:r w:rsidRPr="000E2A41">
        <w:rPr>
          <w:rFonts w:ascii="Bookman Old Style" w:eastAsia="Arial" w:hAnsi="Bookman Old Style" w:cs="Arial"/>
          <w:spacing w:val="2"/>
          <w:sz w:val="24"/>
          <w:szCs w:val="24"/>
        </w:rPr>
        <w:t>d</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e</w:t>
      </w:r>
      <w:r w:rsidRPr="000E2A41">
        <w:rPr>
          <w:rFonts w:ascii="Bookman Old Style" w:eastAsia="Arial" w:hAnsi="Bookman Old Style" w:cs="Arial"/>
          <w:sz w:val="24"/>
          <w:szCs w:val="24"/>
        </w:rPr>
        <w:t>n</w:t>
      </w:r>
      <w:r w:rsidRPr="000E2A41">
        <w:rPr>
          <w:rFonts w:ascii="Bookman Old Style" w:eastAsia="Arial" w:hAnsi="Bookman Old Style" w:cs="Arial"/>
          <w:spacing w:val="4"/>
          <w:sz w:val="24"/>
          <w:szCs w:val="24"/>
        </w:rPr>
        <w:t xml:space="preserve"> </w:t>
      </w:r>
      <w:r w:rsidRPr="000E2A41">
        <w:rPr>
          <w:rFonts w:ascii="Bookman Old Style" w:eastAsia="Arial" w:hAnsi="Bookman Old Style" w:cs="Arial"/>
          <w:spacing w:val="-3"/>
          <w:sz w:val="24"/>
          <w:szCs w:val="24"/>
        </w:rPr>
        <w:t>w</w:t>
      </w:r>
      <w:r w:rsidRPr="000E2A41">
        <w:rPr>
          <w:rFonts w:ascii="Bookman Old Style" w:eastAsia="Arial" w:hAnsi="Bookman Old Style" w:cs="Arial"/>
          <w:spacing w:val="-5"/>
          <w:sz w:val="24"/>
          <w:szCs w:val="24"/>
        </w:rPr>
        <w:t>il</w:t>
      </w:r>
      <w:r w:rsidRPr="000E2A41">
        <w:rPr>
          <w:rFonts w:ascii="Bookman Old Style" w:eastAsia="Arial" w:hAnsi="Bookman Old Style" w:cs="Arial"/>
          <w:sz w:val="24"/>
          <w:szCs w:val="24"/>
        </w:rPr>
        <w:t>l</w:t>
      </w:r>
      <w:r w:rsidRPr="000E2A41">
        <w:rPr>
          <w:rFonts w:ascii="Bookman Old Style" w:eastAsia="Arial" w:hAnsi="Bookman Old Style" w:cs="Arial"/>
          <w:spacing w:val="-2"/>
          <w:sz w:val="24"/>
          <w:szCs w:val="24"/>
        </w:rPr>
        <w:t xml:space="preserve"> </w:t>
      </w:r>
      <w:r w:rsidRPr="000E2A41">
        <w:rPr>
          <w:rFonts w:ascii="Bookman Old Style" w:eastAsia="Arial" w:hAnsi="Bookman Old Style" w:cs="Arial"/>
          <w:spacing w:val="-1"/>
          <w:sz w:val="24"/>
          <w:szCs w:val="24"/>
        </w:rPr>
        <w:t>f</w:t>
      </w:r>
      <w:r w:rsidRPr="000E2A41">
        <w:rPr>
          <w:rFonts w:ascii="Bookman Old Style" w:eastAsia="Arial" w:hAnsi="Bookman Old Style" w:cs="Arial"/>
          <w:spacing w:val="2"/>
          <w:sz w:val="24"/>
          <w:szCs w:val="24"/>
        </w:rPr>
        <w:t>a</w:t>
      </w:r>
      <w:r w:rsidRPr="000E2A41">
        <w:rPr>
          <w:rFonts w:ascii="Bookman Old Style" w:eastAsia="Arial" w:hAnsi="Bookman Old Style" w:cs="Arial"/>
          <w:spacing w:val="-5"/>
          <w:sz w:val="24"/>
          <w:szCs w:val="24"/>
        </w:rPr>
        <w:t>l</w:t>
      </w:r>
      <w:r w:rsidRPr="000E2A41">
        <w:rPr>
          <w:rFonts w:ascii="Bookman Old Style" w:eastAsia="Arial" w:hAnsi="Bookman Old Style" w:cs="Arial"/>
          <w:sz w:val="24"/>
          <w:szCs w:val="24"/>
        </w:rPr>
        <w:t>l</w:t>
      </w:r>
      <w:r w:rsidRPr="000E2A41">
        <w:rPr>
          <w:rFonts w:ascii="Bookman Old Style" w:eastAsia="Arial" w:hAnsi="Bookman Old Style" w:cs="Arial"/>
          <w:spacing w:val="-2"/>
          <w:sz w:val="24"/>
          <w:szCs w:val="24"/>
        </w:rPr>
        <w:t xml:space="preserve"> </w:t>
      </w:r>
      <w:r w:rsidRPr="000E2A41">
        <w:rPr>
          <w:rFonts w:ascii="Bookman Old Style" w:eastAsia="Arial" w:hAnsi="Bookman Old Style" w:cs="Arial"/>
          <w:spacing w:val="2"/>
          <w:sz w:val="24"/>
          <w:szCs w:val="24"/>
        </w:rPr>
        <w:t>an</w:t>
      </w:r>
      <w:r w:rsidRPr="000E2A41">
        <w:rPr>
          <w:rFonts w:ascii="Bookman Old Style" w:eastAsia="Arial" w:hAnsi="Bookman Old Style" w:cs="Arial"/>
          <w:sz w:val="24"/>
          <w:szCs w:val="24"/>
        </w:rPr>
        <w:t>d</w:t>
      </w:r>
      <w:r w:rsidRPr="000E2A41">
        <w:rPr>
          <w:rFonts w:ascii="Bookman Old Style" w:eastAsia="Arial" w:hAnsi="Bookman Old Style" w:cs="Arial"/>
          <w:spacing w:val="4"/>
          <w:sz w:val="24"/>
          <w:szCs w:val="24"/>
        </w:rPr>
        <w:t xml:space="preserve"> </w:t>
      </w:r>
      <w:r w:rsidRPr="000E2A41">
        <w:rPr>
          <w:rFonts w:ascii="Bookman Old Style" w:eastAsia="Arial" w:hAnsi="Bookman Old Style" w:cs="Arial"/>
          <w:spacing w:val="2"/>
          <w:sz w:val="24"/>
          <w:szCs w:val="24"/>
        </w:rPr>
        <w:t>sc</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ap</w:t>
      </w:r>
      <w:r w:rsidRPr="000E2A41">
        <w:rPr>
          <w:rFonts w:ascii="Bookman Old Style" w:eastAsia="Arial" w:hAnsi="Bookman Old Style" w:cs="Arial"/>
          <w:sz w:val="24"/>
          <w:szCs w:val="24"/>
        </w:rPr>
        <w:t>e</w:t>
      </w:r>
      <w:r w:rsidRPr="000E2A41">
        <w:rPr>
          <w:rFonts w:ascii="Bookman Old Style" w:eastAsia="Arial" w:hAnsi="Bookman Old Style" w:cs="Arial"/>
          <w:spacing w:val="4"/>
          <w:sz w:val="24"/>
          <w:szCs w:val="24"/>
        </w:rPr>
        <w:t xml:space="preserve"> </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he</w:t>
      </w:r>
      <w:r w:rsidRPr="000E2A41">
        <w:rPr>
          <w:rFonts w:ascii="Bookman Old Style" w:eastAsia="Arial" w:hAnsi="Bookman Old Style" w:cs="Arial"/>
          <w:spacing w:val="-5"/>
          <w:sz w:val="24"/>
          <w:szCs w:val="24"/>
        </w:rPr>
        <w:t>i</w:t>
      </w:r>
      <w:r w:rsidRPr="000E2A41">
        <w:rPr>
          <w:rFonts w:ascii="Bookman Old Style" w:eastAsia="Arial" w:hAnsi="Bookman Old Style" w:cs="Arial"/>
          <w:sz w:val="24"/>
          <w:szCs w:val="24"/>
        </w:rPr>
        <w:t>r</w:t>
      </w:r>
      <w:r w:rsidRPr="000E2A41">
        <w:rPr>
          <w:rFonts w:ascii="Bookman Old Style" w:eastAsia="Arial" w:hAnsi="Bookman Old Style" w:cs="Arial"/>
          <w:spacing w:val="2"/>
          <w:sz w:val="24"/>
          <w:szCs w:val="24"/>
        </w:rPr>
        <w:t xml:space="preserve"> knee</w:t>
      </w:r>
      <w:r w:rsidRPr="000E2A41">
        <w:rPr>
          <w:rFonts w:ascii="Bookman Old Style" w:eastAsia="Arial" w:hAnsi="Bookman Old Style" w:cs="Arial"/>
          <w:sz w:val="24"/>
          <w:szCs w:val="24"/>
        </w:rPr>
        <w:t>s</w:t>
      </w:r>
      <w:r w:rsidRPr="000E2A41">
        <w:rPr>
          <w:rFonts w:ascii="Bookman Old Style" w:eastAsia="Arial" w:hAnsi="Bookman Old Style" w:cs="Arial"/>
          <w:spacing w:val="5"/>
          <w:sz w:val="24"/>
          <w:szCs w:val="24"/>
        </w:rPr>
        <w:t xml:space="preserve"> </w:t>
      </w:r>
      <w:r w:rsidRPr="000E2A41">
        <w:rPr>
          <w:rFonts w:ascii="Bookman Old Style" w:eastAsia="Arial" w:hAnsi="Bookman Old Style" w:cs="Arial"/>
          <w:spacing w:val="2"/>
          <w:sz w:val="24"/>
          <w:szCs w:val="24"/>
        </w:rPr>
        <w:t>an</w:t>
      </w:r>
      <w:r w:rsidRPr="000E2A41">
        <w:rPr>
          <w:rFonts w:ascii="Bookman Old Style" w:eastAsia="Arial" w:hAnsi="Bookman Old Style" w:cs="Arial"/>
          <w:sz w:val="24"/>
          <w:szCs w:val="24"/>
        </w:rPr>
        <w:t>d</w:t>
      </w:r>
      <w:r w:rsidRPr="000E2A41">
        <w:rPr>
          <w:rFonts w:ascii="Bookman Old Style" w:eastAsia="Arial" w:hAnsi="Bookman Old Style" w:cs="Arial"/>
          <w:spacing w:val="4"/>
          <w:sz w:val="24"/>
          <w:szCs w:val="24"/>
        </w:rPr>
        <w:t xml:space="preserve"> </w:t>
      </w:r>
      <w:r w:rsidRPr="000E2A41">
        <w:rPr>
          <w:rFonts w:ascii="Bookman Old Style" w:eastAsia="Arial" w:hAnsi="Bookman Old Style" w:cs="Arial"/>
          <w:spacing w:val="2"/>
          <w:sz w:val="24"/>
          <w:szCs w:val="24"/>
        </w:rPr>
        <w:t>e</w:t>
      </w:r>
      <w:r w:rsidRPr="000E2A41">
        <w:rPr>
          <w:rFonts w:ascii="Bookman Old Style" w:eastAsia="Arial" w:hAnsi="Bookman Old Style" w:cs="Arial"/>
          <w:spacing w:val="-2"/>
          <w:sz w:val="24"/>
          <w:szCs w:val="24"/>
        </w:rPr>
        <w:t>x</w:t>
      </w:r>
      <w:r w:rsidRPr="000E2A41">
        <w:rPr>
          <w:rFonts w:ascii="Bookman Old Style" w:eastAsia="Arial" w:hAnsi="Bookman Old Style" w:cs="Arial"/>
          <w:spacing w:val="2"/>
          <w:sz w:val="24"/>
          <w:szCs w:val="24"/>
        </w:rPr>
        <w:t>pe</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enc</w:t>
      </w:r>
      <w:r w:rsidRPr="000E2A41">
        <w:rPr>
          <w:rFonts w:ascii="Bookman Old Style" w:eastAsia="Arial" w:hAnsi="Bookman Old Style" w:cs="Arial"/>
          <w:sz w:val="24"/>
          <w:szCs w:val="24"/>
        </w:rPr>
        <w:t>e</w:t>
      </w:r>
      <w:r w:rsidRPr="000E2A41">
        <w:rPr>
          <w:rFonts w:ascii="Bookman Old Style" w:eastAsia="Arial" w:hAnsi="Bookman Old Style" w:cs="Arial"/>
          <w:spacing w:val="4"/>
          <w:sz w:val="24"/>
          <w:szCs w:val="24"/>
        </w:rPr>
        <w:t xml:space="preserve"> </w:t>
      </w:r>
      <w:r w:rsidRPr="000E2A41">
        <w:rPr>
          <w:rFonts w:ascii="Bookman Old Style" w:eastAsia="Arial" w:hAnsi="Bookman Old Style" w:cs="Arial"/>
          <w:spacing w:val="2"/>
          <w:sz w:val="24"/>
          <w:szCs w:val="24"/>
        </w:rPr>
        <w:t>no</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5"/>
          <w:sz w:val="24"/>
          <w:szCs w:val="24"/>
        </w:rPr>
        <w:t>m</w:t>
      </w:r>
      <w:r w:rsidRPr="000E2A41">
        <w:rPr>
          <w:rFonts w:ascii="Bookman Old Style" w:eastAsia="Arial" w:hAnsi="Bookman Old Style" w:cs="Arial"/>
          <w:spacing w:val="2"/>
          <w:sz w:val="24"/>
          <w:szCs w:val="24"/>
        </w:rPr>
        <w:t>a</w:t>
      </w:r>
      <w:r w:rsidRPr="000E2A41">
        <w:rPr>
          <w:rFonts w:ascii="Bookman Old Style" w:eastAsia="Arial" w:hAnsi="Bookman Old Style" w:cs="Arial"/>
          <w:sz w:val="24"/>
          <w:szCs w:val="24"/>
        </w:rPr>
        <w:t xml:space="preserve">l </w:t>
      </w:r>
      <w:r w:rsidRPr="000E2A41">
        <w:rPr>
          <w:rFonts w:ascii="Bookman Old Style" w:eastAsia="Arial" w:hAnsi="Bookman Old Style" w:cs="Arial"/>
          <w:spacing w:val="2"/>
          <w:sz w:val="24"/>
          <w:szCs w:val="24"/>
        </w:rPr>
        <w:t>bu</w:t>
      </w:r>
      <w:r w:rsidRPr="000E2A41">
        <w:rPr>
          <w:rFonts w:ascii="Bookman Old Style" w:eastAsia="Arial" w:hAnsi="Bookman Old Style" w:cs="Arial"/>
          <w:spacing w:val="5"/>
          <w:sz w:val="24"/>
          <w:szCs w:val="24"/>
        </w:rPr>
        <w:t>m</w:t>
      </w:r>
      <w:r w:rsidRPr="000E2A41">
        <w:rPr>
          <w:rFonts w:ascii="Bookman Old Style" w:eastAsia="Arial" w:hAnsi="Bookman Old Style" w:cs="Arial"/>
          <w:spacing w:val="2"/>
          <w:sz w:val="24"/>
          <w:szCs w:val="24"/>
        </w:rPr>
        <w:t>p</w:t>
      </w:r>
      <w:r w:rsidRPr="000E2A41">
        <w:rPr>
          <w:rFonts w:ascii="Bookman Old Style" w:eastAsia="Arial" w:hAnsi="Bookman Old Style" w:cs="Arial"/>
          <w:sz w:val="24"/>
          <w:szCs w:val="24"/>
        </w:rPr>
        <w:t>s</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2"/>
          <w:sz w:val="24"/>
          <w:szCs w:val="24"/>
        </w:rPr>
        <w:t>an</w:t>
      </w:r>
      <w:r w:rsidRPr="000E2A41">
        <w:rPr>
          <w:rFonts w:ascii="Bookman Old Style" w:eastAsia="Arial" w:hAnsi="Bookman Old Style" w:cs="Arial"/>
          <w:sz w:val="24"/>
          <w:szCs w:val="24"/>
        </w:rPr>
        <w:t>d</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2"/>
          <w:sz w:val="24"/>
          <w:szCs w:val="24"/>
        </w:rPr>
        <w:t>b</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u</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se</w:t>
      </w:r>
      <w:r w:rsidRPr="000E2A41">
        <w:rPr>
          <w:rFonts w:ascii="Bookman Old Style" w:eastAsia="Arial" w:hAnsi="Bookman Old Style" w:cs="Arial"/>
          <w:sz w:val="24"/>
          <w:szCs w:val="24"/>
        </w:rPr>
        <w:t>s</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2"/>
          <w:sz w:val="24"/>
          <w:szCs w:val="24"/>
        </w:rPr>
        <w:t>tha</w:t>
      </w:r>
      <w:r w:rsidRPr="000E2A41">
        <w:rPr>
          <w:rFonts w:ascii="Bookman Old Style" w:eastAsia="Arial" w:hAnsi="Bookman Old Style" w:cs="Arial"/>
          <w:sz w:val="24"/>
          <w:szCs w:val="24"/>
        </w:rPr>
        <w:t>t</w:t>
      </w:r>
      <w:r w:rsidRPr="000E2A41">
        <w:rPr>
          <w:rFonts w:ascii="Bookman Old Style" w:eastAsia="Arial" w:hAnsi="Bookman Old Style" w:cs="Arial"/>
          <w:spacing w:val="-2"/>
          <w:sz w:val="24"/>
          <w:szCs w:val="24"/>
        </w:rPr>
        <w:t xml:space="preserve"> </w:t>
      </w:r>
      <w:r w:rsidRPr="000E2A41">
        <w:rPr>
          <w:rFonts w:ascii="Bookman Old Style" w:eastAsia="Arial" w:hAnsi="Bookman Old Style" w:cs="Arial"/>
          <w:spacing w:val="2"/>
          <w:sz w:val="24"/>
          <w:szCs w:val="24"/>
        </w:rPr>
        <w:t>a</w:t>
      </w:r>
      <w:r w:rsidRPr="000E2A41">
        <w:rPr>
          <w:rFonts w:ascii="Bookman Old Style" w:eastAsia="Arial" w:hAnsi="Bookman Old Style" w:cs="Arial"/>
          <w:spacing w:val="-1"/>
          <w:sz w:val="24"/>
          <w:szCs w:val="24"/>
        </w:rPr>
        <w:t>r</w:t>
      </w:r>
      <w:r w:rsidRPr="000E2A41">
        <w:rPr>
          <w:rFonts w:ascii="Bookman Old Style" w:eastAsia="Arial" w:hAnsi="Bookman Old Style" w:cs="Arial"/>
          <w:sz w:val="24"/>
          <w:szCs w:val="24"/>
        </w:rPr>
        <w:t>e</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2"/>
          <w:sz w:val="24"/>
          <w:szCs w:val="24"/>
        </w:rPr>
        <w:t>assoc</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a</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e</w:t>
      </w:r>
      <w:r w:rsidRPr="000E2A41">
        <w:rPr>
          <w:rFonts w:ascii="Bookman Old Style" w:eastAsia="Arial" w:hAnsi="Bookman Old Style" w:cs="Arial"/>
          <w:sz w:val="24"/>
          <w:szCs w:val="24"/>
        </w:rPr>
        <w:t>d</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3"/>
          <w:sz w:val="24"/>
          <w:szCs w:val="24"/>
        </w:rPr>
        <w:t>w</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1"/>
          <w:sz w:val="24"/>
          <w:szCs w:val="24"/>
        </w:rPr>
        <w:t>t</w:t>
      </w:r>
      <w:r w:rsidRPr="000E2A41">
        <w:rPr>
          <w:rFonts w:ascii="Bookman Old Style" w:eastAsia="Arial" w:hAnsi="Bookman Old Style" w:cs="Arial"/>
          <w:sz w:val="24"/>
          <w:szCs w:val="24"/>
        </w:rPr>
        <w:t>h</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2"/>
          <w:sz w:val="24"/>
          <w:szCs w:val="24"/>
        </w:rPr>
        <w:t>ac</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6"/>
          <w:sz w:val="24"/>
          <w:szCs w:val="24"/>
        </w:rPr>
        <w:t>v</w:t>
      </w:r>
      <w:r w:rsidRPr="000E2A41">
        <w:rPr>
          <w:rFonts w:ascii="Bookman Old Style" w:eastAsia="Arial" w:hAnsi="Bookman Old Style" w:cs="Arial"/>
          <w:sz w:val="24"/>
          <w:szCs w:val="24"/>
        </w:rPr>
        <w:t>e</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2"/>
          <w:sz w:val="24"/>
          <w:szCs w:val="24"/>
        </w:rPr>
        <w:t>p</w:t>
      </w:r>
      <w:r w:rsidRPr="000E2A41">
        <w:rPr>
          <w:rFonts w:ascii="Bookman Old Style" w:eastAsia="Arial" w:hAnsi="Bookman Old Style" w:cs="Arial"/>
          <w:spacing w:val="-5"/>
          <w:sz w:val="24"/>
          <w:szCs w:val="24"/>
        </w:rPr>
        <w:t>l</w:t>
      </w:r>
      <w:r w:rsidRPr="000E2A41">
        <w:rPr>
          <w:rFonts w:ascii="Bookman Old Style" w:eastAsia="Arial" w:hAnsi="Bookman Old Style" w:cs="Arial"/>
          <w:spacing w:val="2"/>
          <w:sz w:val="24"/>
          <w:szCs w:val="24"/>
        </w:rPr>
        <w:t>a</w:t>
      </w:r>
      <w:r w:rsidRPr="000E2A41">
        <w:rPr>
          <w:rFonts w:ascii="Bookman Old Style" w:eastAsia="Arial" w:hAnsi="Bookman Old Style" w:cs="Arial"/>
          <w:sz w:val="24"/>
          <w:szCs w:val="24"/>
        </w:rPr>
        <w:t>y</w:t>
      </w:r>
      <w:r w:rsidRPr="000E2A41">
        <w:rPr>
          <w:rFonts w:ascii="Bookman Old Style" w:eastAsia="Arial" w:hAnsi="Bookman Old Style" w:cs="Arial"/>
          <w:spacing w:val="-3"/>
          <w:sz w:val="24"/>
          <w:szCs w:val="24"/>
        </w:rPr>
        <w:t xml:space="preserve"> </w:t>
      </w:r>
      <w:r w:rsidRPr="000E2A41">
        <w:rPr>
          <w:rFonts w:ascii="Bookman Old Style" w:eastAsia="Arial" w:hAnsi="Bookman Old Style" w:cs="Arial"/>
          <w:spacing w:val="2"/>
          <w:sz w:val="24"/>
          <w:szCs w:val="24"/>
        </w:rPr>
        <w:t>an</w:t>
      </w:r>
      <w:r w:rsidRPr="000E2A41">
        <w:rPr>
          <w:rFonts w:ascii="Bookman Old Style" w:eastAsia="Arial" w:hAnsi="Bookman Old Style" w:cs="Arial"/>
          <w:sz w:val="24"/>
          <w:szCs w:val="24"/>
        </w:rPr>
        <w:t>d</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ha</w:t>
      </w:r>
      <w:r w:rsidRPr="000E2A41">
        <w:rPr>
          <w:rFonts w:ascii="Bookman Old Style" w:eastAsia="Arial" w:hAnsi="Bookman Old Style" w:cs="Arial"/>
          <w:sz w:val="24"/>
          <w:szCs w:val="24"/>
        </w:rPr>
        <w:t>t</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2"/>
          <w:sz w:val="24"/>
          <w:szCs w:val="24"/>
        </w:rPr>
        <w:t>a</w:t>
      </w:r>
      <w:r w:rsidRPr="000E2A41">
        <w:rPr>
          <w:rFonts w:ascii="Bookman Old Style" w:eastAsia="Arial" w:hAnsi="Bookman Old Style" w:cs="Arial"/>
          <w:spacing w:val="-1"/>
          <w:sz w:val="24"/>
          <w:szCs w:val="24"/>
        </w:rPr>
        <w:t>r</w:t>
      </w:r>
      <w:r w:rsidRPr="000E2A41">
        <w:rPr>
          <w:rFonts w:ascii="Bookman Old Style" w:eastAsia="Arial" w:hAnsi="Bookman Old Style" w:cs="Arial"/>
          <w:sz w:val="24"/>
          <w:szCs w:val="24"/>
        </w:rPr>
        <w:t>e</w:t>
      </w:r>
      <w:r w:rsidRPr="000E2A41">
        <w:rPr>
          <w:rFonts w:ascii="Bookman Old Style" w:eastAsia="Arial" w:hAnsi="Bookman Old Style" w:cs="Arial"/>
          <w:spacing w:val="-3"/>
          <w:sz w:val="24"/>
          <w:szCs w:val="24"/>
        </w:rPr>
        <w:t xml:space="preserve"> </w:t>
      </w:r>
      <w:r w:rsidRPr="000E2A41">
        <w:rPr>
          <w:rFonts w:ascii="Bookman Old Style" w:eastAsia="Arial" w:hAnsi="Bookman Old Style" w:cs="Arial"/>
          <w:spacing w:val="2"/>
          <w:sz w:val="24"/>
          <w:szCs w:val="24"/>
        </w:rPr>
        <w:t>no</w:t>
      </w:r>
      <w:r w:rsidRPr="000E2A41">
        <w:rPr>
          <w:rFonts w:ascii="Bookman Old Style" w:eastAsia="Arial" w:hAnsi="Bookman Old Style" w:cs="Arial"/>
          <w:sz w:val="24"/>
          <w:szCs w:val="24"/>
        </w:rPr>
        <w:t>t</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z w:val="24"/>
          <w:szCs w:val="24"/>
        </w:rPr>
        <w:t>a</w:t>
      </w:r>
      <w:r w:rsidRPr="000E2A41">
        <w:rPr>
          <w:rFonts w:ascii="Bookman Old Style" w:eastAsia="Arial" w:hAnsi="Bookman Old Style" w:cs="Arial"/>
          <w:spacing w:val="-3"/>
          <w:sz w:val="24"/>
          <w:szCs w:val="24"/>
        </w:rPr>
        <w:t xml:space="preserve"> </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esu</w:t>
      </w:r>
      <w:r w:rsidRPr="000E2A41">
        <w:rPr>
          <w:rFonts w:ascii="Bookman Old Style" w:eastAsia="Arial" w:hAnsi="Bookman Old Style" w:cs="Arial"/>
          <w:spacing w:val="-5"/>
          <w:sz w:val="24"/>
          <w:szCs w:val="24"/>
        </w:rPr>
        <w:t>l</w:t>
      </w:r>
      <w:r w:rsidRPr="000E2A41">
        <w:rPr>
          <w:rFonts w:ascii="Bookman Old Style" w:eastAsia="Arial" w:hAnsi="Bookman Old Style" w:cs="Arial"/>
          <w:sz w:val="24"/>
          <w:szCs w:val="24"/>
        </w:rPr>
        <w:t>t</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2"/>
          <w:sz w:val="24"/>
          <w:szCs w:val="24"/>
        </w:rPr>
        <w:t>o</w:t>
      </w:r>
      <w:r w:rsidRPr="000E2A41">
        <w:rPr>
          <w:rFonts w:ascii="Bookman Old Style" w:eastAsia="Arial" w:hAnsi="Bookman Old Style" w:cs="Arial"/>
          <w:sz w:val="24"/>
          <w:szCs w:val="24"/>
        </w:rPr>
        <w:t>f</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2"/>
          <w:sz w:val="24"/>
          <w:szCs w:val="24"/>
        </w:rPr>
        <w:t>neg</w:t>
      </w:r>
      <w:r w:rsidRPr="000E2A41">
        <w:rPr>
          <w:rFonts w:ascii="Bookman Old Style" w:eastAsia="Arial" w:hAnsi="Bookman Old Style" w:cs="Arial"/>
          <w:spacing w:val="-5"/>
          <w:sz w:val="24"/>
          <w:szCs w:val="24"/>
        </w:rPr>
        <w:t>l</w:t>
      </w:r>
      <w:r w:rsidRPr="000E2A41">
        <w:rPr>
          <w:rFonts w:ascii="Bookman Old Style" w:eastAsia="Arial" w:hAnsi="Bookman Old Style" w:cs="Arial"/>
          <w:spacing w:val="2"/>
          <w:sz w:val="24"/>
          <w:szCs w:val="24"/>
        </w:rPr>
        <w:t>ec</w:t>
      </w:r>
      <w:r w:rsidRPr="000E2A41">
        <w:rPr>
          <w:rFonts w:ascii="Bookman Old Style" w:eastAsia="Arial" w:hAnsi="Bookman Old Style" w:cs="Arial"/>
          <w:spacing w:val="-1"/>
          <w:sz w:val="24"/>
          <w:szCs w:val="24"/>
        </w:rPr>
        <w:t>t</w:t>
      </w:r>
      <w:r w:rsidRPr="000E2A41">
        <w:rPr>
          <w:rFonts w:ascii="Bookman Old Style" w:eastAsia="Arial" w:hAnsi="Bookman Old Style" w:cs="Arial"/>
          <w:sz w:val="24"/>
          <w:szCs w:val="24"/>
        </w:rPr>
        <w:t>.</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z w:val="24"/>
          <w:szCs w:val="24"/>
        </w:rPr>
        <w:t>I</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2"/>
          <w:sz w:val="24"/>
          <w:szCs w:val="24"/>
        </w:rPr>
        <w:t>unde</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s</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an</w:t>
      </w:r>
      <w:r w:rsidRPr="000E2A41">
        <w:rPr>
          <w:rFonts w:ascii="Bookman Old Style" w:eastAsia="Arial" w:hAnsi="Bookman Old Style" w:cs="Arial"/>
          <w:sz w:val="24"/>
          <w:szCs w:val="24"/>
        </w:rPr>
        <w:t>d</w:t>
      </w:r>
      <w:r w:rsidRPr="000E2A41">
        <w:rPr>
          <w:rFonts w:ascii="Bookman Old Style" w:eastAsia="Arial" w:hAnsi="Bookman Old Style" w:cs="Arial"/>
          <w:spacing w:val="-3"/>
          <w:sz w:val="24"/>
          <w:szCs w:val="24"/>
        </w:rPr>
        <w:t xml:space="preserve"> </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ha</w:t>
      </w:r>
      <w:r w:rsidRPr="000E2A41">
        <w:rPr>
          <w:rFonts w:ascii="Bookman Old Style" w:eastAsia="Arial" w:hAnsi="Bookman Old Style" w:cs="Arial"/>
          <w:sz w:val="24"/>
          <w:szCs w:val="24"/>
        </w:rPr>
        <w:t>t</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2"/>
          <w:sz w:val="24"/>
          <w:szCs w:val="24"/>
        </w:rPr>
        <w:t>n</w:t>
      </w:r>
      <w:r w:rsidRPr="000E2A41">
        <w:rPr>
          <w:rFonts w:ascii="Bookman Old Style" w:eastAsia="Arial" w:hAnsi="Bookman Old Style" w:cs="Arial"/>
          <w:sz w:val="24"/>
          <w:szCs w:val="24"/>
        </w:rPr>
        <w:t xml:space="preserve">o </w:t>
      </w:r>
      <w:r w:rsidRPr="000E2A41">
        <w:rPr>
          <w:rFonts w:ascii="Bookman Old Style" w:eastAsia="Arial" w:hAnsi="Bookman Old Style" w:cs="Arial"/>
          <w:spacing w:val="2"/>
          <w:sz w:val="24"/>
          <w:szCs w:val="24"/>
        </w:rPr>
        <w:t>phon</w:t>
      </w:r>
      <w:r w:rsidRPr="000E2A41">
        <w:rPr>
          <w:rFonts w:ascii="Bookman Old Style" w:eastAsia="Arial" w:hAnsi="Bookman Old Style" w:cs="Arial"/>
          <w:sz w:val="24"/>
          <w:szCs w:val="24"/>
        </w:rPr>
        <w:t>e</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2"/>
          <w:sz w:val="24"/>
          <w:szCs w:val="24"/>
        </w:rPr>
        <w:t>ca</w:t>
      </w:r>
      <w:r w:rsidRPr="000E2A41">
        <w:rPr>
          <w:rFonts w:ascii="Bookman Old Style" w:eastAsia="Arial" w:hAnsi="Bookman Old Style" w:cs="Arial"/>
          <w:spacing w:val="-5"/>
          <w:sz w:val="24"/>
          <w:szCs w:val="24"/>
        </w:rPr>
        <w:t>ll</w:t>
      </w:r>
      <w:r w:rsidRPr="000E2A41">
        <w:rPr>
          <w:rFonts w:ascii="Bookman Old Style" w:eastAsia="Arial" w:hAnsi="Bookman Old Style" w:cs="Arial"/>
          <w:sz w:val="24"/>
          <w:szCs w:val="24"/>
        </w:rPr>
        <w:t>s</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3"/>
          <w:sz w:val="24"/>
          <w:szCs w:val="24"/>
        </w:rPr>
        <w:t>w</w:t>
      </w:r>
      <w:r w:rsidRPr="000E2A41">
        <w:rPr>
          <w:rFonts w:ascii="Bookman Old Style" w:eastAsia="Arial" w:hAnsi="Bookman Old Style" w:cs="Arial"/>
          <w:spacing w:val="-5"/>
          <w:sz w:val="24"/>
          <w:szCs w:val="24"/>
        </w:rPr>
        <w:t>il</w:t>
      </w:r>
      <w:r w:rsidRPr="000E2A41">
        <w:rPr>
          <w:rFonts w:ascii="Bookman Old Style" w:eastAsia="Arial" w:hAnsi="Bookman Old Style" w:cs="Arial"/>
          <w:sz w:val="24"/>
          <w:szCs w:val="24"/>
        </w:rPr>
        <w:t>l</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2"/>
          <w:sz w:val="24"/>
          <w:szCs w:val="24"/>
        </w:rPr>
        <w:t>b</w:t>
      </w:r>
      <w:r w:rsidRPr="000E2A41">
        <w:rPr>
          <w:rFonts w:ascii="Bookman Old Style" w:eastAsia="Arial" w:hAnsi="Bookman Old Style" w:cs="Arial"/>
          <w:sz w:val="24"/>
          <w:szCs w:val="24"/>
        </w:rPr>
        <w:t>e</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5"/>
          <w:sz w:val="24"/>
          <w:szCs w:val="24"/>
        </w:rPr>
        <w:t>m</w:t>
      </w:r>
      <w:r w:rsidRPr="000E2A41">
        <w:rPr>
          <w:rFonts w:ascii="Bookman Old Style" w:eastAsia="Arial" w:hAnsi="Bookman Old Style" w:cs="Arial"/>
          <w:spacing w:val="2"/>
          <w:sz w:val="24"/>
          <w:szCs w:val="24"/>
        </w:rPr>
        <w:t>ad</w:t>
      </w:r>
      <w:r w:rsidRPr="000E2A41">
        <w:rPr>
          <w:rFonts w:ascii="Bookman Old Style" w:eastAsia="Arial" w:hAnsi="Bookman Old Style" w:cs="Arial"/>
          <w:sz w:val="24"/>
          <w:szCs w:val="24"/>
        </w:rPr>
        <w:t>e</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2"/>
          <w:sz w:val="24"/>
          <w:szCs w:val="24"/>
        </w:rPr>
        <w:t>ho</w:t>
      </w:r>
      <w:r w:rsidRPr="000E2A41">
        <w:rPr>
          <w:rFonts w:ascii="Bookman Old Style" w:eastAsia="Arial" w:hAnsi="Bookman Old Style" w:cs="Arial"/>
          <w:spacing w:val="5"/>
          <w:sz w:val="24"/>
          <w:szCs w:val="24"/>
        </w:rPr>
        <w:t>m</w:t>
      </w:r>
      <w:r w:rsidRPr="000E2A41">
        <w:rPr>
          <w:rFonts w:ascii="Bookman Old Style" w:eastAsia="Arial" w:hAnsi="Bookman Old Style" w:cs="Arial"/>
          <w:sz w:val="24"/>
          <w:szCs w:val="24"/>
        </w:rPr>
        <w:t>e</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5"/>
          <w:sz w:val="24"/>
          <w:szCs w:val="24"/>
        </w:rPr>
        <w:t>i</w:t>
      </w:r>
      <w:r w:rsidRPr="000E2A41">
        <w:rPr>
          <w:rFonts w:ascii="Bookman Old Style" w:eastAsia="Arial" w:hAnsi="Bookman Old Style" w:cs="Arial"/>
          <w:sz w:val="24"/>
          <w:szCs w:val="24"/>
        </w:rPr>
        <w:t>f</w:t>
      </w:r>
      <w:r w:rsidRPr="000E2A41">
        <w:rPr>
          <w:rFonts w:ascii="Bookman Old Style" w:eastAsia="Arial" w:hAnsi="Bookman Old Style" w:cs="Arial"/>
          <w:spacing w:val="-2"/>
          <w:sz w:val="24"/>
          <w:szCs w:val="24"/>
        </w:rPr>
        <w:t xml:space="preserve"> </w:t>
      </w:r>
      <w:r w:rsidRPr="000E2A41">
        <w:rPr>
          <w:rFonts w:ascii="Bookman Old Style" w:eastAsia="Arial" w:hAnsi="Bookman Old Style" w:cs="Arial"/>
          <w:spacing w:val="5"/>
          <w:sz w:val="24"/>
          <w:szCs w:val="24"/>
        </w:rPr>
        <w:t>m</w:t>
      </w:r>
      <w:r w:rsidRPr="000E2A41">
        <w:rPr>
          <w:rFonts w:ascii="Bookman Old Style" w:eastAsia="Arial" w:hAnsi="Bookman Old Style" w:cs="Arial"/>
          <w:sz w:val="24"/>
          <w:szCs w:val="24"/>
        </w:rPr>
        <w:t>y</w:t>
      </w:r>
      <w:r w:rsidRPr="000E2A41">
        <w:rPr>
          <w:rFonts w:ascii="Bookman Old Style" w:eastAsia="Arial" w:hAnsi="Bookman Old Style" w:cs="Arial"/>
          <w:spacing w:val="-3"/>
          <w:sz w:val="24"/>
          <w:szCs w:val="24"/>
        </w:rPr>
        <w:t xml:space="preserve"> </w:t>
      </w:r>
      <w:r w:rsidRPr="000E2A41">
        <w:rPr>
          <w:rFonts w:ascii="Bookman Old Style" w:eastAsia="Arial" w:hAnsi="Bookman Old Style" w:cs="Arial"/>
          <w:spacing w:val="2"/>
          <w:sz w:val="24"/>
          <w:szCs w:val="24"/>
        </w:rPr>
        <w:t>ch</w:t>
      </w:r>
      <w:r w:rsidRPr="000E2A41">
        <w:rPr>
          <w:rFonts w:ascii="Bookman Old Style" w:eastAsia="Arial" w:hAnsi="Bookman Old Style" w:cs="Arial"/>
          <w:spacing w:val="-5"/>
          <w:sz w:val="24"/>
          <w:szCs w:val="24"/>
        </w:rPr>
        <w:t>il</w:t>
      </w:r>
      <w:r w:rsidRPr="000E2A41">
        <w:rPr>
          <w:rFonts w:ascii="Bookman Old Style" w:eastAsia="Arial" w:hAnsi="Bookman Old Style" w:cs="Arial"/>
          <w:sz w:val="24"/>
          <w:szCs w:val="24"/>
        </w:rPr>
        <w:t>d</w:t>
      </w:r>
      <w:r w:rsidRPr="000E2A41">
        <w:rPr>
          <w:rFonts w:ascii="Bookman Old Style" w:eastAsia="Arial" w:hAnsi="Bookman Old Style" w:cs="Arial"/>
          <w:spacing w:val="-3"/>
          <w:sz w:val="24"/>
          <w:szCs w:val="24"/>
        </w:rPr>
        <w:t xml:space="preserve"> </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ece</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6"/>
          <w:sz w:val="24"/>
          <w:szCs w:val="24"/>
        </w:rPr>
        <w:t>v</w:t>
      </w:r>
      <w:r w:rsidRPr="000E2A41">
        <w:rPr>
          <w:rFonts w:ascii="Bookman Old Style" w:eastAsia="Arial" w:hAnsi="Bookman Old Style" w:cs="Arial"/>
          <w:spacing w:val="2"/>
          <w:sz w:val="24"/>
          <w:szCs w:val="24"/>
        </w:rPr>
        <w:t>e</w:t>
      </w:r>
      <w:r w:rsidRPr="000E2A41">
        <w:rPr>
          <w:rFonts w:ascii="Bookman Old Style" w:eastAsia="Arial" w:hAnsi="Bookman Old Style" w:cs="Arial"/>
          <w:sz w:val="24"/>
          <w:szCs w:val="24"/>
        </w:rPr>
        <w:t>s</w:t>
      </w:r>
      <w:r w:rsidRPr="000E2A41">
        <w:rPr>
          <w:rFonts w:ascii="Bookman Old Style" w:eastAsia="Arial" w:hAnsi="Bookman Old Style" w:cs="Arial"/>
          <w:spacing w:val="-3"/>
          <w:sz w:val="24"/>
          <w:szCs w:val="24"/>
        </w:rPr>
        <w:t xml:space="preserve"> </w:t>
      </w:r>
      <w:r w:rsidRPr="000E2A41">
        <w:rPr>
          <w:rFonts w:ascii="Bookman Old Style" w:eastAsia="Arial" w:hAnsi="Bookman Old Style" w:cs="Arial"/>
          <w:sz w:val="24"/>
          <w:szCs w:val="24"/>
        </w:rPr>
        <w:t>a</w:t>
      </w:r>
      <w:r w:rsidRPr="000E2A41">
        <w:rPr>
          <w:rFonts w:ascii="Bookman Old Style" w:eastAsia="Arial" w:hAnsi="Bookman Old Style" w:cs="Arial"/>
          <w:spacing w:val="-3"/>
          <w:sz w:val="24"/>
          <w:szCs w:val="24"/>
        </w:rPr>
        <w:t xml:space="preserve"> </w:t>
      </w:r>
      <w:r w:rsidRPr="000E2A41">
        <w:rPr>
          <w:rFonts w:ascii="Bookman Old Style" w:eastAsia="Arial" w:hAnsi="Bookman Old Style" w:cs="Arial"/>
          <w:spacing w:val="5"/>
          <w:sz w:val="24"/>
          <w:szCs w:val="24"/>
        </w:rPr>
        <w:t>m</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no</w:t>
      </w:r>
      <w:r w:rsidRPr="000E2A41">
        <w:rPr>
          <w:rFonts w:ascii="Bookman Old Style" w:eastAsia="Arial" w:hAnsi="Bookman Old Style" w:cs="Arial"/>
          <w:sz w:val="24"/>
          <w:szCs w:val="24"/>
        </w:rPr>
        <w:t>r</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2"/>
          <w:sz w:val="24"/>
          <w:szCs w:val="24"/>
        </w:rPr>
        <w:t>bu</w:t>
      </w:r>
      <w:r w:rsidRPr="000E2A41">
        <w:rPr>
          <w:rFonts w:ascii="Bookman Old Style" w:eastAsia="Arial" w:hAnsi="Bookman Old Style" w:cs="Arial"/>
          <w:spacing w:val="5"/>
          <w:sz w:val="24"/>
          <w:szCs w:val="24"/>
        </w:rPr>
        <w:t>m</w:t>
      </w:r>
      <w:r w:rsidRPr="000E2A41">
        <w:rPr>
          <w:rFonts w:ascii="Bookman Old Style" w:eastAsia="Arial" w:hAnsi="Bookman Old Style" w:cs="Arial"/>
          <w:sz w:val="24"/>
          <w:szCs w:val="24"/>
        </w:rPr>
        <w:t>p</w:t>
      </w:r>
      <w:r w:rsidRPr="000E2A41">
        <w:rPr>
          <w:rFonts w:ascii="Bookman Old Style" w:eastAsia="Arial" w:hAnsi="Bookman Old Style" w:cs="Arial"/>
          <w:spacing w:val="-3"/>
          <w:sz w:val="24"/>
          <w:szCs w:val="24"/>
        </w:rPr>
        <w:t xml:space="preserve"> </w:t>
      </w:r>
      <w:r w:rsidRPr="000E2A41">
        <w:rPr>
          <w:rFonts w:ascii="Bookman Old Style" w:eastAsia="Arial" w:hAnsi="Bookman Old Style" w:cs="Arial"/>
          <w:spacing w:val="2"/>
          <w:sz w:val="24"/>
          <w:szCs w:val="24"/>
        </w:rPr>
        <w:t>o</w:t>
      </w:r>
      <w:r w:rsidRPr="000E2A41">
        <w:rPr>
          <w:rFonts w:ascii="Bookman Old Style" w:eastAsia="Arial" w:hAnsi="Bookman Old Style" w:cs="Arial"/>
          <w:sz w:val="24"/>
          <w:szCs w:val="24"/>
        </w:rPr>
        <w:t>r</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2"/>
          <w:sz w:val="24"/>
          <w:szCs w:val="24"/>
        </w:rPr>
        <w:t>sc</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ap</w:t>
      </w:r>
      <w:r w:rsidRPr="000E2A41">
        <w:rPr>
          <w:rFonts w:ascii="Bookman Old Style" w:eastAsia="Arial" w:hAnsi="Bookman Old Style" w:cs="Arial"/>
          <w:spacing w:val="10"/>
          <w:sz w:val="24"/>
          <w:szCs w:val="24"/>
        </w:rPr>
        <w:t>e</w:t>
      </w:r>
      <w:r w:rsidRPr="000E2A41">
        <w:rPr>
          <w:rFonts w:ascii="Bookman Old Style" w:eastAsia="Arial" w:hAnsi="Bookman Old Style" w:cs="Arial"/>
          <w:b/>
          <w:sz w:val="24"/>
          <w:szCs w:val="24"/>
        </w:rPr>
        <w:t xml:space="preserve">. </w:t>
      </w:r>
      <w:r w:rsidRPr="000E2A41">
        <w:rPr>
          <w:rFonts w:ascii="Bookman Old Style" w:eastAsia="Arial" w:hAnsi="Bookman Old Style" w:cs="Arial"/>
          <w:b/>
          <w:spacing w:val="45"/>
          <w:sz w:val="24"/>
          <w:szCs w:val="24"/>
        </w:rPr>
        <w:t xml:space="preserve"> </w:t>
      </w:r>
      <w:r w:rsidRPr="000E2A41">
        <w:rPr>
          <w:rFonts w:ascii="Bookman Old Style" w:eastAsia="Arial" w:hAnsi="Bookman Old Style" w:cs="Arial"/>
          <w:b/>
          <w:sz w:val="24"/>
          <w:szCs w:val="24"/>
        </w:rPr>
        <w:t>I</w:t>
      </w:r>
      <w:r w:rsidRPr="000E2A41">
        <w:rPr>
          <w:rFonts w:ascii="Bookman Old Style" w:eastAsia="Arial" w:hAnsi="Bookman Old Style" w:cs="Arial"/>
          <w:b/>
          <w:spacing w:val="-10"/>
          <w:sz w:val="24"/>
          <w:szCs w:val="24"/>
        </w:rPr>
        <w:t xml:space="preserve"> </w:t>
      </w:r>
      <w:r w:rsidRPr="000E2A41">
        <w:rPr>
          <w:rFonts w:ascii="Bookman Old Style" w:eastAsia="Arial" w:hAnsi="Bookman Old Style" w:cs="Arial"/>
          <w:b/>
          <w:spacing w:val="1"/>
          <w:sz w:val="24"/>
          <w:szCs w:val="24"/>
        </w:rPr>
        <w:t>und</w:t>
      </w:r>
      <w:r w:rsidRPr="000E2A41">
        <w:rPr>
          <w:rFonts w:ascii="Bookman Old Style" w:eastAsia="Arial" w:hAnsi="Bookman Old Style" w:cs="Arial"/>
          <w:b/>
          <w:spacing w:val="2"/>
          <w:sz w:val="24"/>
          <w:szCs w:val="24"/>
        </w:rPr>
        <w:t>e</w:t>
      </w:r>
      <w:r w:rsidRPr="000E2A41">
        <w:rPr>
          <w:rFonts w:ascii="Bookman Old Style" w:eastAsia="Arial" w:hAnsi="Bookman Old Style" w:cs="Arial"/>
          <w:b/>
          <w:spacing w:val="-2"/>
          <w:sz w:val="24"/>
          <w:szCs w:val="24"/>
        </w:rPr>
        <w:t>r</w:t>
      </w:r>
      <w:r w:rsidRPr="000E2A41">
        <w:rPr>
          <w:rFonts w:ascii="Bookman Old Style" w:eastAsia="Arial" w:hAnsi="Bookman Old Style" w:cs="Arial"/>
          <w:b/>
          <w:spacing w:val="2"/>
          <w:sz w:val="24"/>
          <w:szCs w:val="24"/>
        </w:rPr>
        <w:t>s</w:t>
      </w:r>
      <w:r w:rsidRPr="000E2A41">
        <w:rPr>
          <w:rFonts w:ascii="Bookman Old Style" w:eastAsia="Arial" w:hAnsi="Bookman Old Style" w:cs="Arial"/>
          <w:b/>
          <w:spacing w:val="-1"/>
          <w:sz w:val="24"/>
          <w:szCs w:val="24"/>
        </w:rPr>
        <w:t>t</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n</w:t>
      </w:r>
      <w:r w:rsidRPr="000E2A41">
        <w:rPr>
          <w:rFonts w:ascii="Bookman Old Style" w:eastAsia="Arial" w:hAnsi="Bookman Old Style" w:cs="Arial"/>
          <w:b/>
          <w:sz w:val="24"/>
          <w:szCs w:val="24"/>
        </w:rPr>
        <w:t>d</w:t>
      </w:r>
      <w:r w:rsidRPr="000E2A41">
        <w:rPr>
          <w:rFonts w:ascii="Bookman Old Style" w:eastAsia="Arial" w:hAnsi="Bookman Old Style" w:cs="Arial"/>
          <w:b/>
          <w:spacing w:val="-4"/>
          <w:sz w:val="24"/>
          <w:szCs w:val="24"/>
        </w:rPr>
        <w:t xml:space="preserve"> </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n</w:t>
      </w:r>
      <w:r w:rsidRPr="000E2A41">
        <w:rPr>
          <w:rFonts w:ascii="Bookman Old Style" w:eastAsia="Arial" w:hAnsi="Bookman Old Style" w:cs="Arial"/>
          <w:b/>
          <w:sz w:val="24"/>
          <w:szCs w:val="24"/>
        </w:rPr>
        <w:t>d</w:t>
      </w:r>
      <w:r w:rsidRPr="000E2A41">
        <w:rPr>
          <w:rFonts w:ascii="Bookman Old Style" w:eastAsia="Arial" w:hAnsi="Bookman Old Style" w:cs="Arial"/>
          <w:b/>
          <w:spacing w:val="-4"/>
          <w:sz w:val="24"/>
          <w:szCs w:val="24"/>
        </w:rPr>
        <w:t xml:space="preserve"> </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g</w:t>
      </w:r>
      <w:r w:rsidRPr="000E2A41">
        <w:rPr>
          <w:rFonts w:ascii="Bookman Old Style" w:eastAsia="Arial" w:hAnsi="Bookman Old Style" w:cs="Arial"/>
          <w:b/>
          <w:spacing w:val="-2"/>
          <w:sz w:val="24"/>
          <w:szCs w:val="24"/>
        </w:rPr>
        <w:t>r</w:t>
      </w:r>
      <w:r w:rsidRPr="000E2A41">
        <w:rPr>
          <w:rFonts w:ascii="Bookman Old Style" w:eastAsia="Arial" w:hAnsi="Bookman Old Style" w:cs="Arial"/>
          <w:b/>
          <w:spacing w:val="2"/>
          <w:sz w:val="24"/>
          <w:szCs w:val="24"/>
        </w:rPr>
        <w:t>e</w:t>
      </w:r>
      <w:r w:rsidRPr="000E2A41">
        <w:rPr>
          <w:rFonts w:ascii="Bookman Old Style" w:eastAsia="Arial" w:hAnsi="Bookman Old Style" w:cs="Arial"/>
          <w:b/>
          <w:sz w:val="24"/>
          <w:szCs w:val="24"/>
        </w:rPr>
        <w:t>e</w:t>
      </w:r>
      <w:r w:rsidRPr="000E2A41">
        <w:rPr>
          <w:rFonts w:ascii="Bookman Old Style" w:eastAsia="Arial" w:hAnsi="Bookman Old Style" w:cs="Arial"/>
          <w:b/>
          <w:spacing w:val="-3"/>
          <w:sz w:val="24"/>
          <w:szCs w:val="24"/>
        </w:rPr>
        <w:t xml:space="preserve"> </w:t>
      </w:r>
      <w:r w:rsidRPr="000E2A41">
        <w:rPr>
          <w:rFonts w:ascii="Bookman Old Style" w:eastAsia="Arial" w:hAnsi="Bookman Old Style" w:cs="Arial"/>
          <w:b/>
          <w:spacing w:val="-1"/>
          <w:sz w:val="24"/>
          <w:szCs w:val="24"/>
        </w:rPr>
        <w:t>t</w:t>
      </w:r>
      <w:r w:rsidRPr="000E2A41">
        <w:rPr>
          <w:rFonts w:ascii="Bookman Old Style" w:eastAsia="Arial" w:hAnsi="Bookman Old Style" w:cs="Arial"/>
          <w:b/>
          <w:spacing w:val="1"/>
          <w:sz w:val="24"/>
          <w:szCs w:val="24"/>
        </w:rPr>
        <w:t>h</w:t>
      </w:r>
      <w:r w:rsidRPr="000E2A41">
        <w:rPr>
          <w:rFonts w:ascii="Bookman Old Style" w:eastAsia="Arial" w:hAnsi="Bookman Old Style" w:cs="Arial"/>
          <w:b/>
          <w:spacing w:val="2"/>
          <w:sz w:val="24"/>
          <w:szCs w:val="24"/>
        </w:rPr>
        <w:t>a</w:t>
      </w:r>
      <w:r w:rsidRPr="000E2A41">
        <w:rPr>
          <w:rFonts w:ascii="Bookman Old Style" w:eastAsia="Arial" w:hAnsi="Bookman Old Style" w:cs="Arial"/>
          <w:b/>
          <w:sz w:val="24"/>
          <w:szCs w:val="24"/>
        </w:rPr>
        <w:t>t</w:t>
      </w:r>
      <w:r w:rsidRPr="000E2A41">
        <w:rPr>
          <w:rFonts w:ascii="Bookman Old Style" w:eastAsia="Arial" w:hAnsi="Bookman Old Style" w:cs="Arial"/>
          <w:b/>
          <w:spacing w:val="-6"/>
          <w:sz w:val="24"/>
          <w:szCs w:val="24"/>
        </w:rPr>
        <w:t xml:space="preserve"> </w:t>
      </w:r>
      <w:r w:rsidR="005C04EE" w:rsidRPr="000E2A41">
        <w:rPr>
          <w:rFonts w:ascii="Bookman Old Style" w:eastAsia="Arial" w:hAnsi="Bookman Old Style" w:cs="Arial"/>
          <w:b/>
          <w:spacing w:val="-1"/>
          <w:sz w:val="24"/>
          <w:szCs w:val="24"/>
        </w:rPr>
        <w:t>Christian World Missions wi</w:t>
      </w:r>
      <w:r w:rsidRPr="000E2A41">
        <w:rPr>
          <w:rFonts w:ascii="Bookman Old Style" w:eastAsia="Arial" w:hAnsi="Bookman Old Style" w:cs="Arial"/>
          <w:b/>
          <w:spacing w:val="-1"/>
          <w:sz w:val="24"/>
          <w:szCs w:val="24"/>
        </w:rPr>
        <w:t>l</w:t>
      </w:r>
      <w:r w:rsidRPr="000E2A41">
        <w:rPr>
          <w:rFonts w:ascii="Bookman Old Style" w:eastAsia="Arial" w:hAnsi="Bookman Old Style" w:cs="Arial"/>
          <w:b/>
          <w:sz w:val="24"/>
          <w:szCs w:val="24"/>
        </w:rPr>
        <w:t>l</w:t>
      </w:r>
      <w:r w:rsidRPr="000E2A41">
        <w:rPr>
          <w:rFonts w:ascii="Bookman Old Style" w:eastAsia="Arial" w:hAnsi="Bookman Old Style" w:cs="Arial"/>
          <w:b/>
          <w:spacing w:val="-14"/>
          <w:sz w:val="24"/>
          <w:szCs w:val="24"/>
        </w:rPr>
        <w:t xml:space="preserve"> </w:t>
      </w:r>
      <w:r w:rsidRPr="000E2A41">
        <w:rPr>
          <w:rFonts w:ascii="Bookman Old Style" w:eastAsia="Arial" w:hAnsi="Bookman Old Style" w:cs="Arial"/>
          <w:b/>
          <w:spacing w:val="1"/>
          <w:sz w:val="24"/>
          <w:szCs w:val="24"/>
        </w:rPr>
        <w:t>no</w:t>
      </w:r>
      <w:r w:rsidRPr="000E2A41">
        <w:rPr>
          <w:rFonts w:ascii="Bookman Old Style" w:eastAsia="Arial" w:hAnsi="Bookman Old Style" w:cs="Arial"/>
          <w:b/>
          <w:sz w:val="24"/>
          <w:szCs w:val="24"/>
        </w:rPr>
        <w:t>t</w:t>
      </w:r>
      <w:r w:rsidRPr="000E2A41">
        <w:rPr>
          <w:rFonts w:ascii="Bookman Old Style" w:eastAsia="Arial" w:hAnsi="Bookman Old Style" w:cs="Arial"/>
          <w:b/>
          <w:spacing w:val="-14"/>
          <w:sz w:val="24"/>
          <w:szCs w:val="24"/>
        </w:rPr>
        <w:t xml:space="preserve"> </w:t>
      </w:r>
      <w:r w:rsidRPr="000E2A41">
        <w:rPr>
          <w:rFonts w:ascii="Bookman Old Style" w:eastAsia="Arial" w:hAnsi="Bookman Old Style" w:cs="Arial"/>
          <w:b/>
          <w:spacing w:val="1"/>
          <w:sz w:val="24"/>
          <w:szCs w:val="24"/>
        </w:rPr>
        <w:t>b</w:t>
      </w:r>
      <w:r w:rsidRPr="000E2A41">
        <w:rPr>
          <w:rFonts w:ascii="Bookman Old Style" w:eastAsia="Arial" w:hAnsi="Bookman Old Style" w:cs="Arial"/>
          <w:b/>
          <w:sz w:val="24"/>
          <w:szCs w:val="24"/>
        </w:rPr>
        <w:t>e</w:t>
      </w:r>
      <w:r w:rsidRPr="000E2A41">
        <w:rPr>
          <w:rFonts w:ascii="Bookman Old Style" w:eastAsia="Arial" w:hAnsi="Bookman Old Style" w:cs="Arial"/>
          <w:b/>
          <w:spacing w:val="-11"/>
          <w:sz w:val="24"/>
          <w:szCs w:val="24"/>
        </w:rPr>
        <w:t xml:space="preserve"> </w:t>
      </w:r>
      <w:r w:rsidRPr="000E2A41">
        <w:rPr>
          <w:rFonts w:ascii="Bookman Old Style" w:eastAsia="Arial" w:hAnsi="Bookman Old Style" w:cs="Arial"/>
          <w:b/>
          <w:spacing w:val="-1"/>
          <w:sz w:val="24"/>
          <w:szCs w:val="24"/>
        </w:rPr>
        <w:t>fi</w:t>
      </w:r>
      <w:r w:rsidRPr="000E2A41">
        <w:rPr>
          <w:rFonts w:ascii="Bookman Old Style" w:eastAsia="Arial" w:hAnsi="Bookman Old Style" w:cs="Arial"/>
          <w:b/>
          <w:spacing w:val="1"/>
          <w:sz w:val="24"/>
          <w:szCs w:val="24"/>
        </w:rPr>
        <w:t>n</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n</w:t>
      </w:r>
      <w:r w:rsidRPr="000E2A41">
        <w:rPr>
          <w:rFonts w:ascii="Bookman Old Style" w:eastAsia="Arial" w:hAnsi="Bookman Old Style" w:cs="Arial"/>
          <w:b/>
          <w:spacing w:val="2"/>
          <w:sz w:val="24"/>
          <w:szCs w:val="24"/>
        </w:rPr>
        <w:t>c</w:t>
      </w:r>
      <w:r w:rsidRPr="000E2A41">
        <w:rPr>
          <w:rFonts w:ascii="Bookman Old Style" w:eastAsia="Arial" w:hAnsi="Bookman Old Style" w:cs="Arial"/>
          <w:b/>
          <w:spacing w:val="-1"/>
          <w:sz w:val="24"/>
          <w:szCs w:val="24"/>
        </w:rPr>
        <w:t>i</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ll</w:t>
      </w:r>
      <w:r w:rsidRPr="000E2A41">
        <w:rPr>
          <w:rFonts w:ascii="Bookman Old Style" w:eastAsia="Arial" w:hAnsi="Bookman Old Style" w:cs="Arial"/>
          <w:b/>
          <w:sz w:val="24"/>
          <w:szCs w:val="24"/>
        </w:rPr>
        <w:t>y</w:t>
      </w:r>
      <w:r w:rsidRPr="000E2A41">
        <w:rPr>
          <w:rFonts w:ascii="Bookman Old Style" w:eastAsia="Arial" w:hAnsi="Bookman Old Style" w:cs="Arial"/>
          <w:b/>
          <w:spacing w:val="-15"/>
          <w:sz w:val="24"/>
          <w:szCs w:val="24"/>
        </w:rPr>
        <w:t xml:space="preserve"> </w:t>
      </w:r>
      <w:r w:rsidRPr="000E2A41">
        <w:rPr>
          <w:rFonts w:ascii="Bookman Old Style" w:eastAsia="Arial" w:hAnsi="Bookman Old Style" w:cs="Arial"/>
          <w:b/>
          <w:spacing w:val="-2"/>
          <w:sz w:val="24"/>
          <w:szCs w:val="24"/>
        </w:rPr>
        <w:t>r</w:t>
      </w:r>
      <w:r w:rsidRPr="000E2A41">
        <w:rPr>
          <w:rFonts w:ascii="Bookman Old Style" w:eastAsia="Arial" w:hAnsi="Bookman Old Style" w:cs="Arial"/>
          <w:b/>
          <w:spacing w:val="2"/>
          <w:sz w:val="24"/>
          <w:szCs w:val="24"/>
        </w:rPr>
        <w:t>es</w:t>
      </w:r>
      <w:r w:rsidRPr="000E2A41">
        <w:rPr>
          <w:rFonts w:ascii="Bookman Old Style" w:eastAsia="Arial" w:hAnsi="Bookman Old Style" w:cs="Arial"/>
          <w:b/>
          <w:spacing w:val="1"/>
          <w:sz w:val="24"/>
          <w:szCs w:val="24"/>
        </w:rPr>
        <w:t>pon</w:t>
      </w:r>
      <w:r w:rsidRPr="000E2A41">
        <w:rPr>
          <w:rFonts w:ascii="Bookman Old Style" w:eastAsia="Arial" w:hAnsi="Bookman Old Style" w:cs="Arial"/>
          <w:b/>
          <w:spacing w:val="2"/>
          <w:sz w:val="24"/>
          <w:szCs w:val="24"/>
        </w:rPr>
        <w:t>s</w:t>
      </w:r>
      <w:r w:rsidRPr="000E2A41">
        <w:rPr>
          <w:rFonts w:ascii="Bookman Old Style" w:eastAsia="Arial" w:hAnsi="Bookman Old Style" w:cs="Arial"/>
          <w:b/>
          <w:spacing w:val="-1"/>
          <w:sz w:val="24"/>
          <w:szCs w:val="24"/>
        </w:rPr>
        <w:t>i</w:t>
      </w:r>
      <w:r w:rsidRPr="000E2A41">
        <w:rPr>
          <w:rFonts w:ascii="Bookman Old Style" w:eastAsia="Arial" w:hAnsi="Bookman Old Style" w:cs="Arial"/>
          <w:b/>
          <w:spacing w:val="1"/>
          <w:sz w:val="24"/>
          <w:szCs w:val="24"/>
        </w:rPr>
        <w:t>b</w:t>
      </w:r>
      <w:r w:rsidRPr="000E2A41">
        <w:rPr>
          <w:rFonts w:ascii="Bookman Old Style" w:eastAsia="Arial" w:hAnsi="Bookman Old Style" w:cs="Arial"/>
          <w:b/>
          <w:spacing w:val="3"/>
          <w:sz w:val="24"/>
          <w:szCs w:val="24"/>
        </w:rPr>
        <w:t>l</w:t>
      </w:r>
      <w:r w:rsidRPr="000E2A41">
        <w:rPr>
          <w:rFonts w:ascii="Bookman Old Style" w:eastAsia="Arial" w:hAnsi="Bookman Old Style" w:cs="Arial"/>
          <w:b/>
          <w:sz w:val="24"/>
          <w:szCs w:val="24"/>
        </w:rPr>
        <w:t>e</w:t>
      </w:r>
      <w:r w:rsidRPr="000E2A41">
        <w:rPr>
          <w:rFonts w:ascii="Bookman Old Style" w:eastAsia="Arial" w:hAnsi="Bookman Old Style" w:cs="Arial"/>
          <w:b/>
          <w:spacing w:val="-15"/>
          <w:sz w:val="24"/>
          <w:szCs w:val="24"/>
        </w:rPr>
        <w:t xml:space="preserve"> </w:t>
      </w:r>
      <w:r w:rsidRPr="000E2A41">
        <w:rPr>
          <w:rFonts w:ascii="Bookman Old Style" w:eastAsia="Arial" w:hAnsi="Bookman Old Style" w:cs="Arial"/>
          <w:b/>
          <w:spacing w:val="-5"/>
          <w:sz w:val="24"/>
          <w:szCs w:val="24"/>
        </w:rPr>
        <w:t>f</w:t>
      </w:r>
      <w:r w:rsidRPr="000E2A41">
        <w:rPr>
          <w:rFonts w:ascii="Bookman Old Style" w:eastAsia="Arial" w:hAnsi="Bookman Old Style" w:cs="Arial"/>
          <w:b/>
          <w:spacing w:val="-2"/>
          <w:sz w:val="24"/>
          <w:szCs w:val="24"/>
        </w:rPr>
        <w:t>o</w:t>
      </w:r>
      <w:r w:rsidRPr="000E2A41">
        <w:rPr>
          <w:rFonts w:ascii="Bookman Old Style" w:eastAsia="Arial" w:hAnsi="Bookman Old Style" w:cs="Arial"/>
          <w:b/>
          <w:sz w:val="24"/>
          <w:szCs w:val="24"/>
        </w:rPr>
        <w:t>r</w:t>
      </w:r>
      <w:r w:rsidRPr="000E2A41">
        <w:rPr>
          <w:rFonts w:ascii="Bookman Old Style" w:eastAsia="Arial" w:hAnsi="Bookman Old Style" w:cs="Arial"/>
          <w:b/>
          <w:spacing w:val="-22"/>
          <w:sz w:val="24"/>
          <w:szCs w:val="24"/>
        </w:rPr>
        <w:t xml:space="preserve"> </w:t>
      </w:r>
      <w:r w:rsidRPr="000E2A41">
        <w:rPr>
          <w:rFonts w:ascii="Bookman Old Style" w:eastAsia="Arial" w:hAnsi="Bookman Old Style" w:cs="Arial"/>
          <w:b/>
          <w:spacing w:val="-2"/>
          <w:sz w:val="24"/>
          <w:szCs w:val="24"/>
        </w:rPr>
        <w:t>an</w:t>
      </w:r>
      <w:r w:rsidRPr="000E2A41">
        <w:rPr>
          <w:rFonts w:ascii="Bookman Old Style" w:eastAsia="Arial" w:hAnsi="Bookman Old Style" w:cs="Arial"/>
          <w:b/>
          <w:sz w:val="24"/>
          <w:szCs w:val="24"/>
        </w:rPr>
        <w:t>y</w:t>
      </w:r>
      <w:r w:rsidRPr="000E2A41">
        <w:rPr>
          <w:rFonts w:ascii="Bookman Old Style" w:eastAsia="Arial" w:hAnsi="Bookman Old Style" w:cs="Arial"/>
          <w:b/>
          <w:spacing w:val="-23"/>
          <w:sz w:val="24"/>
          <w:szCs w:val="24"/>
        </w:rPr>
        <w:t xml:space="preserve"> </w:t>
      </w:r>
      <w:r w:rsidRPr="000E2A41">
        <w:rPr>
          <w:rFonts w:ascii="Bookman Old Style" w:eastAsia="Arial" w:hAnsi="Bookman Old Style" w:cs="Arial"/>
          <w:b/>
          <w:spacing w:val="-5"/>
          <w:sz w:val="24"/>
          <w:szCs w:val="24"/>
        </w:rPr>
        <w:t>i</w:t>
      </w:r>
      <w:r w:rsidRPr="000E2A41">
        <w:rPr>
          <w:rFonts w:ascii="Bookman Old Style" w:eastAsia="Arial" w:hAnsi="Bookman Old Style" w:cs="Arial"/>
          <w:b/>
          <w:spacing w:val="-2"/>
          <w:sz w:val="24"/>
          <w:szCs w:val="24"/>
        </w:rPr>
        <w:t>n</w:t>
      </w:r>
      <w:r w:rsidRPr="000E2A41">
        <w:rPr>
          <w:rFonts w:ascii="Bookman Old Style" w:eastAsia="Arial" w:hAnsi="Bookman Old Style" w:cs="Arial"/>
          <w:b/>
          <w:spacing w:val="-5"/>
          <w:sz w:val="24"/>
          <w:szCs w:val="24"/>
        </w:rPr>
        <w:t>j</w:t>
      </w:r>
      <w:r w:rsidRPr="000E2A41">
        <w:rPr>
          <w:rFonts w:ascii="Bookman Old Style" w:eastAsia="Arial" w:hAnsi="Bookman Old Style" w:cs="Arial"/>
          <w:b/>
          <w:spacing w:val="-2"/>
          <w:sz w:val="24"/>
          <w:szCs w:val="24"/>
        </w:rPr>
        <w:t>u</w:t>
      </w:r>
      <w:r w:rsidRPr="000E2A41">
        <w:rPr>
          <w:rFonts w:ascii="Bookman Old Style" w:eastAsia="Arial" w:hAnsi="Bookman Old Style" w:cs="Arial"/>
          <w:b/>
          <w:spacing w:val="-5"/>
          <w:sz w:val="24"/>
          <w:szCs w:val="24"/>
        </w:rPr>
        <w:t>r</w:t>
      </w:r>
      <w:r w:rsidRPr="000E2A41">
        <w:rPr>
          <w:rFonts w:ascii="Bookman Old Style" w:eastAsia="Arial" w:hAnsi="Bookman Old Style" w:cs="Arial"/>
          <w:b/>
          <w:sz w:val="24"/>
          <w:szCs w:val="24"/>
        </w:rPr>
        <w:t>y</w:t>
      </w:r>
      <w:r w:rsidRPr="000E2A41">
        <w:rPr>
          <w:rFonts w:ascii="Bookman Old Style" w:eastAsia="Arial" w:hAnsi="Bookman Old Style" w:cs="Arial"/>
          <w:b/>
          <w:spacing w:val="-23"/>
          <w:sz w:val="24"/>
          <w:szCs w:val="24"/>
        </w:rPr>
        <w:t xml:space="preserve"> </w:t>
      </w:r>
      <w:r w:rsidRPr="000E2A41">
        <w:rPr>
          <w:rFonts w:ascii="Bookman Old Style" w:eastAsia="Arial" w:hAnsi="Bookman Old Style" w:cs="Arial"/>
          <w:b/>
          <w:spacing w:val="-5"/>
          <w:sz w:val="24"/>
          <w:szCs w:val="24"/>
        </w:rPr>
        <w:t>t</w:t>
      </w:r>
      <w:r w:rsidRPr="000E2A41">
        <w:rPr>
          <w:rFonts w:ascii="Bookman Old Style" w:eastAsia="Arial" w:hAnsi="Bookman Old Style" w:cs="Arial"/>
          <w:b/>
          <w:spacing w:val="-2"/>
          <w:sz w:val="24"/>
          <w:szCs w:val="24"/>
        </w:rPr>
        <w:t>ha</w:t>
      </w:r>
      <w:r w:rsidRPr="000E2A41">
        <w:rPr>
          <w:rFonts w:ascii="Bookman Old Style" w:eastAsia="Arial" w:hAnsi="Bookman Old Style" w:cs="Arial"/>
          <w:b/>
          <w:sz w:val="24"/>
          <w:szCs w:val="24"/>
        </w:rPr>
        <w:t>t</w:t>
      </w:r>
      <w:r w:rsidRPr="000E2A41">
        <w:rPr>
          <w:rFonts w:ascii="Bookman Old Style" w:eastAsia="Arial" w:hAnsi="Bookman Old Style" w:cs="Arial"/>
          <w:b/>
          <w:spacing w:val="-22"/>
          <w:sz w:val="24"/>
          <w:szCs w:val="24"/>
        </w:rPr>
        <w:t xml:space="preserve"> </w:t>
      </w:r>
      <w:r w:rsidRPr="000E2A41">
        <w:rPr>
          <w:rFonts w:ascii="Bookman Old Style" w:eastAsia="Arial" w:hAnsi="Bookman Old Style" w:cs="Arial"/>
          <w:b/>
          <w:spacing w:val="-5"/>
          <w:sz w:val="24"/>
          <w:szCs w:val="24"/>
        </w:rPr>
        <w:t>i</w:t>
      </w:r>
      <w:r w:rsidRPr="000E2A41">
        <w:rPr>
          <w:rFonts w:ascii="Bookman Old Style" w:eastAsia="Arial" w:hAnsi="Bookman Old Style" w:cs="Arial"/>
          <w:b/>
          <w:sz w:val="24"/>
          <w:szCs w:val="24"/>
        </w:rPr>
        <w:t>s</w:t>
      </w:r>
      <w:r w:rsidRPr="000E2A41">
        <w:rPr>
          <w:rFonts w:ascii="Bookman Old Style" w:eastAsia="Arial" w:hAnsi="Bookman Old Style" w:cs="Arial"/>
          <w:b/>
          <w:spacing w:val="-19"/>
          <w:sz w:val="24"/>
          <w:szCs w:val="24"/>
        </w:rPr>
        <w:t xml:space="preserve"> </w:t>
      </w:r>
      <w:r w:rsidRPr="000E2A41">
        <w:rPr>
          <w:rFonts w:ascii="Bookman Old Style" w:eastAsia="Arial" w:hAnsi="Bookman Old Style" w:cs="Arial"/>
          <w:b/>
          <w:sz w:val="24"/>
          <w:szCs w:val="24"/>
        </w:rPr>
        <w:t>a</w:t>
      </w:r>
      <w:r w:rsidRPr="000E2A41">
        <w:rPr>
          <w:rFonts w:ascii="Bookman Old Style" w:eastAsia="Arial" w:hAnsi="Bookman Old Style" w:cs="Arial"/>
          <w:b/>
          <w:spacing w:val="-19"/>
          <w:sz w:val="24"/>
          <w:szCs w:val="24"/>
        </w:rPr>
        <w:t xml:space="preserve"> </w:t>
      </w:r>
      <w:r w:rsidRPr="000E2A41">
        <w:rPr>
          <w:rFonts w:ascii="Bookman Old Style" w:eastAsia="Arial" w:hAnsi="Bookman Old Style" w:cs="Arial"/>
          <w:b/>
          <w:spacing w:val="-2"/>
          <w:sz w:val="24"/>
          <w:szCs w:val="24"/>
        </w:rPr>
        <w:t>d</w:t>
      </w:r>
      <w:r w:rsidRPr="000E2A41">
        <w:rPr>
          <w:rFonts w:ascii="Bookman Old Style" w:eastAsia="Arial" w:hAnsi="Bookman Old Style" w:cs="Arial"/>
          <w:b/>
          <w:spacing w:val="-5"/>
          <w:sz w:val="24"/>
          <w:szCs w:val="24"/>
        </w:rPr>
        <w:t>ir</w:t>
      </w:r>
      <w:r w:rsidRPr="000E2A41">
        <w:rPr>
          <w:rFonts w:ascii="Bookman Old Style" w:eastAsia="Arial" w:hAnsi="Bookman Old Style" w:cs="Arial"/>
          <w:b/>
          <w:spacing w:val="-2"/>
          <w:sz w:val="24"/>
          <w:szCs w:val="24"/>
        </w:rPr>
        <w:t>ec</w:t>
      </w:r>
      <w:r w:rsidRPr="000E2A41">
        <w:rPr>
          <w:rFonts w:ascii="Bookman Old Style" w:eastAsia="Arial" w:hAnsi="Bookman Old Style" w:cs="Arial"/>
          <w:b/>
          <w:sz w:val="24"/>
          <w:szCs w:val="24"/>
        </w:rPr>
        <w:t>t</w:t>
      </w:r>
      <w:r w:rsidRPr="000E2A41">
        <w:rPr>
          <w:rFonts w:ascii="Bookman Old Style" w:eastAsia="Arial" w:hAnsi="Bookman Old Style" w:cs="Arial"/>
          <w:b/>
          <w:spacing w:val="-22"/>
          <w:sz w:val="24"/>
          <w:szCs w:val="24"/>
        </w:rPr>
        <w:t xml:space="preserve"> </w:t>
      </w:r>
      <w:r w:rsidRPr="000E2A41">
        <w:rPr>
          <w:rFonts w:ascii="Bookman Old Style" w:eastAsia="Arial" w:hAnsi="Bookman Old Style" w:cs="Arial"/>
          <w:b/>
          <w:spacing w:val="-5"/>
          <w:sz w:val="24"/>
          <w:szCs w:val="24"/>
        </w:rPr>
        <w:t>r</w:t>
      </w:r>
      <w:r w:rsidRPr="000E2A41">
        <w:rPr>
          <w:rFonts w:ascii="Bookman Old Style" w:eastAsia="Arial" w:hAnsi="Bookman Old Style" w:cs="Arial"/>
          <w:b/>
          <w:spacing w:val="-2"/>
          <w:sz w:val="24"/>
          <w:szCs w:val="24"/>
        </w:rPr>
        <w:t>esu</w:t>
      </w:r>
      <w:r w:rsidRPr="000E2A41">
        <w:rPr>
          <w:rFonts w:ascii="Bookman Old Style" w:eastAsia="Arial" w:hAnsi="Bookman Old Style" w:cs="Arial"/>
          <w:b/>
          <w:spacing w:val="-5"/>
          <w:sz w:val="24"/>
          <w:szCs w:val="24"/>
        </w:rPr>
        <w:t>l</w:t>
      </w:r>
      <w:r w:rsidRPr="000E2A41">
        <w:rPr>
          <w:rFonts w:ascii="Bookman Old Style" w:eastAsia="Arial" w:hAnsi="Bookman Old Style" w:cs="Arial"/>
          <w:b/>
          <w:sz w:val="24"/>
          <w:szCs w:val="24"/>
        </w:rPr>
        <w:t>t</w:t>
      </w:r>
      <w:r w:rsidRPr="000E2A41">
        <w:rPr>
          <w:rFonts w:ascii="Bookman Old Style" w:eastAsia="Arial" w:hAnsi="Bookman Old Style" w:cs="Arial"/>
          <w:b/>
          <w:spacing w:val="-22"/>
          <w:sz w:val="24"/>
          <w:szCs w:val="24"/>
        </w:rPr>
        <w:t xml:space="preserve"> </w:t>
      </w:r>
      <w:r w:rsidRPr="000E2A41">
        <w:rPr>
          <w:rFonts w:ascii="Bookman Old Style" w:eastAsia="Arial" w:hAnsi="Bookman Old Style" w:cs="Arial"/>
          <w:b/>
          <w:spacing w:val="-2"/>
          <w:sz w:val="24"/>
          <w:szCs w:val="24"/>
        </w:rPr>
        <w:t>o</w:t>
      </w:r>
      <w:r w:rsidRPr="000E2A41">
        <w:rPr>
          <w:rFonts w:ascii="Bookman Old Style" w:eastAsia="Arial" w:hAnsi="Bookman Old Style" w:cs="Arial"/>
          <w:b/>
          <w:sz w:val="24"/>
          <w:szCs w:val="24"/>
        </w:rPr>
        <w:t xml:space="preserve">f </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pp</w:t>
      </w:r>
      <w:r w:rsidRPr="000E2A41">
        <w:rPr>
          <w:rFonts w:ascii="Bookman Old Style" w:eastAsia="Arial" w:hAnsi="Bookman Old Style" w:cs="Arial"/>
          <w:b/>
          <w:spacing w:val="-2"/>
          <w:sz w:val="24"/>
          <w:szCs w:val="24"/>
        </w:rPr>
        <w:t>r</w:t>
      </w:r>
      <w:r w:rsidRPr="000E2A41">
        <w:rPr>
          <w:rFonts w:ascii="Bookman Old Style" w:eastAsia="Arial" w:hAnsi="Bookman Old Style" w:cs="Arial"/>
          <w:b/>
          <w:spacing w:val="1"/>
          <w:sz w:val="24"/>
          <w:szCs w:val="24"/>
        </w:rPr>
        <w:t>op</w:t>
      </w:r>
      <w:r w:rsidRPr="000E2A41">
        <w:rPr>
          <w:rFonts w:ascii="Bookman Old Style" w:eastAsia="Arial" w:hAnsi="Bookman Old Style" w:cs="Arial"/>
          <w:b/>
          <w:spacing w:val="-2"/>
          <w:sz w:val="24"/>
          <w:szCs w:val="24"/>
        </w:rPr>
        <w:t>r</w:t>
      </w:r>
      <w:r w:rsidRPr="000E2A41">
        <w:rPr>
          <w:rFonts w:ascii="Bookman Old Style" w:eastAsia="Arial" w:hAnsi="Bookman Old Style" w:cs="Arial"/>
          <w:b/>
          <w:spacing w:val="-1"/>
          <w:sz w:val="24"/>
          <w:szCs w:val="24"/>
        </w:rPr>
        <w:t>i</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t</w:t>
      </w:r>
      <w:r w:rsidRPr="000E2A41">
        <w:rPr>
          <w:rFonts w:ascii="Bookman Old Style" w:eastAsia="Arial" w:hAnsi="Bookman Old Style" w:cs="Arial"/>
          <w:b/>
          <w:sz w:val="24"/>
          <w:szCs w:val="24"/>
        </w:rPr>
        <w:t>e</w:t>
      </w:r>
      <w:r w:rsidRPr="000E2A41">
        <w:rPr>
          <w:rFonts w:ascii="Bookman Old Style" w:eastAsia="Arial" w:hAnsi="Bookman Old Style" w:cs="Arial"/>
          <w:b/>
          <w:spacing w:val="1"/>
          <w:sz w:val="24"/>
          <w:szCs w:val="24"/>
        </w:rPr>
        <w:t xml:space="preserve"> </w:t>
      </w:r>
      <w:r w:rsidRPr="000E2A41">
        <w:rPr>
          <w:rFonts w:ascii="Bookman Old Style" w:eastAsia="Arial" w:hAnsi="Bookman Old Style" w:cs="Arial"/>
          <w:b/>
          <w:spacing w:val="2"/>
          <w:sz w:val="24"/>
          <w:szCs w:val="24"/>
        </w:rPr>
        <w:t>ac</w:t>
      </w:r>
      <w:r w:rsidRPr="000E2A41">
        <w:rPr>
          <w:rFonts w:ascii="Bookman Old Style" w:eastAsia="Arial" w:hAnsi="Bookman Old Style" w:cs="Arial"/>
          <w:b/>
          <w:spacing w:val="-1"/>
          <w:sz w:val="24"/>
          <w:szCs w:val="24"/>
        </w:rPr>
        <w:t>ti</w:t>
      </w:r>
      <w:r w:rsidRPr="000E2A41">
        <w:rPr>
          <w:rFonts w:ascii="Bookman Old Style" w:eastAsia="Arial" w:hAnsi="Bookman Old Style" w:cs="Arial"/>
          <w:b/>
          <w:spacing w:val="-6"/>
          <w:sz w:val="24"/>
          <w:szCs w:val="24"/>
        </w:rPr>
        <w:t>v</w:t>
      </w:r>
      <w:r w:rsidRPr="000E2A41">
        <w:rPr>
          <w:rFonts w:ascii="Bookman Old Style" w:eastAsia="Arial" w:hAnsi="Bookman Old Style" w:cs="Arial"/>
          <w:b/>
          <w:sz w:val="24"/>
          <w:szCs w:val="24"/>
        </w:rPr>
        <w:t>e</w:t>
      </w:r>
      <w:r w:rsidRPr="000E2A41">
        <w:rPr>
          <w:rFonts w:ascii="Bookman Old Style" w:eastAsia="Arial" w:hAnsi="Bookman Old Style" w:cs="Arial"/>
          <w:b/>
          <w:spacing w:val="1"/>
          <w:sz w:val="24"/>
          <w:szCs w:val="24"/>
        </w:rPr>
        <w:t xml:space="preserve"> </w:t>
      </w:r>
      <w:r w:rsidRPr="000E2A41">
        <w:rPr>
          <w:rFonts w:ascii="Bookman Old Style" w:eastAsia="Arial" w:hAnsi="Bookman Old Style" w:cs="Arial"/>
          <w:b/>
          <w:spacing w:val="2"/>
          <w:sz w:val="24"/>
          <w:szCs w:val="24"/>
        </w:rPr>
        <w:t>“</w:t>
      </w:r>
      <w:r w:rsidRPr="000E2A41">
        <w:rPr>
          <w:rFonts w:ascii="Bookman Old Style" w:eastAsia="Arial" w:hAnsi="Bookman Old Style" w:cs="Arial"/>
          <w:b/>
          <w:spacing w:val="1"/>
          <w:sz w:val="24"/>
          <w:szCs w:val="24"/>
        </w:rPr>
        <w:t>p</w:t>
      </w:r>
      <w:r w:rsidRPr="000E2A41">
        <w:rPr>
          <w:rFonts w:ascii="Bookman Old Style" w:eastAsia="Arial" w:hAnsi="Bookman Old Style" w:cs="Arial"/>
          <w:b/>
          <w:spacing w:val="-1"/>
          <w:sz w:val="24"/>
          <w:szCs w:val="24"/>
        </w:rPr>
        <w:t>l</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2"/>
          <w:sz w:val="24"/>
          <w:szCs w:val="24"/>
        </w:rPr>
        <w:t>y</w:t>
      </w:r>
      <w:r w:rsidRPr="000E2A41">
        <w:rPr>
          <w:rFonts w:ascii="Bookman Old Style" w:eastAsia="Arial" w:hAnsi="Bookman Old Style" w:cs="Arial"/>
          <w:b/>
          <w:sz w:val="24"/>
          <w:szCs w:val="24"/>
        </w:rPr>
        <w:t>”</w:t>
      </w:r>
      <w:r w:rsidRPr="000E2A41">
        <w:rPr>
          <w:rFonts w:ascii="Bookman Old Style" w:eastAsia="Arial" w:hAnsi="Bookman Old Style" w:cs="Arial"/>
          <w:b/>
          <w:spacing w:val="1"/>
          <w:sz w:val="24"/>
          <w:szCs w:val="24"/>
        </w:rPr>
        <w:t xml:space="preserve"> o</w:t>
      </w:r>
      <w:r w:rsidRPr="000E2A41">
        <w:rPr>
          <w:rFonts w:ascii="Bookman Old Style" w:eastAsia="Arial" w:hAnsi="Bookman Old Style" w:cs="Arial"/>
          <w:b/>
          <w:sz w:val="24"/>
          <w:szCs w:val="24"/>
        </w:rPr>
        <w:t>r</w:t>
      </w:r>
      <w:r w:rsidRPr="000E2A41">
        <w:rPr>
          <w:rFonts w:ascii="Bookman Old Style" w:eastAsia="Arial" w:hAnsi="Bookman Old Style" w:cs="Arial"/>
          <w:b/>
          <w:spacing w:val="-2"/>
          <w:sz w:val="24"/>
          <w:szCs w:val="24"/>
        </w:rPr>
        <w:t xml:space="preserve"> </w:t>
      </w:r>
      <w:r w:rsidRPr="000E2A41">
        <w:rPr>
          <w:rFonts w:ascii="Bookman Old Style" w:eastAsia="Arial" w:hAnsi="Bookman Old Style" w:cs="Arial"/>
          <w:b/>
          <w:spacing w:val="2"/>
          <w:sz w:val="24"/>
          <w:szCs w:val="24"/>
        </w:rPr>
        <w:t>ca</w:t>
      </w:r>
      <w:r w:rsidRPr="000E2A41">
        <w:rPr>
          <w:rFonts w:ascii="Bookman Old Style" w:eastAsia="Arial" w:hAnsi="Bookman Old Style" w:cs="Arial"/>
          <w:b/>
          <w:spacing w:val="1"/>
          <w:sz w:val="24"/>
          <w:szCs w:val="24"/>
        </w:rPr>
        <w:t>u</w:t>
      </w:r>
      <w:r w:rsidRPr="000E2A41">
        <w:rPr>
          <w:rFonts w:ascii="Bookman Old Style" w:eastAsia="Arial" w:hAnsi="Bookman Old Style" w:cs="Arial"/>
          <w:b/>
          <w:spacing w:val="2"/>
          <w:sz w:val="24"/>
          <w:szCs w:val="24"/>
        </w:rPr>
        <w:t>se</w:t>
      </w:r>
      <w:r w:rsidRPr="000E2A41">
        <w:rPr>
          <w:rFonts w:ascii="Bookman Old Style" w:eastAsia="Arial" w:hAnsi="Bookman Old Style" w:cs="Arial"/>
          <w:b/>
          <w:sz w:val="24"/>
          <w:szCs w:val="24"/>
        </w:rPr>
        <w:t xml:space="preserve">d </w:t>
      </w:r>
      <w:r w:rsidRPr="000E2A41">
        <w:rPr>
          <w:rFonts w:ascii="Bookman Old Style" w:eastAsia="Arial" w:hAnsi="Bookman Old Style" w:cs="Arial"/>
          <w:b/>
          <w:spacing w:val="1"/>
          <w:sz w:val="24"/>
          <w:szCs w:val="24"/>
        </w:rPr>
        <w:t>b</w:t>
      </w:r>
      <w:r w:rsidRPr="000E2A41">
        <w:rPr>
          <w:rFonts w:ascii="Bookman Old Style" w:eastAsia="Arial" w:hAnsi="Bookman Old Style" w:cs="Arial"/>
          <w:b/>
          <w:sz w:val="24"/>
          <w:szCs w:val="24"/>
        </w:rPr>
        <w:t>y</w:t>
      </w:r>
      <w:r w:rsidRPr="000E2A41">
        <w:rPr>
          <w:rFonts w:ascii="Bookman Old Style" w:eastAsia="Arial" w:hAnsi="Bookman Old Style" w:cs="Arial"/>
          <w:b/>
          <w:spacing w:val="-3"/>
          <w:sz w:val="24"/>
          <w:szCs w:val="24"/>
        </w:rPr>
        <w:t xml:space="preserve"> </w:t>
      </w:r>
      <w:r w:rsidRPr="000E2A41">
        <w:rPr>
          <w:rFonts w:ascii="Bookman Old Style" w:eastAsia="Arial" w:hAnsi="Bookman Old Style" w:cs="Arial"/>
          <w:b/>
          <w:spacing w:val="-1"/>
          <w:sz w:val="24"/>
          <w:szCs w:val="24"/>
        </w:rPr>
        <w:t>t</w:t>
      </w:r>
      <w:r w:rsidRPr="000E2A41">
        <w:rPr>
          <w:rFonts w:ascii="Bookman Old Style" w:eastAsia="Arial" w:hAnsi="Bookman Old Style" w:cs="Arial"/>
          <w:b/>
          <w:spacing w:val="1"/>
          <w:sz w:val="24"/>
          <w:szCs w:val="24"/>
        </w:rPr>
        <w:t>h</w:t>
      </w:r>
      <w:r w:rsidRPr="000E2A41">
        <w:rPr>
          <w:rFonts w:ascii="Bookman Old Style" w:eastAsia="Arial" w:hAnsi="Bookman Old Style" w:cs="Arial"/>
          <w:b/>
          <w:sz w:val="24"/>
          <w:szCs w:val="24"/>
        </w:rPr>
        <w:t>e</w:t>
      </w:r>
      <w:r w:rsidRPr="000E2A41">
        <w:rPr>
          <w:rFonts w:ascii="Bookman Old Style" w:eastAsia="Arial" w:hAnsi="Bookman Old Style" w:cs="Arial"/>
          <w:b/>
          <w:spacing w:val="1"/>
          <w:sz w:val="24"/>
          <w:szCs w:val="24"/>
        </w:rPr>
        <w:t xml:space="preserve"> </w:t>
      </w:r>
      <w:r w:rsidRPr="000E2A41">
        <w:rPr>
          <w:rFonts w:ascii="Bookman Old Style" w:eastAsia="Arial" w:hAnsi="Bookman Old Style" w:cs="Arial"/>
          <w:b/>
          <w:spacing w:val="2"/>
          <w:sz w:val="24"/>
          <w:szCs w:val="24"/>
        </w:rPr>
        <w:t>c</w:t>
      </w:r>
      <w:r w:rsidRPr="000E2A41">
        <w:rPr>
          <w:rFonts w:ascii="Bookman Old Style" w:eastAsia="Arial" w:hAnsi="Bookman Old Style" w:cs="Arial"/>
          <w:b/>
          <w:spacing w:val="1"/>
          <w:sz w:val="24"/>
          <w:szCs w:val="24"/>
        </w:rPr>
        <w:t>h</w:t>
      </w:r>
      <w:r w:rsidRPr="000E2A41">
        <w:rPr>
          <w:rFonts w:ascii="Bookman Old Style" w:eastAsia="Arial" w:hAnsi="Bookman Old Style" w:cs="Arial"/>
          <w:b/>
          <w:spacing w:val="-1"/>
          <w:sz w:val="24"/>
          <w:szCs w:val="24"/>
        </w:rPr>
        <w:t>il</w:t>
      </w:r>
      <w:r w:rsidRPr="000E2A41">
        <w:rPr>
          <w:rFonts w:ascii="Bookman Old Style" w:eastAsia="Arial" w:hAnsi="Bookman Old Style" w:cs="Arial"/>
          <w:b/>
          <w:sz w:val="24"/>
          <w:szCs w:val="24"/>
        </w:rPr>
        <w:t xml:space="preserve">d </w:t>
      </w:r>
      <w:r w:rsidRPr="000E2A41">
        <w:rPr>
          <w:rFonts w:ascii="Bookman Old Style" w:eastAsia="Arial" w:hAnsi="Bookman Old Style" w:cs="Arial"/>
          <w:b/>
          <w:spacing w:val="1"/>
          <w:sz w:val="24"/>
          <w:szCs w:val="24"/>
        </w:rPr>
        <w:t>d</w:t>
      </w:r>
      <w:r w:rsidRPr="000E2A41">
        <w:rPr>
          <w:rFonts w:ascii="Bookman Old Style" w:eastAsia="Arial" w:hAnsi="Bookman Old Style" w:cs="Arial"/>
          <w:b/>
          <w:spacing w:val="-1"/>
          <w:sz w:val="24"/>
          <w:szCs w:val="24"/>
        </w:rPr>
        <w:t>i</w:t>
      </w:r>
      <w:r w:rsidRPr="000E2A41">
        <w:rPr>
          <w:rFonts w:ascii="Bookman Old Style" w:eastAsia="Arial" w:hAnsi="Bookman Old Style" w:cs="Arial"/>
          <w:b/>
          <w:spacing w:val="2"/>
          <w:sz w:val="24"/>
          <w:szCs w:val="24"/>
        </w:rPr>
        <w:t>s</w:t>
      </w:r>
      <w:r w:rsidRPr="000E2A41">
        <w:rPr>
          <w:rFonts w:ascii="Bookman Old Style" w:eastAsia="Arial" w:hAnsi="Bookman Old Style" w:cs="Arial"/>
          <w:b/>
          <w:spacing w:val="1"/>
          <w:sz w:val="24"/>
          <w:szCs w:val="24"/>
        </w:rPr>
        <w:t>ob</w:t>
      </w:r>
      <w:r w:rsidRPr="000E2A41">
        <w:rPr>
          <w:rFonts w:ascii="Bookman Old Style" w:eastAsia="Arial" w:hAnsi="Bookman Old Style" w:cs="Arial"/>
          <w:b/>
          <w:spacing w:val="2"/>
          <w:sz w:val="24"/>
          <w:szCs w:val="24"/>
        </w:rPr>
        <w:t>e</w:t>
      </w:r>
      <w:r w:rsidRPr="000E2A41">
        <w:rPr>
          <w:rFonts w:ascii="Bookman Old Style" w:eastAsia="Arial" w:hAnsi="Bookman Old Style" w:cs="Arial"/>
          <w:b/>
          <w:spacing w:val="-2"/>
          <w:sz w:val="24"/>
          <w:szCs w:val="24"/>
        </w:rPr>
        <w:t>y</w:t>
      </w:r>
      <w:r w:rsidRPr="000E2A41">
        <w:rPr>
          <w:rFonts w:ascii="Bookman Old Style" w:eastAsia="Arial" w:hAnsi="Bookman Old Style" w:cs="Arial"/>
          <w:b/>
          <w:spacing w:val="-1"/>
          <w:sz w:val="24"/>
          <w:szCs w:val="24"/>
        </w:rPr>
        <w:t>i</w:t>
      </w:r>
      <w:r w:rsidRPr="000E2A41">
        <w:rPr>
          <w:rFonts w:ascii="Bookman Old Style" w:eastAsia="Arial" w:hAnsi="Bookman Old Style" w:cs="Arial"/>
          <w:b/>
          <w:spacing w:val="1"/>
          <w:sz w:val="24"/>
          <w:szCs w:val="24"/>
        </w:rPr>
        <w:t>n</w:t>
      </w:r>
      <w:r w:rsidRPr="000E2A41">
        <w:rPr>
          <w:rFonts w:ascii="Bookman Old Style" w:eastAsia="Arial" w:hAnsi="Bookman Old Style" w:cs="Arial"/>
          <w:b/>
          <w:sz w:val="24"/>
          <w:szCs w:val="24"/>
        </w:rPr>
        <w:t xml:space="preserve">g </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n</w:t>
      </w:r>
      <w:r w:rsidRPr="000E2A41">
        <w:rPr>
          <w:rFonts w:ascii="Bookman Old Style" w:eastAsia="Arial" w:hAnsi="Bookman Old Style" w:cs="Arial"/>
          <w:b/>
          <w:sz w:val="24"/>
          <w:szCs w:val="24"/>
        </w:rPr>
        <w:t>y</w:t>
      </w:r>
      <w:r w:rsidRPr="000E2A41">
        <w:rPr>
          <w:rFonts w:ascii="Bookman Old Style" w:eastAsia="Arial" w:hAnsi="Bookman Old Style" w:cs="Arial"/>
          <w:b/>
          <w:spacing w:val="-3"/>
          <w:sz w:val="24"/>
          <w:szCs w:val="24"/>
        </w:rPr>
        <w:t xml:space="preserve"> </w:t>
      </w:r>
      <w:r w:rsidRPr="000E2A41">
        <w:rPr>
          <w:rFonts w:ascii="Bookman Old Style" w:eastAsia="Arial" w:hAnsi="Bookman Old Style" w:cs="Arial"/>
          <w:b/>
          <w:spacing w:val="-2"/>
          <w:sz w:val="24"/>
          <w:szCs w:val="24"/>
        </w:rPr>
        <w:t>r</w:t>
      </w:r>
      <w:r w:rsidRPr="000E2A41">
        <w:rPr>
          <w:rFonts w:ascii="Bookman Old Style" w:eastAsia="Arial" w:hAnsi="Bookman Old Style" w:cs="Arial"/>
          <w:b/>
          <w:spacing w:val="1"/>
          <w:sz w:val="24"/>
          <w:szCs w:val="24"/>
        </w:rPr>
        <w:t>u</w:t>
      </w:r>
      <w:r w:rsidRPr="000E2A41">
        <w:rPr>
          <w:rFonts w:ascii="Bookman Old Style" w:eastAsia="Arial" w:hAnsi="Bookman Old Style" w:cs="Arial"/>
          <w:b/>
          <w:spacing w:val="-1"/>
          <w:sz w:val="24"/>
          <w:szCs w:val="24"/>
        </w:rPr>
        <w:t>l</w:t>
      </w:r>
      <w:r w:rsidRPr="000E2A41">
        <w:rPr>
          <w:rFonts w:ascii="Bookman Old Style" w:eastAsia="Arial" w:hAnsi="Bookman Old Style" w:cs="Arial"/>
          <w:b/>
          <w:spacing w:val="2"/>
          <w:sz w:val="24"/>
          <w:szCs w:val="24"/>
        </w:rPr>
        <w:t>e</w:t>
      </w:r>
      <w:r w:rsidRPr="000E2A41">
        <w:rPr>
          <w:rFonts w:ascii="Bookman Old Style" w:eastAsia="Arial" w:hAnsi="Bookman Old Style" w:cs="Arial"/>
          <w:b/>
          <w:sz w:val="24"/>
          <w:szCs w:val="24"/>
        </w:rPr>
        <w:t>.</w:t>
      </w:r>
    </w:p>
    <w:p w:rsidR="005B0C2E" w:rsidRPr="000E2A41" w:rsidRDefault="005B0C2E" w:rsidP="005C04EE">
      <w:pPr>
        <w:spacing w:before="3" w:line="120" w:lineRule="exact"/>
        <w:rPr>
          <w:rFonts w:ascii="Bookman Old Style" w:hAnsi="Bookman Old Style"/>
          <w:sz w:val="24"/>
          <w:szCs w:val="24"/>
        </w:rPr>
      </w:pPr>
    </w:p>
    <w:p w:rsidR="005B0C2E" w:rsidRPr="000E2A41" w:rsidRDefault="005B0C2E" w:rsidP="005C04EE">
      <w:pPr>
        <w:spacing w:line="200" w:lineRule="exact"/>
        <w:rPr>
          <w:rFonts w:ascii="Bookman Old Style" w:hAnsi="Bookman Old Style"/>
          <w:sz w:val="24"/>
          <w:szCs w:val="24"/>
        </w:rPr>
      </w:pPr>
    </w:p>
    <w:p w:rsidR="005B0C2E" w:rsidRPr="000E2A41" w:rsidRDefault="00091C8F" w:rsidP="005C04EE">
      <w:pPr>
        <w:spacing w:line="249" w:lineRule="auto"/>
        <w:ind w:left="100" w:right="74"/>
        <w:rPr>
          <w:rFonts w:ascii="Bookman Old Style" w:eastAsia="Arial" w:hAnsi="Bookman Old Style" w:cs="Arial"/>
          <w:sz w:val="24"/>
          <w:szCs w:val="24"/>
        </w:rPr>
      </w:pPr>
      <w:r w:rsidRPr="000E2A41">
        <w:rPr>
          <w:rFonts w:ascii="Bookman Old Style" w:eastAsia="Arial" w:hAnsi="Bookman Old Style" w:cs="Arial"/>
          <w:sz w:val="24"/>
          <w:szCs w:val="24"/>
        </w:rPr>
        <w:t>I</w:t>
      </w:r>
      <w:r w:rsidRPr="000E2A41">
        <w:rPr>
          <w:rFonts w:ascii="Bookman Old Style" w:eastAsia="Arial" w:hAnsi="Bookman Old Style" w:cs="Arial"/>
          <w:spacing w:val="-10"/>
          <w:sz w:val="24"/>
          <w:szCs w:val="24"/>
        </w:rPr>
        <w:t xml:space="preserve"> </w:t>
      </w:r>
      <w:r w:rsidRPr="000E2A41">
        <w:rPr>
          <w:rFonts w:ascii="Bookman Old Style" w:eastAsia="Arial" w:hAnsi="Bookman Old Style" w:cs="Arial"/>
          <w:spacing w:val="2"/>
          <w:sz w:val="24"/>
          <w:szCs w:val="24"/>
        </w:rPr>
        <w:t>unde</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s</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an</w:t>
      </w:r>
      <w:r w:rsidRPr="000E2A41">
        <w:rPr>
          <w:rFonts w:ascii="Bookman Old Style" w:eastAsia="Arial" w:hAnsi="Bookman Old Style" w:cs="Arial"/>
          <w:sz w:val="24"/>
          <w:szCs w:val="24"/>
        </w:rPr>
        <w:t>d</w:t>
      </w:r>
      <w:r w:rsidRPr="000E2A41">
        <w:rPr>
          <w:rFonts w:ascii="Bookman Old Style" w:eastAsia="Arial" w:hAnsi="Bookman Old Style" w:cs="Arial"/>
          <w:spacing w:val="-7"/>
          <w:sz w:val="24"/>
          <w:szCs w:val="24"/>
        </w:rPr>
        <w:t xml:space="preserve"> </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ha</w:t>
      </w:r>
      <w:r w:rsidRPr="000E2A41">
        <w:rPr>
          <w:rFonts w:ascii="Bookman Old Style" w:eastAsia="Arial" w:hAnsi="Bookman Old Style" w:cs="Arial"/>
          <w:sz w:val="24"/>
          <w:szCs w:val="24"/>
        </w:rPr>
        <w:t>t</w:t>
      </w:r>
      <w:r w:rsidRPr="000E2A41">
        <w:rPr>
          <w:rFonts w:ascii="Bookman Old Style" w:eastAsia="Arial" w:hAnsi="Bookman Old Style" w:cs="Arial"/>
          <w:spacing w:val="-10"/>
          <w:sz w:val="24"/>
          <w:szCs w:val="24"/>
        </w:rPr>
        <w:t xml:space="preserve"> </w:t>
      </w:r>
      <w:r w:rsidR="005C04EE" w:rsidRPr="000E2A41">
        <w:rPr>
          <w:rFonts w:ascii="Bookman Old Style" w:eastAsia="Arial" w:hAnsi="Bookman Old Style" w:cs="Arial"/>
          <w:spacing w:val="-1"/>
          <w:sz w:val="24"/>
          <w:szCs w:val="24"/>
        </w:rPr>
        <w:t>CWM</w:t>
      </w:r>
      <w:r w:rsidRPr="000E2A41">
        <w:rPr>
          <w:rFonts w:ascii="Bookman Old Style" w:eastAsia="Arial" w:hAnsi="Bookman Old Style" w:cs="Arial"/>
          <w:spacing w:val="-7"/>
          <w:sz w:val="24"/>
          <w:szCs w:val="24"/>
        </w:rPr>
        <w:t xml:space="preserve"> </w:t>
      </w:r>
      <w:r w:rsidRPr="000E2A41">
        <w:rPr>
          <w:rFonts w:ascii="Bookman Old Style" w:eastAsia="Arial" w:hAnsi="Bookman Old Style" w:cs="Arial"/>
          <w:spacing w:val="2"/>
          <w:sz w:val="24"/>
          <w:szCs w:val="24"/>
        </w:rPr>
        <w:t>doe</w:t>
      </w:r>
      <w:r w:rsidRPr="000E2A41">
        <w:rPr>
          <w:rFonts w:ascii="Bookman Old Style" w:eastAsia="Arial" w:hAnsi="Bookman Old Style" w:cs="Arial"/>
          <w:sz w:val="24"/>
          <w:szCs w:val="24"/>
        </w:rPr>
        <w:t>s</w:t>
      </w:r>
      <w:r w:rsidRPr="000E2A41">
        <w:rPr>
          <w:rFonts w:ascii="Bookman Old Style" w:eastAsia="Arial" w:hAnsi="Bookman Old Style" w:cs="Arial"/>
          <w:spacing w:val="-7"/>
          <w:sz w:val="24"/>
          <w:szCs w:val="24"/>
        </w:rPr>
        <w:t xml:space="preserve"> </w:t>
      </w:r>
      <w:r w:rsidRPr="000E2A41">
        <w:rPr>
          <w:rFonts w:ascii="Bookman Old Style" w:eastAsia="Arial" w:hAnsi="Bookman Old Style" w:cs="Arial"/>
          <w:spacing w:val="2"/>
          <w:sz w:val="24"/>
          <w:szCs w:val="24"/>
        </w:rPr>
        <w:t>no</w:t>
      </w:r>
      <w:r w:rsidRPr="000E2A41">
        <w:rPr>
          <w:rFonts w:ascii="Bookman Old Style" w:eastAsia="Arial" w:hAnsi="Bookman Old Style" w:cs="Arial"/>
          <w:sz w:val="24"/>
          <w:szCs w:val="24"/>
        </w:rPr>
        <w:t>t</w:t>
      </w:r>
      <w:r w:rsidRPr="000E2A41">
        <w:rPr>
          <w:rFonts w:ascii="Bookman Old Style" w:eastAsia="Arial" w:hAnsi="Bookman Old Style" w:cs="Arial"/>
          <w:spacing w:val="-10"/>
          <w:sz w:val="24"/>
          <w:szCs w:val="24"/>
        </w:rPr>
        <w:t xml:space="preserve"> </w:t>
      </w:r>
      <w:r w:rsidRPr="000E2A41">
        <w:rPr>
          <w:rFonts w:ascii="Bookman Old Style" w:eastAsia="Arial" w:hAnsi="Bookman Old Style" w:cs="Arial"/>
          <w:spacing w:val="2"/>
          <w:sz w:val="24"/>
          <w:szCs w:val="24"/>
        </w:rPr>
        <w:t>ha</w:t>
      </w:r>
      <w:r w:rsidRPr="000E2A41">
        <w:rPr>
          <w:rFonts w:ascii="Bookman Old Style" w:eastAsia="Arial" w:hAnsi="Bookman Old Style" w:cs="Arial"/>
          <w:spacing w:val="6"/>
          <w:sz w:val="24"/>
          <w:szCs w:val="24"/>
        </w:rPr>
        <w:t>v</w:t>
      </w:r>
      <w:r w:rsidRPr="000E2A41">
        <w:rPr>
          <w:rFonts w:ascii="Bookman Old Style" w:eastAsia="Arial" w:hAnsi="Bookman Old Style" w:cs="Arial"/>
          <w:sz w:val="24"/>
          <w:szCs w:val="24"/>
        </w:rPr>
        <w:t>e</w:t>
      </w:r>
      <w:r w:rsidRPr="000E2A41">
        <w:rPr>
          <w:rFonts w:ascii="Bookman Old Style" w:eastAsia="Arial" w:hAnsi="Bookman Old Style" w:cs="Arial"/>
          <w:spacing w:val="-7"/>
          <w:sz w:val="24"/>
          <w:szCs w:val="24"/>
        </w:rPr>
        <w:t xml:space="preserve"> </w:t>
      </w:r>
      <w:r w:rsidRPr="000E2A41">
        <w:rPr>
          <w:rFonts w:ascii="Bookman Old Style" w:eastAsia="Arial" w:hAnsi="Bookman Old Style" w:cs="Arial"/>
          <w:sz w:val="24"/>
          <w:szCs w:val="24"/>
        </w:rPr>
        <w:t>a</w:t>
      </w:r>
      <w:r w:rsidRPr="000E2A41">
        <w:rPr>
          <w:rFonts w:ascii="Bookman Old Style" w:eastAsia="Arial" w:hAnsi="Bookman Old Style" w:cs="Arial"/>
          <w:spacing w:val="-7"/>
          <w:sz w:val="24"/>
          <w:szCs w:val="24"/>
        </w:rPr>
        <w:t xml:space="preserve"> </w:t>
      </w:r>
      <w:r w:rsidRPr="000E2A41">
        <w:rPr>
          <w:rFonts w:ascii="Bookman Old Style" w:eastAsia="Arial" w:hAnsi="Bookman Old Style" w:cs="Arial"/>
          <w:spacing w:val="2"/>
          <w:sz w:val="24"/>
          <w:szCs w:val="24"/>
        </w:rPr>
        <w:t>nu</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s</w:t>
      </w:r>
      <w:r w:rsidRPr="000E2A41">
        <w:rPr>
          <w:rFonts w:ascii="Bookman Old Style" w:eastAsia="Arial" w:hAnsi="Bookman Old Style" w:cs="Arial"/>
          <w:sz w:val="24"/>
          <w:szCs w:val="24"/>
        </w:rPr>
        <w:t>e</w:t>
      </w:r>
      <w:r w:rsidRPr="000E2A41">
        <w:rPr>
          <w:rFonts w:ascii="Bookman Old Style" w:eastAsia="Arial" w:hAnsi="Bookman Old Style" w:cs="Arial"/>
          <w:spacing w:val="-7"/>
          <w:sz w:val="24"/>
          <w:szCs w:val="24"/>
        </w:rPr>
        <w:t xml:space="preserve"> </w:t>
      </w:r>
      <w:r w:rsidRPr="000E2A41">
        <w:rPr>
          <w:rFonts w:ascii="Bookman Old Style" w:eastAsia="Arial" w:hAnsi="Bookman Old Style" w:cs="Arial"/>
          <w:spacing w:val="2"/>
          <w:sz w:val="24"/>
          <w:szCs w:val="24"/>
        </w:rPr>
        <w:t>o</w:t>
      </w:r>
      <w:r w:rsidRPr="000E2A41">
        <w:rPr>
          <w:rFonts w:ascii="Bookman Old Style" w:eastAsia="Arial" w:hAnsi="Bookman Old Style" w:cs="Arial"/>
          <w:sz w:val="24"/>
          <w:szCs w:val="24"/>
        </w:rPr>
        <w:t>n</w:t>
      </w:r>
      <w:r w:rsidRPr="000E2A41">
        <w:rPr>
          <w:rFonts w:ascii="Bookman Old Style" w:eastAsia="Arial" w:hAnsi="Bookman Old Style" w:cs="Arial"/>
          <w:spacing w:val="-7"/>
          <w:sz w:val="24"/>
          <w:szCs w:val="24"/>
        </w:rPr>
        <w:t xml:space="preserve"> </w:t>
      </w:r>
      <w:r w:rsidRPr="000E2A41">
        <w:rPr>
          <w:rFonts w:ascii="Bookman Old Style" w:eastAsia="Arial" w:hAnsi="Bookman Old Style" w:cs="Arial"/>
          <w:spacing w:val="2"/>
          <w:sz w:val="24"/>
          <w:szCs w:val="24"/>
        </w:rPr>
        <w:t>s</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a</w:t>
      </w:r>
      <w:r w:rsidRPr="000E2A41">
        <w:rPr>
          <w:rFonts w:ascii="Bookman Old Style" w:eastAsia="Arial" w:hAnsi="Bookman Old Style" w:cs="Arial"/>
          <w:spacing w:val="-1"/>
          <w:sz w:val="24"/>
          <w:szCs w:val="24"/>
        </w:rPr>
        <w:t>f</w:t>
      </w:r>
      <w:r w:rsidRPr="000E2A41">
        <w:rPr>
          <w:rFonts w:ascii="Bookman Old Style" w:eastAsia="Arial" w:hAnsi="Bookman Old Style" w:cs="Arial"/>
          <w:sz w:val="24"/>
          <w:szCs w:val="24"/>
        </w:rPr>
        <w:t>f</w:t>
      </w:r>
      <w:r w:rsidRPr="000E2A41">
        <w:rPr>
          <w:rFonts w:ascii="Bookman Old Style" w:eastAsia="Arial" w:hAnsi="Bookman Old Style" w:cs="Arial"/>
          <w:spacing w:val="-10"/>
          <w:sz w:val="24"/>
          <w:szCs w:val="24"/>
        </w:rPr>
        <w:t xml:space="preserve"> </w:t>
      </w:r>
      <w:r w:rsidR="00B05CA9" w:rsidRPr="000E2A41">
        <w:rPr>
          <w:rFonts w:ascii="Bookman Old Style" w:eastAsia="Arial" w:hAnsi="Bookman Old Style" w:cs="Arial"/>
          <w:spacing w:val="2"/>
          <w:sz w:val="24"/>
          <w:szCs w:val="24"/>
        </w:rPr>
        <w:t xml:space="preserve">but I will inform staff about medication and allergies my child may have during their time at CWM. </w:t>
      </w:r>
    </w:p>
    <w:p w:rsidR="005B0C2E" w:rsidRPr="000E2A41" w:rsidRDefault="005B0C2E" w:rsidP="005C04EE">
      <w:pPr>
        <w:spacing w:before="1" w:line="260" w:lineRule="exact"/>
        <w:rPr>
          <w:rFonts w:ascii="Bookman Old Style" w:hAnsi="Bookman Old Style"/>
          <w:sz w:val="24"/>
          <w:szCs w:val="24"/>
        </w:rPr>
      </w:pPr>
    </w:p>
    <w:p w:rsidR="005B0C2E" w:rsidRPr="000E2A41" w:rsidRDefault="00091C8F" w:rsidP="005C04EE">
      <w:pPr>
        <w:spacing w:line="246" w:lineRule="auto"/>
        <w:ind w:left="100" w:right="86"/>
        <w:rPr>
          <w:rFonts w:ascii="Bookman Old Style" w:eastAsia="Arial" w:hAnsi="Bookman Old Style" w:cs="Arial"/>
          <w:sz w:val="24"/>
          <w:szCs w:val="24"/>
        </w:rPr>
      </w:pPr>
      <w:r w:rsidRPr="000E2A41">
        <w:rPr>
          <w:rFonts w:ascii="Bookman Old Style" w:eastAsia="Arial" w:hAnsi="Bookman Old Style" w:cs="Arial"/>
          <w:sz w:val="24"/>
          <w:szCs w:val="24"/>
        </w:rPr>
        <w:t>I</w:t>
      </w:r>
      <w:r w:rsidRPr="000E2A41">
        <w:rPr>
          <w:rFonts w:ascii="Bookman Old Style" w:eastAsia="Arial" w:hAnsi="Bookman Old Style" w:cs="Arial"/>
          <w:spacing w:val="2"/>
          <w:sz w:val="24"/>
          <w:szCs w:val="24"/>
        </w:rPr>
        <w:t xml:space="preserve"> unde</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s</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an</w:t>
      </w:r>
      <w:r w:rsidRPr="000E2A41">
        <w:rPr>
          <w:rFonts w:ascii="Bookman Old Style" w:eastAsia="Arial" w:hAnsi="Bookman Old Style" w:cs="Arial"/>
          <w:sz w:val="24"/>
          <w:szCs w:val="24"/>
        </w:rPr>
        <w:t>d</w:t>
      </w:r>
      <w:r w:rsidRPr="000E2A41">
        <w:rPr>
          <w:rFonts w:ascii="Bookman Old Style" w:eastAsia="Arial" w:hAnsi="Bookman Old Style" w:cs="Arial"/>
          <w:spacing w:val="4"/>
          <w:sz w:val="24"/>
          <w:szCs w:val="24"/>
        </w:rPr>
        <w:t xml:space="preserve"> </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ha</w:t>
      </w:r>
      <w:r w:rsidRPr="000E2A41">
        <w:rPr>
          <w:rFonts w:ascii="Bookman Old Style" w:eastAsia="Arial" w:hAnsi="Bookman Old Style" w:cs="Arial"/>
          <w:sz w:val="24"/>
          <w:szCs w:val="24"/>
        </w:rPr>
        <w:t>t</w:t>
      </w:r>
      <w:r w:rsidRPr="000E2A41">
        <w:rPr>
          <w:rFonts w:ascii="Bookman Old Style" w:eastAsia="Arial" w:hAnsi="Bookman Old Style" w:cs="Arial"/>
          <w:spacing w:val="2"/>
          <w:sz w:val="24"/>
          <w:szCs w:val="24"/>
        </w:rPr>
        <w:t xml:space="preserve"> p</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e</w:t>
      </w:r>
      <w:r w:rsidRPr="000E2A41">
        <w:rPr>
          <w:rFonts w:ascii="Bookman Old Style" w:eastAsia="Arial" w:hAnsi="Bookman Old Style" w:cs="Arial"/>
          <w:spacing w:val="6"/>
          <w:sz w:val="24"/>
          <w:szCs w:val="24"/>
        </w:rPr>
        <w:t>v</w:t>
      </w:r>
      <w:r w:rsidRPr="000E2A41">
        <w:rPr>
          <w:rFonts w:ascii="Bookman Old Style" w:eastAsia="Arial" w:hAnsi="Bookman Old Style" w:cs="Arial"/>
          <w:spacing w:val="2"/>
          <w:sz w:val="24"/>
          <w:szCs w:val="24"/>
        </w:rPr>
        <w:t>en</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o</w:t>
      </w:r>
      <w:r w:rsidRPr="000E2A41">
        <w:rPr>
          <w:rFonts w:ascii="Bookman Old Style" w:eastAsia="Arial" w:hAnsi="Bookman Old Style" w:cs="Arial"/>
          <w:sz w:val="24"/>
          <w:szCs w:val="24"/>
        </w:rPr>
        <w:t>n</w:t>
      </w:r>
      <w:r w:rsidRPr="000E2A41">
        <w:rPr>
          <w:rFonts w:ascii="Bookman Old Style" w:eastAsia="Arial" w:hAnsi="Bookman Old Style" w:cs="Arial"/>
          <w:spacing w:val="4"/>
          <w:sz w:val="24"/>
          <w:szCs w:val="24"/>
        </w:rPr>
        <w:t xml:space="preserve"> </w:t>
      </w:r>
      <w:r w:rsidRPr="000E2A41">
        <w:rPr>
          <w:rFonts w:ascii="Bookman Old Style" w:eastAsia="Arial" w:hAnsi="Bookman Old Style" w:cs="Arial"/>
          <w:spacing w:val="2"/>
          <w:sz w:val="24"/>
          <w:szCs w:val="24"/>
        </w:rPr>
        <w:t>p</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og</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a</w:t>
      </w:r>
      <w:r w:rsidRPr="000E2A41">
        <w:rPr>
          <w:rFonts w:ascii="Bookman Old Style" w:eastAsia="Arial" w:hAnsi="Bookman Old Style" w:cs="Arial"/>
          <w:spacing w:val="5"/>
          <w:sz w:val="24"/>
          <w:szCs w:val="24"/>
        </w:rPr>
        <w:t>mm</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n</w:t>
      </w:r>
      <w:r w:rsidRPr="000E2A41">
        <w:rPr>
          <w:rFonts w:ascii="Bookman Old Style" w:eastAsia="Arial" w:hAnsi="Bookman Old Style" w:cs="Arial"/>
          <w:sz w:val="24"/>
          <w:szCs w:val="24"/>
        </w:rPr>
        <w:t>g</w:t>
      </w:r>
      <w:r w:rsidRPr="000E2A41">
        <w:rPr>
          <w:rFonts w:ascii="Bookman Old Style" w:eastAsia="Arial" w:hAnsi="Bookman Old Style" w:cs="Arial"/>
          <w:spacing w:val="4"/>
          <w:sz w:val="24"/>
          <w:szCs w:val="24"/>
        </w:rPr>
        <w:t xml:space="preserve"> </w:t>
      </w:r>
      <w:r w:rsidRPr="000E2A41">
        <w:rPr>
          <w:rFonts w:ascii="Bookman Old Style" w:eastAsia="Arial" w:hAnsi="Bookman Old Style" w:cs="Arial"/>
          <w:spacing w:val="-5"/>
          <w:sz w:val="24"/>
          <w:szCs w:val="24"/>
        </w:rPr>
        <w:t>i</w:t>
      </w:r>
      <w:r w:rsidRPr="000E2A41">
        <w:rPr>
          <w:rFonts w:ascii="Bookman Old Style" w:eastAsia="Arial" w:hAnsi="Bookman Old Style" w:cs="Arial"/>
          <w:sz w:val="24"/>
          <w:szCs w:val="24"/>
        </w:rPr>
        <w:t>s</w:t>
      </w:r>
      <w:r w:rsidRPr="000E2A41">
        <w:rPr>
          <w:rFonts w:ascii="Bookman Old Style" w:eastAsia="Arial" w:hAnsi="Bookman Old Style" w:cs="Arial"/>
          <w:spacing w:val="5"/>
          <w:sz w:val="24"/>
          <w:szCs w:val="24"/>
        </w:rPr>
        <w:t xml:space="preserve"> </w:t>
      </w:r>
      <w:r w:rsidRPr="000E2A41">
        <w:rPr>
          <w:rFonts w:ascii="Bookman Old Style" w:eastAsia="Arial" w:hAnsi="Bookman Old Style" w:cs="Arial"/>
          <w:spacing w:val="2"/>
          <w:sz w:val="24"/>
          <w:szCs w:val="24"/>
        </w:rPr>
        <w:t>a</w:t>
      </w:r>
      <w:r w:rsidRPr="000E2A41">
        <w:rPr>
          <w:rFonts w:ascii="Bookman Old Style" w:eastAsia="Arial" w:hAnsi="Bookman Old Style" w:cs="Arial"/>
          <w:spacing w:val="6"/>
          <w:sz w:val="24"/>
          <w:szCs w:val="24"/>
        </w:rPr>
        <w:t>v</w:t>
      </w:r>
      <w:r w:rsidRPr="000E2A41">
        <w:rPr>
          <w:rFonts w:ascii="Bookman Old Style" w:eastAsia="Arial" w:hAnsi="Bookman Old Style" w:cs="Arial"/>
          <w:spacing w:val="2"/>
          <w:sz w:val="24"/>
          <w:szCs w:val="24"/>
        </w:rPr>
        <w:t>a</w:t>
      </w:r>
      <w:r w:rsidRPr="000E2A41">
        <w:rPr>
          <w:rFonts w:ascii="Bookman Old Style" w:eastAsia="Arial" w:hAnsi="Bookman Old Style" w:cs="Arial"/>
          <w:spacing w:val="-5"/>
          <w:sz w:val="24"/>
          <w:szCs w:val="24"/>
        </w:rPr>
        <w:t>il</w:t>
      </w:r>
      <w:r w:rsidRPr="000E2A41">
        <w:rPr>
          <w:rFonts w:ascii="Bookman Old Style" w:eastAsia="Arial" w:hAnsi="Bookman Old Style" w:cs="Arial"/>
          <w:spacing w:val="2"/>
          <w:sz w:val="24"/>
          <w:szCs w:val="24"/>
        </w:rPr>
        <w:t>ab</w:t>
      </w:r>
      <w:r w:rsidRPr="000E2A41">
        <w:rPr>
          <w:rFonts w:ascii="Bookman Old Style" w:eastAsia="Arial" w:hAnsi="Bookman Old Style" w:cs="Arial"/>
          <w:spacing w:val="-5"/>
          <w:sz w:val="24"/>
          <w:szCs w:val="24"/>
        </w:rPr>
        <w:t>l</w:t>
      </w:r>
      <w:r w:rsidRPr="000E2A41">
        <w:rPr>
          <w:rFonts w:ascii="Bookman Old Style" w:eastAsia="Arial" w:hAnsi="Bookman Old Style" w:cs="Arial"/>
          <w:sz w:val="24"/>
          <w:szCs w:val="24"/>
        </w:rPr>
        <w:t>e</w:t>
      </w:r>
      <w:r w:rsidRPr="000E2A41">
        <w:rPr>
          <w:rFonts w:ascii="Bookman Old Style" w:eastAsia="Arial" w:hAnsi="Bookman Old Style" w:cs="Arial"/>
          <w:spacing w:val="4"/>
          <w:sz w:val="24"/>
          <w:szCs w:val="24"/>
        </w:rPr>
        <w:t xml:space="preserve"> </w:t>
      </w:r>
      <w:r w:rsidRPr="000E2A41">
        <w:rPr>
          <w:rFonts w:ascii="Bookman Old Style" w:eastAsia="Arial" w:hAnsi="Bookman Old Style" w:cs="Arial"/>
          <w:spacing w:val="-1"/>
          <w:sz w:val="24"/>
          <w:szCs w:val="24"/>
        </w:rPr>
        <w:t>f</w:t>
      </w:r>
      <w:r w:rsidRPr="000E2A41">
        <w:rPr>
          <w:rFonts w:ascii="Bookman Old Style" w:eastAsia="Arial" w:hAnsi="Bookman Old Style" w:cs="Arial"/>
          <w:spacing w:val="2"/>
          <w:sz w:val="24"/>
          <w:szCs w:val="24"/>
        </w:rPr>
        <w:t>o</w:t>
      </w:r>
      <w:r w:rsidRPr="000E2A41">
        <w:rPr>
          <w:rFonts w:ascii="Bookman Old Style" w:eastAsia="Arial" w:hAnsi="Bookman Old Style" w:cs="Arial"/>
          <w:sz w:val="24"/>
          <w:szCs w:val="24"/>
        </w:rPr>
        <w:t>r</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5"/>
          <w:sz w:val="24"/>
          <w:szCs w:val="24"/>
        </w:rPr>
        <w:t>m</w:t>
      </w:r>
      <w:r w:rsidRPr="000E2A41">
        <w:rPr>
          <w:rFonts w:ascii="Bookman Old Style" w:eastAsia="Arial" w:hAnsi="Bookman Old Style" w:cs="Arial"/>
          <w:sz w:val="24"/>
          <w:szCs w:val="24"/>
        </w:rPr>
        <w:t>y</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2"/>
          <w:sz w:val="24"/>
          <w:szCs w:val="24"/>
        </w:rPr>
        <w:t>ch</w:t>
      </w:r>
      <w:r w:rsidRPr="000E2A41">
        <w:rPr>
          <w:rFonts w:ascii="Bookman Old Style" w:eastAsia="Arial" w:hAnsi="Bookman Old Style" w:cs="Arial"/>
          <w:spacing w:val="-5"/>
          <w:sz w:val="24"/>
          <w:szCs w:val="24"/>
        </w:rPr>
        <w:t>il</w:t>
      </w:r>
      <w:r w:rsidRPr="000E2A41">
        <w:rPr>
          <w:rFonts w:ascii="Bookman Old Style" w:eastAsia="Arial" w:hAnsi="Bookman Old Style" w:cs="Arial"/>
          <w:sz w:val="24"/>
          <w:szCs w:val="24"/>
        </w:rPr>
        <w:t>d</w:t>
      </w:r>
      <w:r w:rsidRPr="000E2A41">
        <w:rPr>
          <w:rFonts w:ascii="Bookman Old Style" w:eastAsia="Arial" w:hAnsi="Bookman Old Style" w:cs="Arial"/>
          <w:spacing w:val="4"/>
          <w:sz w:val="24"/>
          <w:szCs w:val="24"/>
        </w:rPr>
        <w:t xml:space="preserve"> </w:t>
      </w:r>
      <w:r w:rsidRPr="000E2A41">
        <w:rPr>
          <w:rFonts w:ascii="Bookman Old Style" w:eastAsia="Arial" w:hAnsi="Bookman Old Style" w:cs="Arial"/>
          <w:spacing w:val="2"/>
          <w:sz w:val="24"/>
          <w:szCs w:val="24"/>
        </w:rPr>
        <w:t>a</w:t>
      </w:r>
      <w:r w:rsidRPr="000E2A41">
        <w:rPr>
          <w:rFonts w:ascii="Bookman Old Style" w:eastAsia="Arial" w:hAnsi="Bookman Old Style" w:cs="Arial"/>
          <w:sz w:val="24"/>
          <w:szCs w:val="24"/>
        </w:rPr>
        <w:t>t</w:t>
      </w:r>
      <w:r w:rsidRPr="000E2A41">
        <w:rPr>
          <w:rFonts w:ascii="Bookman Old Style" w:eastAsia="Arial" w:hAnsi="Bookman Old Style" w:cs="Arial"/>
          <w:spacing w:val="2"/>
          <w:sz w:val="24"/>
          <w:szCs w:val="24"/>
        </w:rPr>
        <w:t xml:space="preserve"> </w:t>
      </w:r>
      <w:r w:rsidR="00B05CA9" w:rsidRPr="000E2A41">
        <w:rPr>
          <w:rFonts w:ascii="Bookman Old Style" w:eastAsia="Arial" w:hAnsi="Bookman Old Style" w:cs="Arial"/>
          <w:spacing w:val="2"/>
          <w:sz w:val="24"/>
          <w:szCs w:val="24"/>
        </w:rPr>
        <w:t>Christian World Missions</w:t>
      </w:r>
      <w:r w:rsidRPr="000E2A41">
        <w:rPr>
          <w:rFonts w:ascii="Bookman Old Style" w:eastAsia="Arial" w:hAnsi="Bookman Old Style" w:cs="Arial"/>
          <w:sz w:val="24"/>
          <w:szCs w:val="24"/>
        </w:rPr>
        <w:t xml:space="preserve">. </w:t>
      </w:r>
      <w:r w:rsidRPr="000E2A41">
        <w:rPr>
          <w:rFonts w:ascii="Bookman Old Style" w:eastAsia="Arial" w:hAnsi="Bookman Old Style" w:cs="Arial"/>
          <w:spacing w:val="5"/>
          <w:sz w:val="24"/>
          <w:szCs w:val="24"/>
        </w:rPr>
        <w:t xml:space="preserve"> </w:t>
      </w:r>
      <w:r w:rsidR="00B05CA9" w:rsidRPr="000E2A41">
        <w:rPr>
          <w:rFonts w:ascii="Bookman Old Style" w:eastAsia="Arial" w:hAnsi="Bookman Old Style" w:cs="Arial"/>
          <w:sz w:val="24"/>
          <w:szCs w:val="24"/>
        </w:rPr>
        <w:t xml:space="preserve">The staff and volunteers have </w:t>
      </w:r>
      <w:r w:rsidRPr="000E2A41">
        <w:rPr>
          <w:rFonts w:ascii="Bookman Old Style" w:eastAsia="Arial" w:hAnsi="Bookman Old Style" w:cs="Arial"/>
          <w:spacing w:val="5"/>
          <w:sz w:val="24"/>
          <w:szCs w:val="24"/>
        </w:rPr>
        <w:t>m</w:t>
      </w:r>
      <w:r w:rsidRPr="000E2A41">
        <w:rPr>
          <w:rFonts w:ascii="Bookman Old Style" w:eastAsia="Arial" w:hAnsi="Bookman Old Style" w:cs="Arial"/>
          <w:sz w:val="24"/>
          <w:szCs w:val="24"/>
        </w:rPr>
        <w:t>y</w:t>
      </w:r>
      <w:r w:rsidRPr="000E2A41">
        <w:rPr>
          <w:rFonts w:ascii="Bookman Old Style" w:eastAsia="Arial" w:hAnsi="Bookman Old Style" w:cs="Arial"/>
          <w:spacing w:val="3"/>
          <w:sz w:val="24"/>
          <w:szCs w:val="24"/>
        </w:rPr>
        <w:t xml:space="preserve"> </w:t>
      </w:r>
      <w:r w:rsidRPr="000E2A41">
        <w:rPr>
          <w:rFonts w:ascii="Bookman Old Style" w:eastAsia="Arial" w:hAnsi="Bookman Old Style" w:cs="Arial"/>
          <w:spacing w:val="2"/>
          <w:sz w:val="24"/>
          <w:szCs w:val="24"/>
        </w:rPr>
        <w:t>pe</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5"/>
          <w:sz w:val="24"/>
          <w:szCs w:val="24"/>
        </w:rPr>
        <w:t>m</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ss</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o</w:t>
      </w:r>
      <w:r w:rsidRPr="000E2A41">
        <w:rPr>
          <w:rFonts w:ascii="Bookman Old Style" w:eastAsia="Arial" w:hAnsi="Bookman Old Style" w:cs="Arial"/>
          <w:sz w:val="24"/>
          <w:szCs w:val="24"/>
        </w:rPr>
        <w:t>n</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1"/>
          <w:sz w:val="24"/>
          <w:szCs w:val="24"/>
        </w:rPr>
        <w:t>t</w:t>
      </w:r>
      <w:r w:rsidRPr="000E2A41">
        <w:rPr>
          <w:rFonts w:ascii="Bookman Old Style" w:eastAsia="Arial" w:hAnsi="Bookman Old Style" w:cs="Arial"/>
          <w:sz w:val="24"/>
          <w:szCs w:val="24"/>
        </w:rPr>
        <w:t>o</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2"/>
          <w:sz w:val="24"/>
          <w:szCs w:val="24"/>
        </w:rPr>
        <w:t>d</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scuss</w:t>
      </w:r>
      <w:r w:rsidRPr="000E2A41">
        <w:rPr>
          <w:rFonts w:ascii="Bookman Old Style" w:eastAsia="Arial" w:hAnsi="Bookman Old Style" w:cs="Arial"/>
          <w:sz w:val="24"/>
          <w:szCs w:val="24"/>
        </w:rPr>
        <w:t>,</w:t>
      </w:r>
      <w:r w:rsidRPr="000E2A41">
        <w:rPr>
          <w:rFonts w:ascii="Bookman Old Style" w:eastAsia="Arial" w:hAnsi="Bookman Old Style" w:cs="Arial"/>
          <w:spacing w:val="4"/>
          <w:sz w:val="24"/>
          <w:szCs w:val="24"/>
        </w:rPr>
        <w:t xml:space="preserve"> </w:t>
      </w:r>
      <w:r w:rsidRPr="000E2A41">
        <w:rPr>
          <w:rFonts w:ascii="Bookman Old Style" w:eastAsia="Arial" w:hAnsi="Bookman Old Style" w:cs="Arial"/>
          <w:spacing w:val="2"/>
          <w:sz w:val="24"/>
          <w:szCs w:val="24"/>
        </w:rPr>
        <w:t>a</w:t>
      </w:r>
      <w:r w:rsidRPr="000E2A41">
        <w:rPr>
          <w:rFonts w:ascii="Bookman Old Style" w:eastAsia="Arial" w:hAnsi="Bookman Old Style" w:cs="Arial"/>
          <w:sz w:val="24"/>
          <w:szCs w:val="24"/>
        </w:rPr>
        <w:t>t</w:t>
      </w:r>
      <w:r w:rsidRPr="000E2A41">
        <w:rPr>
          <w:rFonts w:ascii="Bookman Old Style" w:eastAsia="Arial" w:hAnsi="Bookman Old Style" w:cs="Arial"/>
          <w:spacing w:val="4"/>
          <w:sz w:val="24"/>
          <w:szCs w:val="24"/>
        </w:rPr>
        <w:t xml:space="preserve"> </w:t>
      </w:r>
      <w:r w:rsidRPr="000E2A41">
        <w:rPr>
          <w:rFonts w:ascii="Bookman Old Style" w:eastAsia="Arial" w:hAnsi="Bookman Old Style" w:cs="Arial"/>
          <w:sz w:val="24"/>
          <w:szCs w:val="24"/>
        </w:rPr>
        <w:t>a</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5"/>
          <w:sz w:val="24"/>
          <w:szCs w:val="24"/>
        </w:rPr>
        <w:t>l</w:t>
      </w:r>
      <w:r w:rsidRPr="000E2A41">
        <w:rPr>
          <w:rFonts w:ascii="Bookman Old Style" w:eastAsia="Arial" w:hAnsi="Bookman Old Style" w:cs="Arial"/>
          <w:spacing w:val="2"/>
          <w:sz w:val="24"/>
          <w:szCs w:val="24"/>
        </w:rPr>
        <w:t>e</w:t>
      </w:r>
      <w:r w:rsidRPr="000E2A41">
        <w:rPr>
          <w:rFonts w:ascii="Bookman Old Style" w:eastAsia="Arial" w:hAnsi="Bookman Old Style" w:cs="Arial"/>
          <w:spacing w:val="6"/>
          <w:sz w:val="24"/>
          <w:szCs w:val="24"/>
        </w:rPr>
        <w:t>v</w:t>
      </w:r>
      <w:r w:rsidRPr="000E2A41">
        <w:rPr>
          <w:rFonts w:ascii="Bookman Old Style" w:eastAsia="Arial" w:hAnsi="Bookman Old Style" w:cs="Arial"/>
          <w:spacing w:val="2"/>
          <w:sz w:val="24"/>
          <w:szCs w:val="24"/>
        </w:rPr>
        <w:t>e</w:t>
      </w:r>
      <w:r w:rsidRPr="000E2A41">
        <w:rPr>
          <w:rFonts w:ascii="Bookman Old Style" w:eastAsia="Arial" w:hAnsi="Bookman Old Style" w:cs="Arial"/>
          <w:sz w:val="24"/>
          <w:szCs w:val="24"/>
        </w:rPr>
        <w:t xml:space="preserve">l </w:t>
      </w:r>
      <w:r w:rsidRPr="000E2A41">
        <w:rPr>
          <w:rFonts w:ascii="Bookman Old Style" w:eastAsia="Arial" w:hAnsi="Bookman Old Style" w:cs="Arial"/>
          <w:spacing w:val="2"/>
          <w:sz w:val="24"/>
          <w:szCs w:val="24"/>
        </w:rPr>
        <w:t>de</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e</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5"/>
          <w:sz w:val="24"/>
          <w:szCs w:val="24"/>
        </w:rPr>
        <w:t>m</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ne</w:t>
      </w:r>
      <w:r w:rsidRPr="000E2A41">
        <w:rPr>
          <w:rFonts w:ascii="Bookman Old Style" w:eastAsia="Arial" w:hAnsi="Bookman Old Style" w:cs="Arial"/>
          <w:sz w:val="24"/>
          <w:szCs w:val="24"/>
        </w:rPr>
        <w:t>d</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1"/>
          <w:sz w:val="24"/>
          <w:szCs w:val="24"/>
        </w:rPr>
        <w:t>t</w:t>
      </w:r>
      <w:r w:rsidRPr="000E2A41">
        <w:rPr>
          <w:rFonts w:ascii="Bookman Old Style" w:eastAsia="Arial" w:hAnsi="Bookman Old Style" w:cs="Arial"/>
          <w:sz w:val="24"/>
          <w:szCs w:val="24"/>
        </w:rPr>
        <w:t>o</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2"/>
          <w:sz w:val="24"/>
          <w:szCs w:val="24"/>
        </w:rPr>
        <w:t>b</w:t>
      </w:r>
      <w:r w:rsidRPr="000E2A41">
        <w:rPr>
          <w:rFonts w:ascii="Bookman Old Style" w:eastAsia="Arial" w:hAnsi="Bookman Old Style" w:cs="Arial"/>
          <w:sz w:val="24"/>
          <w:szCs w:val="24"/>
        </w:rPr>
        <w:t>e</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2"/>
          <w:sz w:val="24"/>
          <w:szCs w:val="24"/>
        </w:rPr>
        <w:t>ag</w:t>
      </w:r>
      <w:r w:rsidRPr="000E2A41">
        <w:rPr>
          <w:rFonts w:ascii="Bookman Old Style" w:eastAsia="Arial" w:hAnsi="Bookman Old Style" w:cs="Arial"/>
          <w:sz w:val="24"/>
          <w:szCs w:val="24"/>
        </w:rPr>
        <w:t>e</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2"/>
          <w:sz w:val="24"/>
          <w:szCs w:val="24"/>
        </w:rPr>
        <w:t>an</w:t>
      </w:r>
      <w:r w:rsidRPr="000E2A41">
        <w:rPr>
          <w:rFonts w:ascii="Bookman Old Style" w:eastAsia="Arial" w:hAnsi="Bookman Old Style" w:cs="Arial"/>
          <w:sz w:val="24"/>
          <w:szCs w:val="24"/>
        </w:rPr>
        <w:t>d</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2"/>
          <w:sz w:val="24"/>
          <w:szCs w:val="24"/>
        </w:rPr>
        <w:t>de</w:t>
      </w:r>
      <w:r w:rsidRPr="000E2A41">
        <w:rPr>
          <w:rFonts w:ascii="Bookman Old Style" w:eastAsia="Arial" w:hAnsi="Bookman Old Style" w:cs="Arial"/>
          <w:spacing w:val="6"/>
          <w:sz w:val="24"/>
          <w:szCs w:val="24"/>
        </w:rPr>
        <w:t>v</w:t>
      </w:r>
      <w:r w:rsidRPr="000E2A41">
        <w:rPr>
          <w:rFonts w:ascii="Bookman Old Style" w:eastAsia="Arial" w:hAnsi="Bookman Old Style" w:cs="Arial"/>
          <w:spacing w:val="2"/>
          <w:sz w:val="24"/>
          <w:szCs w:val="24"/>
        </w:rPr>
        <w:t>e</w:t>
      </w:r>
      <w:r w:rsidRPr="000E2A41">
        <w:rPr>
          <w:rFonts w:ascii="Bookman Old Style" w:eastAsia="Arial" w:hAnsi="Bookman Old Style" w:cs="Arial"/>
          <w:spacing w:val="-5"/>
          <w:sz w:val="24"/>
          <w:szCs w:val="24"/>
        </w:rPr>
        <w:t>l</w:t>
      </w:r>
      <w:r w:rsidRPr="000E2A41">
        <w:rPr>
          <w:rFonts w:ascii="Bookman Old Style" w:eastAsia="Arial" w:hAnsi="Bookman Old Style" w:cs="Arial"/>
          <w:spacing w:val="2"/>
          <w:sz w:val="24"/>
          <w:szCs w:val="24"/>
        </w:rPr>
        <w:t>op</w:t>
      </w:r>
      <w:r w:rsidRPr="000E2A41">
        <w:rPr>
          <w:rFonts w:ascii="Bookman Old Style" w:eastAsia="Arial" w:hAnsi="Bookman Old Style" w:cs="Arial"/>
          <w:spacing w:val="5"/>
          <w:sz w:val="24"/>
          <w:szCs w:val="24"/>
        </w:rPr>
        <w:t>m</w:t>
      </w:r>
      <w:r w:rsidRPr="000E2A41">
        <w:rPr>
          <w:rFonts w:ascii="Bookman Old Style" w:eastAsia="Arial" w:hAnsi="Bookman Old Style" w:cs="Arial"/>
          <w:spacing w:val="2"/>
          <w:sz w:val="24"/>
          <w:szCs w:val="24"/>
        </w:rPr>
        <w:t>en</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a</w:t>
      </w:r>
      <w:r w:rsidRPr="000E2A41">
        <w:rPr>
          <w:rFonts w:ascii="Bookman Old Style" w:eastAsia="Arial" w:hAnsi="Bookman Old Style" w:cs="Arial"/>
          <w:spacing w:val="-5"/>
          <w:sz w:val="24"/>
          <w:szCs w:val="24"/>
        </w:rPr>
        <w:t>ll</w:t>
      </w:r>
      <w:r w:rsidRPr="000E2A41">
        <w:rPr>
          <w:rFonts w:ascii="Bookman Old Style" w:eastAsia="Arial" w:hAnsi="Bookman Old Style" w:cs="Arial"/>
          <w:sz w:val="24"/>
          <w:szCs w:val="24"/>
        </w:rPr>
        <w:t>y</w:t>
      </w:r>
      <w:r w:rsidRPr="000E2A41">
        <w:rPr>
          <w:rFonts w:ascii="Bookman Old Style" w:eastAsia="Arial" w:hAnsi="Bookman Old Style" w:cs="Arial"/>
          <w:spacing w:val="3"/>
          <w:sz w:val="24"/>
          <w:szCs w:val="24"/>
        </w:rPr>
        <w:t xml:space="preserve"> </w:t>
      </w:r>
      <w:r w:rsidRPr="000E2A41">
        <w:rPr>
          <w:rFonts w:ascii="Bookman Old Style" w:eastAsia="Arial" w:hAnsi="Bookman Old Style" w:cs="Arial"/>
          <w:spacing w:val="2"/>
          <w:sz w:val="24"/>
          <w:szCs w:val="24"/>
        </w:rPr>
        <w:t>app</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op</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a</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e</w:t>
      </w:r>
      <w:r w:rsidRPr="000E2A41">
        <w:rPr>
          <w:rFonts w:ascii="Bookman Old Style" w:eastAsia="Arial" w:hAnsi="Bookman Old Style" w:cs="Arial"/>
          <w:sz w:val="24"/>
          <w:szCs w:val="24"/>
        </w:rPr>
        <w:t xml:space="preserve">, </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h</w:t>
      </w:r>
      <w:r w:rsidRPr="000E2A41">
        <w:rPr>
          <w:rFonts w:ascii="Bookman Old Style" w:eastAsia="Arial" w:hAnsi="Bookman Old Style" w:cs="Arial"/>
          <w:sz w:val="24"/>
          <w:szCs w:val="24"/>
        </w:rPr>
        <w:t xml:space="preserve">e </w:t>
      </w:r>
      <w:r w:rsidRPr="000E2A41">
        <w:rPr>
          <w:rFonts w:ascii="Bookman Old Style" w:eastAsia="Arial" w:hAnsi="Bookman Old Style" w:cs="Arial"/>
          <w:spacing w:val="-1"/>
          <w:sz w:val="24"/>
          <w:szCs w:val="24"/>
        </w:rPr>
        <w:t>f</w:t>
      </w:r>
      <w:r w:rsidRPr="000E2A41">
        <w:rPr>
          <w:rFonts w:ascii="Bookman Old Style" w:eastAsia="Arial" w:hAnsi="Bookman Old Style" w:cs="Arial"/>
          <w:spacing w:val="2"/>
          <w:sz w:val="24"/>
          <w:szCs w:val="24"/>
        </w:rPr>
        <w:t>o</w:t>
      </w:r>
      <w:r w:rsidRPr="000E2A41">
        <w:rPr>
          <w:rFonts w:ascii="Bookman Old Style" w:eastAsia="Arial" w:hAnsi="Bookman Old Style" w:cs="Arial"/>
          <w:spacing w:val="-5"/>
          <w:sz w:val="24"/>
          <w:szCs w:val="24"/>
        </w:rPr>
        <w:t>ll</w:t>
      </w:r>
      <w:r w:rsidRPr="000E2A41">
        <w:rPr>
          <w:rFonts w:ascii="Bookman Old Style" w:eastAsia="Arial" w:hAnsi="Bookman Old Style" w:cs="Arial"/>
          <w:spacing w:val="2"/>
          <w:sz w:val="24"/>
          <w:szCs w:val="24"/>
        </w:rPr>
        <w:t>o</w:t>
      </w:r>
      <w:r w:rsidRPr="000E2A41">
        <w:rPr>
          <w:rFonts w:ascii="Bookman Old Style" w:eastAsia="Arial" w:hAnsi="Bookman Old Style" w:cs="Arial"/>
          <w:spacing w:val="-3"/>
          <w:sz w:val="24"/>
          <w:szCs w:val="24"/>
        </w:rPr>
        <w:t>w</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n</w:t>
      </w:r>
      <w:r w:rsidRPr="000E2A41">
        <w:rPr>
          <w:rFonts w:ascii="Bookman Old Style" w:eastAsia="Arial" w:hAnsi="Bookman Old Style" w:cs="Arial"/>
          <w:sz w:val="24"/>
          <w:szCs w:val="24"/>
        </w:rPr>
        <w:t>g</w:t>
      </w:r>
      <w:r w:rsidRPr="000E2A41">
        <w:rPr>
          <w:rFonts w:ascii="Bookman Old Style" w:eastAsia="Arial" w:hAnsi="Bookman Old Style" w:cs="Arial"/>
          <w:spacing w:val="-3"/>
          <w:sz w:val="24"/>
          <w:szCs w:val="24"/>
        </w:rPr>
        <w:t xml:space="preserve"> </w:t>
      </w:r>
      <w:r w:rsidRPr="000E2A41">
        <w:rPr>
          <w:rFonts w:ascii="Bookman Old Style" w:eastAsia="Arial" w:hAnsi="Bookman Old Style" w:cs="Arial"/>
          <w:spacing w:val="2"/>
          <w:sz w:val="24"/>
          <w:szCs w:val="24"/>
        </w:rPr>
        <w:t>sub</w:t>
      </w:r>
      <w:r w:rsidRPr="000E2A41">
        <w:rPr>
          <w:rFonts w:ascii="Bookman Old Style" w:eastAsia="Arial" w:hAnsi="Bookman Old Style" w:cs="Arial"/>
          <w:spacing w:val="3"/>
          <w:sz w:val="24"/>
          <w:szCs w:val="24"/>
        </w:rPr>
        <w:t>j</w:t>
      </w:r>
      <w:r w:rsidRPr="000E2A41">
        <w:rPr>
          <w:rFonts w:ascii="Bookman Old Style" w:eastAsia="Arial" w:hAnsi="Bookman Old Style" w:cs="Arial"/>
          <w:spacing w:val="2"/>
          <w:sz w:val="24"/>
          <w:szCs w:val="24"/>
        </w:rPr>
        <w:t>ec</w:t>
      </w:r>
      <w:r w:rsidRPr="000E2A41">
        <w:rPr>
          <w:rFonts w:ascii="Bookman Old Style" w:eastAsia="Arial" w:hAnsi="Bookman Old Style" w:cs="Arial"/>
          <w:sz w:val="24"/>
          <w:szCs w:val="24"/>
        </w:rPr>
        <w:t>t</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5"/>
          <w:sz w:val="24"/>
          <w:szCs w:val="24"/>
        </w:rPr>
        <w:t>m</w:t>
      </w:r>
      <w:r w:rsidRPr="000E2A41">
        <w:rPr>
          <w:rFonts w:ascii="Bookman Old Style" w:eastAsia="Arial" w:hAnsi="Bookman Old Style" w:cs="Arial"/>
          <w:spacing w:val="2"/>
          <w:sz w:val="24"/>
          <w:szCs w:val="24"/>
        </w:rPr>
        <w:t>a</w:t>
      </w:r>
      <w:r w:rsidRPr="000E2A41">
        <w:rPr>
          <w:rFonts w:ascii="Bookman Old Style" w:eastAsia="Arial" w:hAnsi="Bookman Old Style" w:cs="Arial"/>
          <w:spacing w:val="-1"/>
          <w:sz w:val="24"/>
          <w:szCs w:val="24"/>
        </w:rPr>
        <w:t>tt</w:t>
      </w:r>
      <w:r w:rsidRPr="000E2A41">
        <w:rPr>
          <w:rFonts w:ascii="Bookman Old Style" w:eastAsia="Arial" w:hAnsi="Bookman Old Style" w:cs="Arial"/>
          <w:spacing w:val="2"/>
          <w:sz w:val="24"/>
          <w:szCs w:val="24"/>
        </w:rPr>
        <w:t>e</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s</w:t>
      </w:r>
      <w:r w:rsidRPr="000E2A41">
        <w:rPr>
          <w:rFonts w:ascii="Bookman Old Style" w:eastAsia="Arial" w:hAnsi="Bookman Old Style" w:cs="Arial"/>
          <w:sz w:val="24"/>
          <w:szCs w:val="24"/>
        </w:rPr>
        <w:t>:</w:t>
      </w:r>
      <w:r w:rsidRPr="000E2A41">
        <w:rPr>
          <w:rFonts w:ascii="Bookman Old Style" w:eastAsia="Arial" w:hAnsi="Bookman Old Style" w:cs="Arial"/>
          <w:spacing w:val="50"/>
          <w:sz w:val="24"/>
          <w:szCs w:val="24"/>
        </w:rPr>
        <w:t xml:space="preserve"> </w:t>
      </w:r>
      <w:r w:rsidRPr="000E2A41">
        <w:rPr>
          <w:rFonts w:ascii="Bookman Old Style" w:eastAsia="Arial" w:hAnsi="Bookman Old Style" w:cs="Arial"/>
          <w:spacing w:val="2"/>
          <w:sz w:val="24"/>
          <w:szCs w:val="24"/>
        </w:rPr>
        <w:t>a</w:t>
      </w:r>
      <w:r w:rsidRPr="000E2A41">
        <w:rPr>
          <w:rFonts w:ascii="Bookman Old Style" w:eastAsia="Arial" w:hAnsi="Bookman Old Style" w:cs="Arial"/>
          <w:spacing w:val="-5"/>
          <w:sz w:val="24"/>
          <w:szCs w:val="24"/>
        </w:rPr>
        <w:t>l</w:t>
      </w:r>
      <w:r w:rsidRPr="000E2A41">
        <w:rPr>
          <w:rFonts w:ascii="Bookman Old Style" w:eastAsia="Arial" w:hAnsi="Bookman Old Style" w:cs="Arial"/>
          <w:spacing w:val="2"/>
          <w:sz w:val="24"/>
          <w:szCs w:val="24"/>
        </w:rPr>
        <w:t>coho</w:t>
      </w:r>
      <w:r w:rsidRPr="000E2A41">
        <w:rPr>
          <w:rFonts w:ascii="Bookman Old Style" w:eastAsia="Arial" w:hAnsi="Bookman Old Style" w:cs="Arial"/>
          <w:sz w:val="24"/>
          <w:szCs w:val="24"/>
        </w:rPr>
        <w:t>l</w:t>
      </w:r>
      <w:r w:rsidRPr="000E2A41">
        <w:rPr>
          <w:rFonts w:ascii="Bookman Old Style" w:eastAsia="Arial" w:hAnsi="Bookman Old Style" w:cs="Arial"/>
          <w:spacing w:val="-10"/>
          <w:sz w:val="24"/>
          <w:szCs w:val="24"/>
        </w:rPr>
        <w:t xml:space="preserve"> </w:t>
      </w:r>
      <w:r w:rsidRPr="000E2A41">
        <w:rPr>
          <w:rFonts w:ascii="Bookman Old Style" w:eastAsia="Arial" w:hAnsi="Bookman Old Style" w:cs="Arial"/>
          <w:spacing w:val="2"/>
          <w:sz w:val="24"/>
          <w:szCs w:val="24"/>
        </w:rPr>
        <w:t>a</w:t>
      </w:r>
      <w:r w:rsidRPr="000E2A41">
        <w:rPr>
          <w:rFonts w:ascii="Bookman Old Style" w:eastAsia="Arial" w:hAnsi="Bookman Old Style" w:cs="Arial"/>
          <w:spacing w:val="6"/>
          <w:sz w:val="24"/>
          <w:szCs w:val="24"/>
        </w:rPr>
        <w:t>n</w:t>
      </w:r>
      <w:r w:rsidRPr="000E2A41">
        <w:rPr>
          <w:rFonts w:ascii="Bookman Old Style" w:eastAsia="Arial" w:hAnsi="Bookman Old Style" w:cs="Arial"/>
          <w:sz w:val="24"/>
          <w:szCs w:val="24"/>
        </w:rPr>
        <w:t>d</w:t>
      </w:r>
      <w:r w:rsidRPr="000E2A41">
        <w:rPr>
          <w:rFonts w:ascii="Bookman Old Style" w:eastAsia="Arial" w:hAnsi="Bookman Old Style" w:cs="Arial"/>
          <w:spacing w:val="-3"/>
          <w:sz w:val="24"/>
          <w:szCs w:val="24"/>
        </w:rPr>
        <w:t xml:space="preserve"> </w:t>
      </w:r>
      <w:r w:rsidRPr="000E2A41">
        <w:rPr>
          <w:rFonts w:ascii="Bookman Old Style" w:eastAsia="Arial" w:hAnsi="Bookman Old Style" w:cs="Arial"/>
          <w:spacing w:val="2"/>
          <w:sz w:val="24"/>
          <w:szCs w:val="24"/>
        </w:rPr>
        <w:t>d</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u</w:t>
      </w:r>
      <w:r w:rsidRPr="000E2A41">
        <w:rPr>
          <w:rFonts w:ascii="Bookman Old Style" w:eastAsia="Arial" w:hAnsi="Bookman Old Style" w:cs="Arial"/>
          <w:sz w:val="24"/>
          <w:szCs w:val="24"/>
        </w:rPr>
        <w:t>g</w:t>
      </w:r>
      <w:r w:rsidRPr="000E2A41">
        <w:rPr>
          <w:rFonts w:ascii="Bookman Old Style" w:eastAsia="Arial" w:hAnsi="Bookman Old Style" w:cs="Arial"/>
          <w:spacing w:val="-3"/>
          <w:sz w:val="24"/>
          <w:szCs w:val="24"/>
        </w:rPr>
        <w:t xml:space="preserve"> </w:t>
      </w:r>
      <w:r w:rsidRPr="000E2A41">
        <w:rPr>
          <w:rFonts w:ascii="Bookman Old Style" w:eastAsia="Arial" w:hAnsi="Bookman Old Style" w:cs="Arial"/>
          <w:spacing w:val="2"/>
          <w:sz w:val="24"/>
          <w:szCs w:val="24"/>
        </w:rPr>
        <w:t>abuse</w:t>
      </w:r>
      <w:r w:rsidRPr="000E2A41">
        <w:rPr>
          <w:rFonts w:ascii="Bookman Old Style" w:eastAsia="Arial" w:hAnsi="Bookman Old Style" w:cs="Arial"/>
          <w:sz w:val="24"/>
          <w:szCs w:val="24"/>
        </w:rPr>
        <w:t>,</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2"/>
          <w:sz w:val="24"/>
          <w:szCs w:val="24"/>
        </w:rPr>
        <w:t>che</w:t>
      </w:r>
      <w:r w:rsidRPr="000E2A41">
        <w:rPr>
          <w:rFonts w:ascii="Bookman Old Style" w:eastAsia="Arial" w:hAnsi="Bookman Old Style" w:cs="Arial"/>
          <w:spacing w:val="5"/>
          <w:sz w:val="24"/>
          <w:szCs w:val="24"/>
        </w:rPr>
        <w:t>m</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ca</w:t>
      </w:r>
      <w:r w:rsidRPr="000E2A41">
        <w:rPr>
          <w:rFonts w:ascii="Bookman Old Style" w:eastAsia="Arial" w:hAnsi="Bookman Old Style" w:cs="Arial"/>
          <w:sz w:val="24"/>
          <w:szCs w:val="24"/>
        </w:rPr>
        <w:t>l</w:t>
      </w:r>
      <w:r w:rsidRPr="000E2A41">
        <w:rPr>
          <w:rFonts w:ascii="Bookman Old Style" w:eastAsia="Arial" w:hAnsi="Bookman Old Style" w:cs="Arial"/>
          <w:spacing w:val="-10"/>
          <w:sz w:val="24"/>
          <w:szCs w:val="24"/>
        </w:rPr>
        <w:t xml:space="preserve"> </w:t>
      </w:r>
      <w:r w:rsidRPr="000E2A41">
        <w:rPr>
          <w:rFonts w:ascii="Bookman Old Style" w:eastAsia="Arial" w:hAnsi="Bookman Old Style" w:cs="Arial"/>
          <w:spacing w:val="2"/>
          <w:sz w:val="24"/>
          <w:szCs w:val="24"/>
        </w:rPr>
        <w:t>abuse</w:t>
      </w:r>
      <w:r w:rsidRPr="000E2A41">
        <w:rPr>
          <w:rFonts w:ascii="Bookman Old Style" w:eastAsia="Arial" w:hAnsi="Bookman Old Style" w:cs="Arial"/>
          <w:sz w:val="24"/>
          <w:szCs w:val="24"/>
        </w:rPr>
        <w:t>,</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2"/>
          <w:sz w:val="24"/>
          <w:szCs w:val="24"/>
        </w:rPr>
        <w:t>hu</w:t>
      </w:r>
      <w:r w:rsidRPr="000E2A41">
        <w:rPr>
          <w:rFonts w:ascii="Bookman Old Style" w:eastAsia="Arial" w:hAnsi="Bookman Old Style" w:cs="Arial"/>
          <w:spacing w:val="5"/>
          <w:sz w:val="24"/>
          <w:szCs w:val="24"/>
        </w:rPr>
        <w:t>m</w:t>
      </w:r>
      <w:r w:rsidRPr="000E2A41">
        <w:rPr>
          <w:rFonts w:ascii="Bookman Old Style" w:eastAsia="Arial" w:hAnsi="Bookman Old Style" w:cs="Arial"/>
          <w:spacing w:val="2"/>
          <w:sz w:val="24"/>
          <w:szCs w:val="24"/>
        </w:rPr>
        <w:t>a</w:t>
      </w:r>
      <w:r w:rsidRPr="000E2A41">
        <w:rPr>
          <w:rFonts w:ascii="Bookman Old Style" w:eastAsia="Arial" w:hAnsi="Bookman Old Style" w:cs="Arial"/>
          <w:sz w:val="24"/>
          <w:szCs w:val="24"/>
        </w:rPr>
        <w:t>n</w:t>
      </w:r>
      <w:r w:rsidRPr="000E2A41">
        <w:rPr>
          <w:rFonts w:ascii="Bookman Old Style" w:eastAsia="Arial" w:hAnsi="Bookman Old Style" w:cs="Arial"/>
          <w:spacing w:val="-3"/>
          <w:sz w:val="24"/>
          <w:szCs w:val="24"/>
        </w:rPr>
        <w:t xml:space="preserve"> </w:t>
      </w:r>
      <w:r w:rsidRPr="000E2A41">
        <w:rPr>
          <w:rFonts w:ascii="Bookman Old Style" w:eastAsia="Arial" w:hAnsi="Bookman Old Style" w:cs="Arial"/>
          <w:spacing w:val="2"/>
          <w:sz w:val="24"/>
          <w:szCs w:val="24"/>
        </w:rPr>
        <w:t>ana</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o</w:t>
      </w:r>
      <w:r w:rsidRPr="000E2A41">
        <w:rPr>
          <w:rFonts w:ascii="Bookman Old Style" w:eastAsia="Arial" w:hAnsi="Bookman Old Style" w:cs="Arial"/>
          <w:spacing w:val="5"/>
          <w:sz w:val="24"/>
          <w:szCs w:val="24"/>
        </w:rPr>
        <w:t>m</w:t>
      </w:r>
      <w:r w:rsidRPr="000E2A41">
        <w:rPr>
          <w:rFonts w:ascii="Bookman Old Style" w:eastAsia="Arial" w:hAnsi="Bookman Old Style" w:cs="Arial"/>
          <w:spacing w:val="-2"/>
          <w:sz w:val="24"/>
          <w:szCs w:val="24"/>
        </w:rPr>
        <w:t>y</w:t>
      </w:r>
      <w:r w:rsidRPr="000E2A41">
        <w:rPr>
          <w:rFonts w:ascii="Bookman Old Style" w:eastAsia="Arial" w:hAnsi="Bookman Old Style" w:cs="Arial"/>
          <w:sz w:val="24"/>
          <w:szCs w:val="24"/>
        </w:rPr>
        <w:t>,</w:t>
      </w:r>
      <w:r w:rsidRPr="000E2A41">
        <w:rPr>
          <w:rFonts w:ascii="Bookman Old Style" w:eastAsia="Arial" w:hAnsi="Bookman Old Style" w:cs="Arial"/>
          <w:spacing w:val="-10"/>
          <w:sz w:val="24"/>
          <w:szCs w:val="24"/>
        </w:rPr>
        <w:t xml:space="preserve"> </w:t>
      </w:r>
      <w:r w:rsidRPr="000E2A41">
        <w:rPr>
          <w:rFonts w:ascii="Bookman Old Style" w:eastAsia="Arial" w:hAnsi="Bookman Old Style" w:cs="Arial"/>
          <w:spacing w:val="2"/>
          <w:sz w:val="24"/>
          <w:szCs w:val="24"/>
        </w:rPr>
        <w:t>an</w:t>
      </w:r>
      <w:r w:rsidRPr="000E2A41">
        <w:rPr>
          <w:rFonts w:ascii="Bookman Old Style" w:eastAsia="Arial" w:hAnsi="Bookman Old Style" w:cs="Arial"/>
          <w:sz w:val="24"/>
          <w:szCs w:val="24"/>
        </w:rPr>
        <w:t>y</w:t>
      </w:r>
      <w:r w:rsidRPr="000E2A41">
        <w:rPr>
          <w:rFonts w:ascii="Bookman Old Style" w:eastAsia="Arial" w:hAnsi="Bookman Old Style" w:cs="Arial"/>
          <w:spacing w:val="-11"/>
          <w:sz w:val="24"/>
          <w:szCs w:val="24"/>
        </w:rPr>
        <w:t xml:space="preserve"> </w:t>
      </w:r>
      <w:r w:rsidRPr="000E2A41">
        <w:rPr>
          <w:rFonts w:ascii="Bookman Old Style" w:eastAsia="Arial" w:hAnsi="Bookman Old Style" w:cs="Arial"/>
          <w:spacing w:val="5"/>
          <w:sz w:val="24"/>
          <w:szCs w:val="24"/>
        </w:rPr>
        <w:t>m</w:t>
      </w:r>
      <w:r w:rsidRPr="000E2A41">
        <w:rPr>
          <w:rFonts w:ascii="Bookman Old Style" w:eastAsia="Arial" w:hAnsi="Bookman Old Style" w:cs="Arial"/>
          <w:spacing w:val="2"/>
          <w:sz w:val="24"/>
          <w:szCs w:val="24"/>
        </w:rPr>
        <w:t>en</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a</w:t>
      </w:r>
      <w:r w:rsidRPr="000E2A41">
        <w:rPr>
          <w:rFonts w:ascii="Bookman Old Style" w:eastAsia="Arial" w:hAnsi="Bookman Old Style" w:cs="Arial"/>
          <w:sz w:val="24"/>
          <w:szCs w:val="24"/>
        </w:rPr>
        <w:t>l</w:t>
      </w:r>
      <w:r w:rsidRPr="000E2A41">
        <w:rPr>
          <w:rFonts w:ascii="Bookman Old Style" w:eastAsia="Arial" w:hAnsi="Bookman Old Style" w:cs="Arial"/>
          <w:spacing w:val="-14"/>
          <w:sz w:val="24"/>
          <w:szCs w:val="24"/>
        </w:rPr>
        <w:t xml:space="preserve"> </w:t>
      </w:r>
      <w:r w:rsidRPr="000E2A41">
        <w:rPr>
          <w:rFonts w:ascii="Bookman Old Style" w:eastAsia="Arial" w:hAnsi="Bookman Old Style" w:cs="Arial"/>
          <w:spacing w:val="2"/>
          <w:sz w:val="24"/>
          <w:szCs w:val="24"/>
        </w:rPr>
        <w:t>hea</w:t>
      </w:r>
      <w:r w:rsidRPr="000E2A41">
        <w:rPr>
          <w:rFonts w:ascii="Bookman Old Style" w:eastAsia="Arial" w:hAnsi="Bookman Old Style" w:cs="Arial"/>
          <w:spacing w:val="-5"/>
          <w:sz w:val="24"/>
          <w:szCs w:val="24"/>
        </w:rPr>
        <w:t>l</w:t>
      </w:r>
      <w:r w:rsidRPr="000E2A41">
        <w:rPr>
          <w:rFonts w:ascii="Bookman Old Style" w:eastAsia="Arial" w:hAnsi="Bookman Old Style" w:cs="Arial"/>
          <w:spacing w:val="-1"/>
          <w:sz w:val="24"/>
          <w:szCs w:val="24"/>
        </w:rPr>
        <w:t>t</w:t>
      </w:r>
      <w:r w:rsidRPr="000E2A41">
        <w:rPr>
          <w:rFonts w:ascii="Bookman Old Style" w:eastAsia="Arial" w:hAnsi="Bookman Old Style" w:cs="Arial"/>
          <w:sz w:val="24"/>
          <w:szCs w:val="24"/>
        </w:rPr>
        <w:t>h</w:t>
      </w:r>
      <w:r w:rsidRPr="000E2A41">
        <w:rPr>
          <w:rFonts w:ascii="Bookman Old Style" w:eastAsia="Arial" w:hAnsi="Bookman Old Style" w:cs="Arial"/>
          <w:spacing w:val="-7"/>
          <w:sz w:val="24"/>
          <w:szCs w:val="24"/>
        </w:rPr>
        <w:t xml:space="preserve"> </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ssues</w:t>
      </w:r>
      <w:r w:rsidRPr="000E2A41">
        <w:rPr>
          <w:rFonts w:ascii="Bookman Old Style" w:eastAsia="Arial" w:hAnsi="Bookman Old Style" w:cs="Arial"/>
          <w:sz w:val="24"/>
          <w:szCs w:val="24"/>
        </w:rPr>
        <w:t xml:space="preserve">, </w:t>
      </w:r>
      <w:r w:rsidRPr="000E2A41">
        <w:rPr>
          <w:rFonts w:ascii="Bookman Old Style" w:eastAsia="Arial" w:hAnsi="Bookman Old Style" w:cs="Arial"/>
          <w:spacing w:val="2"/>
          <w:sz w:val="24"/>
          <w:szCs w:val="24"/>
        </w:rPr>
        <w:t>an</w:t>
      </w:r>
      <w:r w:rsidRPr="000E2A41">
        <w:rPr>
          <w:rFonts w:ascii="Bookman Old Style" w:eastAsia="Arial" w:hAnsi="Bookman Old Style" w:cs="Arial"/>
          <w:sz w:val="24"/>
          <w:szCs w:val="24"/>
        </w:rPr>
        <w:t>d</w:t>
      </w:r>
      <w:r w:rsidRPr="000E2A41">
        <w:rPr>
          <w:rFonts w:ascii="Bookman Old Style" w:eastAsia="Arial" w:hAnsi="Bookman Old Style" w:cs="Arial"/>
          <w:spacing w:val="-11"/>
          <w:sz w:val="24"/>
          <w:szCs w:val="24"/>
        </w:rPr>
        <w:t xml:space="preserve"> </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n</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e</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pe</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sona</w:t>
      </w:r>
      <w:r w:rsidRPr="000E2A41">
        <w:rPr>
          <w:rFonts w:ascii="Bookman Old Style" w:eastAsia="Arial" w:hAnsi="Bookman Old Style" w:cs="Arial"/>
          <w:sz w:val="24"/>
          <w:szCs w:val="24"/>
        </w:rPr>
        <w:t>l</w:t>
      </w:r>
      <w:r w:rsidRPr="000E2A41">
        <w:rPr>
          <w:rFonts w:ascii="Bookman Old Style" w:eastAsia="Arial" w:hAnsi="Bookman Old Style" w:cs="Arial"/>
          <w:spacing w:val="-18"/>
          <w:sz w:val="24"/>
          <w:szCs w:val="24"/>
        </w:rPr>
        <w:t xml:space="preserve"> </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e</w:t>
      </w:r>
      <w:r w:rsidRPr="000E2A41">
        <w:rPr>
          <w:rFonts w:ascii="Bookman Old Style" w:eastAsia="Arial" w:hAnsi="Bookman Old Style" w:cs="Arial"/>
          <w:spacing w:val="-5"/>
          <w:sz w:val="24"/>
          <w:szCs w:val="24"/>
        </w:rPr>
        <w:t>l</w:t>
      </w:r>
      <w:r w:rsidRPr="000E2A41">
        <w:rPr>
          <w:rFonts w:ascii="Bookman Old Style" w:eastAsia="Arial" w:hAnsi="Bookman Old Style" w:cs="Arial"/>
          <w:spacing w:val="2"/>
          <w:sz w:val="24"/>
          <w:szCs w:val="24"/>
        </w:rPr>
        <w:t>a</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onsh</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p</w:t>
      </w:r>
      <w:r w:rsidRPr="000E2A41">
        <w:rPr>
          <w:rFonts w:ascii="Bookman Old Style" w:eastAsia="Arial" w:hAnsi="Bookman Old Style" w:cs="Arial"/>
          <w:sz w:val="24"/>
          <w:szCs w:val="24"/>
        </w:rPr>
        <w:t>s</w:t>
      </w:r>
      <w:r w:rsidRPr="000E2A41">
        <w:rPr>
          <w:rFonts w:ascii="Bookman Old Style" w:eastAsia="Arial" w:hAnsi="Bookman Old Style" w:cs="Arial"/>
          <w:spacing w:val="-11"/>
          <w:sz w:val="24"/>
          <w:szCs w:val="24"/>
        </w:rPr>
        <w:t xml:space="preserve"> </w:t>
      </w:r>
      <w:r w:rsidRPr="000E2A41">
        <w:rPr>
          <w:rFonts w:ascii="Bookman Old Style" w:eastAsia="Arial" w:hAnsi="Bookman Old Style" w:cs="Arial"/>
          <w:spacing w:val="2"/>
          <w:sz w:val="24"/>
          <w:szCs w:val="24"/>
        </w:rPr>
        <w:t>an</w:t>
      </w:r>
      <w:r w:rsidRPr="000E2A41">
        <w:rPr>
          <w:rFonts w:ascii="Bookman Old Style" w:eastAsia="Arial" w:hAnsi="Bookman Old Style" w:cs="Arial"/>
          <w:sz w:val="24"/>
          <w:szCs w:val="24"/>
        </w:rPr>
        <w:t>d</w:t>
      </w:r>
      <w:r w:rsidRPr="000E2A41">
        <w:rPr>
          <w:rFonts w:ascii="Bookman Old Style" w:eastAsia="Arial" w:hAnsi="Bookman Old Style" w:cs="Arial"/>
          <w:spacing w:val="-11"/>
          <w:sz w:val="24"/>
          <w:szCs w:val="24"/>
        </w:rPr>
        <w:t xml:space="preserve"> </w:t>
      </w:r>
      <w:r w:rsidRPr="000E2A41">
        <w:rPr>
          <w:rFonts w:ascii="Bookman Old Style" w:eastAsia="Arial" w:hAnsi="Bookman Old Style" w:cs="Arial"/>
          <w:spacing w:val="6"/>
          <w:sz w:val="24"/>
          <w:szCs w:val="24"/>
        </w:rPr>
        <w:t>v</w:t>
      </w:r>
      <w:r w:rsidRPr="000E2A41">
        <w:rPr>
          <w:rFonts w:ascii="Bookman Old Style" w:eastAsia="Arial" w:hAnsi="Bookman Old Style" w:cs="Arial"/>
          <w:spacing w:val="2"/>
          <w:sz w:val="24"/>
          <w:szCs w:val="24"/>
        </w:rPr>
        <w:t>a</w:t>
      </w:r>
      <w:r w:rsidRPr="000E2A41">
        <w:rPr>
          <w:rFonts w:ascii="Bookman Old Style" w:eastAsia="Arial" w:hAnsi="Bookman Old Style" w:cs="Arial"/>
          <w:spacing w:val="-5"/>
          <w:sz w:val="24"/>
          <w:szCs w:val="24"/>
        </w:rPr>
        <w:t>l</w:t>
      </w:r>
      <w:r w:rsidRPr="000E2A41">
        <w:rPr>
          <w:rFonts w:ascii="Bookman Old Style" w:eastAsia="Arial" w:hAnsi="Bookman Old Style" w:cs="Arial"/>
          <w:spacing w:val="2"/>
          <w:sz w:val="24"/>
          <w:szCs w:val="24"/>
        </w:rPr>
        <w:t>ue</w:t>
      </w:r>
      <w:r w:rsidRPr="000E2A41">
        <w:rPr>
          <w:rFonts w:ascii="Bookman Old Style" w:eastAsia="Arial" w:hAnsi="Bookman Old Style" w:cs="Arial"/>
          <w:sz w:val="24"/>
          <w:szCs w:val="24"/>
        </w:rPr>
        <w:t>s</w:t>
      </w:r>
      <w:r w:rsidRPr="000E2A41">
        <w:rPr>
          <w:rFonts w:ascii="Bookman Old Style" w:eastAsia="Arial" w:hAnsi="Bookman Old Style" w:cs="Arial"/>
          <w:spacing w:val="-11"/>
          <w:sz w:val="24"/>
          <w:szCs w:val="24"/>
        </w:rPr>
        <w:t xml:space="preserve"> </w:t>
      </w:r>
      <w:r w:rsidRPr="000E2A41">
        <w:rPr>
          <w:rFonts w:ascii="Bookman Old Style" w:eastAsia="Arial" w:hAnsi="Bookman Old Style" w:cs="Arial"/>
          <w:spacing w:val="2"/>
          <w:sz w:val="24"/>
          <w:szCs w:val="24"/>
        </w:rPr>
        <w:t>c</w:t>
      </w:r>
      <w:r w:rsidRPr="000E2A41">
        <w:rPr>
          <w:rFonts w:ascii="Bookman Old Style" w:eastAsia="Arial" w:hAnsi="Bookman Old Style" w:cs="Arial"/>
          <w:spacing w:val="-5"/>
          <w:sz w:val="24"/>
          <w:szCs w:val="24"/>
        </w:rPr>
        <w:t>l</w:t>
      </w:r>
      <w:r w:rsidRPr="000E2A41">
        <w:rPr>
          <w:rFonts w:ascii="Bookman Old Style" w:eastAsia="Arial" w:hAnsi="Bookman Old Style" w:cs="Arial"/>
          <w:spacing w:val="2"/>
          <w:sz w:val="24"/>
          <w:szCs w:val="24"/>
        </w:rPr>
        <w:t>a</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1"/>
          <w:sz w:val="24"/>
          <w:szCs w:val="24"/>
        </w:rPr>
        <w:t>f</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ca</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on</w:t>
      </w:r>
      <w:r w:rsidRPr="000E2A41">
        <w:rPr>
          <w:rFonts w:ascii="Bookman Old Style" w:eastAsia="Arial" w:hAnsi="Bookman Old Style" w:cs="Arial"/>
          <w:sz w:val="24"/>
          <w:szCs w:val="24"/>
        </w:rPr>
        <w:t xml:space="preserve">. </w:t>
      </w:r>
      <w:r w:rsidRPr="000E2A41">
        <w:rPr>
          <w:rFonts w:ascii="Bookman Old Style" w:eastAsia="Arial" w:hAnsi="Bookman Old Style" w:cs="Arial"/>
          <w:spacing w:val="21"/>
          <w:sz w:val="24"/>
          <w:szCs w:val="24"/>
        </w:rPr>
        <w:t xml:space="preserve"> </w:t>
      </w:r>
      <w:r w:rsidRPr="000E2A41">
        <w:rPr>
          <w:rFonts w:ascii="Bookman Old Style" w:eastAsia="Arial" w:hAnsi="Bookman Old Style" w:cs="Arial"/>
          <w:sz w:val="24"/>
          <w:szCs w:val="24"/>
        </w:rPr>
        <w:t>I</w:t>
      </w:r>
      <w:r w:rsidRPr="000E2A41">
        <w:rPr>
          <w:rFonts w:ascii="Bookman Old Style" w:eastAsia="Arial" w:hAnsi="Bookman Old Style" w:cs="Arial"/>
          <w:spacing w:val="-14"/>
          <w:sz w:val="24"/>
          <w:szCs w:val="24"/>
        </w:rPr>
        <w:t xml:space="preserve"> </w:t>
      </w:r>
      <w:r w:rsidRPr="000E2A41">
        <w:rPr>
          <w:rFonts w:ascii="Bookman Old Style" w:eastAsia="Arial" w:hAnsi="Bookman Old Style" w:cs="Arial"/>
          <w:spacing w:val="2"/>
          <w:sz w:val="24"/>
          <w:szCs w:val="24"/>
        </w:rPr>
        <w:t>unde</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s</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an</w:t>
      </w:r>
      <w:r w:rsidRPr="000E2A41">
        <w:rPr>
          <w:rFonts w:ascii="Bookman Old Style" w:eastAsia="Arial" w:hAnsi="Bookman Old Style" w:cs="Arial"/>
          <w:sz w:val="24"/>
          <w:szCs w:val="24"/>
        </w:rPr>
        <w:t>d</w:t>
      </w:r>
      <w:r w:rsidRPr="000E2A41">
        <w:rPr>
          <w:rFonts w:ascii="Bookman Old Style" w:eastAsia="Arial" w:hAnsi="Bookman Old Style" w:cs="Arial"/>
          <w:spacing w:val="-11"/>
          <w:sz w:val="24"/>
          <w:szCs w:val="24"/>
        </w:rPr>
        <w:t xml:space="preserve"> </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ha</w:t>
      </w:r>
      <w:r w:rsidRPr="000E2A41">
        <w:rPr>
          <w:rFonts w:ascii="Bookman Old Style" w:eastAsia="Arial" w:hAnsi="Bookman Old Style" w:cs="Arial"/>
          <w:sz w:val="24"/>
          <w:szCs w:val="24"/>
        </w:rPr>
        <w:t>t</w:t>
      </w:r>
      <w:r w:rsidRPr="000E2A41">
        <w:rPr>
          <w:rFonts w:ascii="Bookman Old Style" w:eastAsia="Arial" w:hAnsi="Bookman Old Style" w:cs="Arial"/>
          <w:spacing w:val="-14"/>
          <w:sz w:val="24"/>
          <w:szCs w:val="24"/>
        </w:rPr>
        <w:t xml:space="preserve"> </w:t>
      </w:r>
      <w:r w:rsidRPr="000E2A41">
        <w:rPr>
          <w:rFonts w:ascii="Bookman Old Style" w:eastAsia="Arial" w:hAnsi="Bookman Old Style" w:cs="Arial"/>
          <w:spacing w:val="2"/>
          <w:sz w:val="24"/>
          <w:szCs w:val="24"/>
        </w:rPr>
        <w:t>an</w:t>
      </w:r>
      <w:r w:rsidRPr="000E2A41">
        <w:rPr>
          <w:rFonts w:ascii="Bookman Old Style" w:eastAsia="Arial" w:hAnsi="Bookman Old Style" w:cs="Arial"/>
          <w:sz w:val="24"/>
          <w:szCs w:val="24"/>
        </w:rPr>
        <w:t>y</w:t>
      </w:r>
      <w:r w:rsidRPr="000E2A41">
        <w:rPr>
          <w:rFonts w:ascii="Bookman Old Style" w:eastAsia="Arial" w:hAnsi="Bookman Old Style" w:cs="Arial"/>
          <w:spacing w:val="-19"/>
          <w:sz w:val="24"/>
          <w:szCs w:val="24"/>
        </w:rPr>
        <w:t xml:space="preserve"> </w:t>
      </w:r>
      <w:r w:rsidRPr="000E2A41">
        <w:rPr>
          <w:rFonts w:ascii="Bookman Old Style" w:eastAsia="Arial" w:hAnsi="Bookman Old Style" w:cs="Arial"/>
          <w:spacing w:val="-2"/>
          <w:sz w:val="24"/>
          <w:szCs w:val="24"/>
        </w:rPr>
        <w:t>suc</w:t>
      </w:r>
      <w:r w:rsidRPr="000E2A41">
        <w:rPr>
          <w:rFonts w:ascii="Bookman Old Style" w:eastAsia="Arial" w:hAnsi="Bookman Old Style" w:cs="Arial"/>
          <w:sz w:val="24"/>
          <w:szCs w:val="24"/>
        </w:rPr>
        <w:t>h</w:t>
      </w:r>
      <w:r w:rsidRPr="000E2A41">
        <w:rPr>
          <w:rFonts w:ascii="Bookman Old Style" w:eastAsia="Arial" w:hAnsi="Bookman Old Style" w:cs="Arial"/>
          <w:spacing w:val="-19"/>
          <w:sz w:val="24"/>
          <w:szCs w:val="24"/>
        </w:rPr>
        <w:t xml:space="preserve"> </w:t>
      </w:r>
      <w:r w:rsidRPr="000E2A41">
        <w:rPr>
          <w:rFonts w:ascii="Bookman Old Style" w:eastAsia="Arial" w:hAnsi="Bookman Old Style" w:cs="Arial"/>
          <w:spacing w:val="-2"/>
          <w:sz w:val="24"/>
          <w:szCs w:val="24"/>
        </w:rPr>
        <w:t>d</w:t>
      </w:r>
      <w:r w:rsidRPr="000E2A41">
        <w:rPr>
          <w:rFonts w:ascii="Bookman Old Style" w:eastAsia="Arial" w:hAnsi="Bookman Old Style" w:cs="Arial"/>
          <w:spacing w:val="-9"/>
          <w:sz w:val="24"/>
          <w:szCs w:val="24"/>
        </w:rPr>
        <w:t>i</w:t>
      </w:r>
      <w:r w:rsidRPr="000E2A41">
        <w:rPr>
          <w:rFonts w:ascii="Bookman Old Style" w:eastAsia="Arial" w:hAnsi="Bookman Old Style" w:cs="Arial"/>
          <w:spacing w:val="-2"/>
          <w:sz w:val="24"/>
          <w:szCs w:val="24"/>
        </w:rPr>
        <w:t>scuss</w:t>
      </w:r>
      <w:r w:rsidRPr="000E2A41">
        <w:rPr>
          <w:rFonts w:ascii="Bookman Old Style" w:eastAsia="Arial" w:hAnsi="Bookman Old Style" w:cs="Arial"/>
          <w:spacing w:val="-9"/>
          <w:sz w:val="24"/>
          <w:szCs w:val="24"/>
        </w:rPr>
        <w:t>i</w:t>
      </w:r>
      <w:r w:rsidRPr="000E2A41">
        <w:rPr>
          <w:rFonts w:ascii="Bookman Old Style" w:eastAsia="Arial" w:hAnsi="Bookman Old Style" w:cs="Arial"/>
          <w:spacing w:val="-2"/>
          <w:sz w:val="24"/>
          <w:szCs w:val="24"/>
        </w:rPr>
        <w:t>o</w:t>
      </w:r>
      <w:r w:rsidRPr="000E2A41">
        <w:rPr>
          <w:rFonts w:ascii="Bookman Old Style" w:eastAsia="Arial" w:hAnsi="Bookman Old Style" w:cs="Arial"/>
          <w:sz w:val="24"/>
          <w:szCs w:val="24"/>
        </w:rPr>
        <w:t>n</w:t>
      </w:r>
      <w:r w:rsidRPr="000E2A41">
        <w:rPr>
          <w:rFonts w:ascii="Bookman Old Style" w:eastAsia="Arial" w:hAnsi="Bookman Old Style" w:cs="Arial"/>
          <w:spacing w:val="-19"/>
          <w:sz w:val="24"/>
          <w:szCs w:val="24"/>
        </w:rPr>
        <w:t xml:space="preserve"> </w:t>
      </w:r>
      <w:r w:rsidRPr="000E2A41">
        <w:rPr>
          <w:rFonts w:ascii="Bookman Old Style" w:eastAsia="Arial" w:hAnsi="Bookman Old Style" w:cs="Arial"/>
          <w:spacing w:val="-7"/>
          <w:sz w:val="24"/>
          <w:szCs w:val="24"/>
        </w:rPr>
        <w:t>w</w:t>
      </w:r>
      <w:r w:rsidRPr="000E2A41">
        <w:rPr>
          <w:rFonts w:ascii="Bookman Old Style" w:eastAsia="Arial" w:hAnsi="Bookman Old Style" w:cs="Arial"/>
          <w:spacing w:val="-9"/>
          <w:sz w:val="24"/>
          <w:szCs w:val="24"/>
        </w:rPr>
        <w:t>il</w:t>
      </w:r>
      <w:r w:rsidRPr="000E2A41">
        <w:rPr>
          <w:rFonts w:ascii="Bookman Old Style" w:eastAsia="Arial" w:hAnsi="Bookman Old Style" w:cs="Arial"/>
          <w:sz w:val="24"/>
          <w:szCs w:val="24"/>
        </w:rPr>
        <w:t>l</w:t>
      </w:r>
      <w:r w:rsidRPr="000E2A41">
        <w:rPr>
          <w:rFonts w:ascii="Bookman Old Style" w:eastAsia="Arial" w:hAnsi="Bookman Old Style" w:cs="Arial"/>
          <w:spacing w:val="-26"/>
          <w:sz w:val="24"/>
          <w:szCs w:val="24"/>
        </w:rPr>
        <w:t xml:space="preserve"> </w:t>
      </w:r>
      <w:r w:rsidRPr="000E2A41">
        <w:rPr>
          <w:rFonts w:ascii="Bookman Old Style" w:eastAsia="Arial" w:hAnsi="Bookman Old Style" w:cs="Arial"/>
          <w:spacing w:val="-2"/>
          <w:sz w:val="24"/>
          <w:szCs w:val="24"/>
        </w:rPr>
        <w:t>b</w:t>
      </w:r>
      <w:r w:rsidRPr="000E2A41">
        <w:rPr>
          <w:rFonts w:ascii="Bookman Old Style" w:eastAsia="Arial" w:hAnsi="Bookman Old Style" w:cs="Arial"/>
          <w:sz w:val="24"/>
          <w:szCs w:val="24"/>
        </w:rPr>
        <w:t>e</w:t>
      </w:r>
      <w:r w:rsidRPr="000E2A41">
        <w:rPr>
          <w:rFonts w:ascii="Bookman Old Style" w:eastAsia="Arial" w:hAnsi="Bookman Old Style" w:cs="Arial"/>
          <w:spacing w:val="-19"/>
          <w:sz w:val="24"/>
          <w:szCs w:val="24"/>
        </w:rPr>
        <w:t xml:space="preserve"> </w:t>
      </w:r>
      <w:r w:rsidRPr="000E2A41">
        <w:rPr>
          <w:rFonts w:ascii="Bookman Old Style" w:eastAsia="Arial" w:hAnsi="Bookman Old Style" w:cs="Arial"/>
          <w:spacing w:val="-2"/>
          <w:sz w:val="24"/>
          <w:szCs w:val="24"/>
        </w:rPr>
        <w:t>o</w:t>
      </w:r>
      <w:r w:rsidRPr="000E2A41">
        <w:rPr>
          <w:rFonts w:ascii="Bookman Old Style" w:eastAsia="Arial" w:hAnsi="Bookman Old Style" w:cs="Arial"/>
          <w:sz w:val="24"/>
          <w:szCs w:val="24"/>
        </w:rPr>
        <w:t>n</w:t>
      </w:r>
      <w:r w:rsidRPr="000E2A41">
        <w:rPr>
          <w:rFonts w:ascii="Bookman Old Style" w:eastAsia="Arial" w:hAnsi="Bookman Old Style" w:cs="Arial"/>
          <w:spacing w:val="-19"/>
          <w:sz w:val="24"/>
          <w:szCs w:val="24"/>
        </w:rPr>
        <w:t xml:space="preserve"> </w:t>
      </w:r>
      <w:r w:rsidRPr="000E2A41">
        <w:rPr>
          <w:rFonts w:ascii="Bookman Old Style" w:eastAsia="Arial" w:hAnsi="Bookman Old Style" w:cs="Arial"/>
          <w:spacing w:val="-5"/>
          <w:sz w:val="24"/>
          <w:szCs w:val="24"/>
        </w:rPr>
        <w:t>t</w:t>
      </w:r>
      <w:r w:rsidRPr="000E2A41">
        <w:rPr>
          <w:rFonts w:ascii="Bookman Old Style" w:eastAsia="Arial" w:hAnsi="Bookman Old Style" w:cs="Arial"/>
          <w:spacing w:val="-2"/>
          <w:sz w:val="24"/>
          <w:szCs w:val="24"/>
        </w:rPr>
        <w:t>h</w:t>
      </w:r>
      <w:r w:rsidRPr="000E2A41">
        <w:rPr>
          <w:rFonts w:ascii="Bookman Old Style" w:eastAsia="Arial" w:hAnsi="Bookman Old Style" w:cs="Arial"/>
          <w:sz w:val="24"/>
          <w:szCs w:val="24"/>
        </w:rPr>
        <w:t>e</w:t>
      </w:r>
      <w:r w:rsidRPr="000E2A41">
        <w:rPr>
          <w:rFonts w:ascii="Bookman Old Style" w:eastAsia="Arial" w:hAnsi="Bookman Old Style" w:cs="Arial"/>
          <w:spacing w:val="-19"/>
          <w:sz w:val="24"/>
          <w:szCs w:val="24"/>
        </w:rPr>
        <w:t xml:space="preserve"> </w:t>
      </w:r>
      <w:r w:rsidRPr="000E2A41">
        <w:rPr>
          <w:rFonts w:ascii="Bookman Old Style" w:eastAsia="Arial" w:hAnsi="Bookman Old Style" w:cs="Arial"/>
          <w:spacing w:val="-2"/>
          <w:sz w:val="24"/>
          <w:szCs w:val="24"/>
        </w:rPr>
        <w:t>sa</w:t>
      </w:r>
      <w:r w:rsidRPr="000E2A41">
        <w:rPr>
          <w:rFonts w:ascii="Bookman Old Style" w:eastAsia="Arial" w:hAnsi="Bookman Old Style" w:cs="Arial"/>
          <w:sz w:val="24"/>
          <w:szCs w:val="24"/>
        </w:rPr>
        <w:t xml:space="preserve">me </w:t>
      </w:r>
      <w:r w:rsidRPr="000E2A41">
        <w:rPr>
          <w:rFonts w:ascii="Bookman Old Style" w:eastAsia="Arial" w:hAnsi="Bookman Old Style" w:cs="Arial"/>
          <w:spacing w:val="-5"/>
          <w:sz w:val="24"/>
          <w:szCs w:val="24"/>
        </w:rPr>
        <w:t>l</w:t>
      </w:r>
      <w:r w:rsidRPr="000E2A41">
        <w:rPr>
          <w:rFonts w:ascii="Bookman Old Style" w:eastAsia="Arial" w:hAnsi="Bookman Old Style" w:cs="Arial"/>
          <w:spacing w:val="2"/>
          <w:sz w:val="24"/>
          <w:szCs w:val="24"/>
        </w:rPr>
        <w:t>e</w:t>
      </w:r>
      <w:r w:rsidRPr="000E2A41">
        <w:rPr>
          <w:rFonts w:ascii="Bookman Old Style" w:eastAsia="Arial" w:hAnsi="Bookman Old Style" w:cs="Arial"/>
          <w:spacing w:val="6"/>
          <w:sz w:val="24"/>
          <w:szCs w:val="24"/>
        </w:rPr>
        <w:t>v</w:t>
      </w:r>
      <w:r w:rsidRPr="000E2A41">
        <w:rPr>
          <w:rFonts w:ascii="Bookman Old Style" w:eastAsia="Arial" w:hAnsi="Bookman Old Style" w:cs="Arial"/>
          <w:spacing w:val="2"/>
          <w:sz w:val="24"/>
          <w:szCs w:val="24"/>
        </w:rPr>
        <w:t>e</w:t>
      </w:r>
      <w:r w:rsidRPr="000E2A41">
        <w:rPr>
          <w:rFonts w:ascii="Bookman Old Style" w:eastAsia="Arial" w:hAnsi="Bookman Old Style" w:cs="Arial"/>
          <w:sz w:val="24"/>
          <w:szCs w:val="24"/>
        </w:rPr>
        <w:t>l</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2"/>
          <w:sz w:val="24"/>
          <w:szCs w:val="24"/>
        </w:rPr>
        <w:t>an</w:t>
      </w:r>
      <w:r w:rsidRPr="000E2A41">
        <w:rPr>
          <w:rFonts w:ascii="Bookman Old Style" w:eastAsia="Arial" w:hAnsi="Bookman Old Style" w:cs="Arial"/>
          <w:sz w:val="24"/>
          <w:szCs w:val="24"/>
        </w:rPr>
        <w:t>d</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2"/>
          <w:sz w:val="24"/>
          <w:szCs w:val="24"/>
        </w:rPr>
        <w:t>con</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a</w:t>
      </w:r>
      <w:r w:rsidRPr="000E2A41">
        <w:rPr>
          <w:rFonts w:ascii="Bookman Old Style" w:eastAsia="Arial" w:hAnsi="Bookman Old Style" w:cs="Arial"/>
          <w:spacing w:val="-5"/>
          <w:sz w:val="24"/>
          <w:szCs w:val="24"/>
        </w:rPr>
        <w:t>i</w:t>
      </w:r>
      <w:r w:rsidRPr="000E2A41">
        <w:rPr>
          <w:rFonts w:ascii="Bookman Old Style" w:eastAsia="Arial" w:hAnsi="Bookman Old Style" w:cs="Arial"/>
          <w:sz w:val="24"/>
          <w:szCs w:val="24"/>
        </w:rPr>
        <w:t>n</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2"/>
          <w:sz w:val="24"/>
          <w:szCs w:val="24"/>
        </w:rPr>
        <w:t>s</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5"/>
          <w:sz w:val="24"/>
          <w:szCs w:val="24"/>
        </w:rPr>
        <w:t>m</w:t>
      </w:r>
      <w:r w:rsidRPr="000E2A41">
        <w:rPr>
          <w:rFonts w:ascii="Bookman Old Style" w:eastAsia="Arial" w:hAnsi="Bookman Old Style" w:cs="Arial"/>
          <w:spacing w:val="-5"/>
          <w:sz w:val="24"/>
          <w:szCs w:val="24"/>
        </w:rPr>
        <w:t>il</w:t>
      </w:r>
      <w:r w:rsidRPr="000E2A41">
        <w:rPr>
          <w:rFonts w:ascii="Bookman Old Style" w:eastAsia="Arial" w:hAnsi="Bookman Old Style" w:cs="Arial"/>
          <w:spacing w:val="2"/>
          <w:sz w:val="24"/>
          <w:szCs w:val="24"/>
        </w:rPr>
        <w:t>a</w:t>
      </w:r>
      <w:r w:rsidRPr="000E2A41">
        <w:rPr>
          <w:rFonts w:ascii="Bookman Old Style" w:eastAsia="Arial" w:hAnsi="Bookman Old Style" w:cs="Arial"/>
          <w:sz w:val="24"/>
          <w:szCs w:val="24"/>
        </w:rPr>
        <w:t>r</w:t>
      </w:r>
      <w:r w:rsidRPr="000E2A41">
        <w:rPr>
          <w:rFonts w:ascii="Bookman Old Style" w:eastAsia="Arial" w:hAnsi="Bookman Old Style" w:cs="Arial"/>
          <w:spacing w:val="-2"/>
          <w:sz w:val="24"/>
          <w:szCs w:val="24"/>
        </w:rPr>
        <w:t xml:space="preserve"> </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n</w:t>
      </w:r>
      <w:r w:rsidRPr="000E2A41">
        <w:rPr>
          <w:rFonts w:ascii="Bookman Old Style" w:eastAsia="Arial" w:hAnsi="Bookman Old Style" w:cs="Arial"/>
          <w:spacing w:val="-1"/>
          <w:sz w:val="24"/>
          <w:szCs w:val="24"/>
        </w:rPr>
        <w:t>f</w:t>
      </w:r>
      <w:r w:rsidRPr="000E2A41">
        <w:rPr>
          <w:rFonts w:ascii="Bookman Old Style" w:eastAsia="Arial" w:hAnsi="Bookman Old Style" w:cs="Arial"/>
          <w:spacing w:val="2"/>
          <w:sz w:val="24"/>
          <w:szCs w:val="24"/>
        </w:rPr>
        <w:t>o</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5"/>
          <w:sz w:val="24"/>
          <w:szCs w:val="24"/>
        </w:rPr>
        <w:t>m</w:t>
      </w:r>
      <w:r w:rsidRPr="000E2A41">
        <w:rPr>
          <w:rFonts w:ascii="Bookman Old Style" w:eastAsia="Arial" w:hAnsi="Bookman Old Style" w:cs="Arial"/>
          <w:spacing w:val="2"/>
          <w:sz w:val="24"/>
          <w:szCs w:val="24"/>
        </w:rPr>
        <w:t>a</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o</w:t>
      </w:r>
      <w:r w:rsidRPr="000E2A41">
        <w:rPr>
          <w:rFonts w:ascii="Bookman Old Style" w:eastAsia="Arial" w:hAnsi="Bookman Old Style" w:cs="Arial"/>
          <w:sz w:val="24"/>
          <w:szCs w:val="24"/>
        </w:rPr>
        <w:t>n</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2"/>
          <w:sz w:val="24"/>
          <w:szCs w:val="24"/>
        </w:rPr>
        <w:t>a</w:t>
      </w:r>
      <w:r w:rsidRPr="000E2A41">
        <w:rPr>
          <w:rFonts w:ascii="Bookman Old Style" w:eastAsia="Arial" w:hAnsi="Bookman Old Style" w:cs="Arial"/>
          <w:sz w:val="24"/>
          <w:szCs w:val="24"/>
        </w:rPr>
        <w:t>s</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ha</w:t>
      </w:r>
      <w:r w:rsidRPr="000E2A41">
        <w:rPr>
          <w:rFonts w:ascii="Bookman Old Style" w:eastAsia="Arial" w:hAnsi="Bookman Old Style" w:cs="Arial"/>
          <w:sz w:val="24"/>
          <w:szCs w:val="24"/>
        </w:rPr>
        <w:t>t</w:t>
      </w:r>
      <w:r w:rsidRPr="000E2A41">
        <w:rPr>
          <w:rFonts w:ascii="Bookman Old Style" w:eastAsia="Arial" w:hAnsi="Bookman Old Style" w:cs="Arial"/>
          <w:spacing w:val="-2"/>
          <w:sz w:val="24"/>
          <w:szCs w:val="24"/>
        </w:rPr>
        <w:t xml:space="preserve"> </w:t>
      </w:r>
      <w:r w:rsidRPr="000E2A41">
        <w:rPr>
          <w:rFonts w:ascii="Bookman Old Style" w:eastAsia="Arial" w:hAnsi="Bookman Old Style" w:cs="Arial"/>
          <w:spacing w:val="2"/>
          <w:sz w:val="24"/>
          <w:szCs w:val="24"/>
        </w:rPr>
        <w:t>be</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n</w:t>
      </w:r>
      <w:r w:rsidRPr="000E2A41">
        <w:rPr>
          <w:rFonts w:ascii="Bookman Old Style" w:eastAsia="Arial" w:hAnsi="Bookman Old Style" w:cs="Arial"/>
          <w:sz w:val="24"/>
          <w:szCs w:val="24"/>
        </w:rPr>
        <w:t>g</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augh</w:t>
      </w:r>
      <w:r w:rsidRPr="000E2A41">
        <w:rPr>
          <w:rFonts w:ascii="Bookman Old Style" w:eastAsia="Arial" w:hAnsi="Bookman Old Style" w:cs="Arial"/>
          <w:sz w:val="24"/>
          <w:szCs w:val="24"/>
        </w:rPr>
        <w:t>t</w:t>
      </w:r>
      <w:r w:rsidRPr="000E2A41">
        <w:rPr>
          <w:rFonts w:ascii="Bookman Old Style" w:eastAsia="Arial" w:hAnsi="Bookman Old Style" w:cs="Arial"/>
          <w:spacing w:val="-2"/>
          <w:sz w:val="24"/>
          <w:szCs w:val="24"/>
        </w:rPr>
        <w:t xml:space="preserve"> </w:t>
      </w:r>
      <w:r w:rsidRPr="000E2A41">
        <w:rPr>
          <w:rFonts w:ascii="Bookman Old Style" w:eastAsia="Arial" w:hAnsi="Bookman Old Style" w:cs="Arial"/>
          <w:spacing w:val="-5"/>
          <w:sz w:val="24"/>
          <w:szCs w:val="24"/>
        </w:rPr>
        <w:t>i</w:t>
      </w:r>
      <w:r w:rsidRPr="000E2A41">
        <w:rPr>
          <w:rFonts w:ascii="Bookman Old Style" w:eastAsia="Arial" w:hAnsi="Bookman Old Style" w:cs="Arial"/>
          <w:sz w:val="24"/>
          <w:szCs w:val="24"/>
        </w:rPr>
        <w:t>n</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2"/>
          <w:sz w:val="24"/>
          <w:szCs w:val="24"/>
        </w:rPr>
        <w:t>h</w:t>
      </w:r>
      <w:r w:rsidRPr="000E2A41">
        <w:rPr>
          <w:rFonts w:ascii="Bookman Old Style" w:eastAsia="Arial" w:hAnsi="Bookman Old Style" w:cs="Arial"/>
          <w:sz w:val="24"/>
          <w:szCs w:val="24"/>
        </w:rPr>
        <w:t>e</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8"/>
          <w:sz w:val="24"/>
          <w:szCs w:val="24"/>
        </w:rPr>
        <w:t>a</w:t>
      </w:r>
      <w:r w:rsidRPr="000E2A41">
        <w:rPr>
          <w:rFonts w:ascii="Bookman Old Style" w:eastAsia="Arial" w:hAnsi="Bookman Old Style" w:cs="Arial"/>
          <w:spacing w:val="2"/>
          <w:sz w:val="24"/>
          <w:szCs w:val="24"/>
        </w:rPr>
        <w:t>pp</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op</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5"/>
          <w:sz w:val="24"/>
          <w:szCs w:val="24"/>
        </w:rPr>
        <w:t>i</w:t>
      </w:r>
      <w:r w:rsidRPr="000E2A41">
        <w:rPr>
          <w:rFonts w:ascii="Bookman Old Style" w:eastAsia="Arial" w:hAnsi="Bookman Old Style" w:cs="Arial"/>
          <w:spacing w:val="2"/>
          <w:sz w:val="24"/>
          <w:szCs w:val="24"/>
        </w:rPr>
        <w:t>a</w:t>
      </w:r>
      <w:r w:rsidRPr="000E2A41">
        <w:rPr>
          <w:rFonts w:ascii="Bookman Old Style" w:eastAsia="Arial" w:hAnsi="Bookman Old Style" w:cs="Arial"/>
          <w:spacing w:val="-1"/>
          <w:sz w:val="24"/>
          <w:szCs w:val="24"/>
        </w:rPr>
        <w:t>t</w:t>
      </w:r>
      <w:r w:rsidRPr="000E2A41">
        <w:rPr>
          <w:rFonts w:ascii="Bookman Old Style" w:eastAsia="Arial" w:hAnsi="Bookman Old Style" w:cs="Arial"/>
          <w:sz w:val="24"/>
          <w:szCs w:val="24"/>
        </w:rPr>
        <w:t>e</w:t>
      </w:r>
      <w:r w:rsidRPr="000E2A41">
        <w:rPr>
          <w:rFonts w:ascii="Bookman Old Style" w:eastAsia="Arial" w:hAnsi="Bookman Old Style" w:cs="Arial"/>
          <w:spacing w:val="1"/>
          <w:sz w:val="24"/>
          <w:szCs w:val="24"/>
        </w:rPr>
        <w:t xml:space="preserve"> </w:t>
      </w:r>
      <w:r w:rsidRPr="000E2A41">
        <w:rPr>
          <w:rFonts w:ascii="Bookman Old Style" w:eastAsia="Arial" w:hAnsi="Bookman Old Style" w:cs="Arial"/>
          <w:spacing w:val="2"/>
          <w:sz w:val="24"/>
          <w:szCs w:val="24"/>
        </w:rPr>
        <w:t>schoo</w:t>
      </w:r>
      <w:r w:rsidRPr="000E2A41">
        <w:rPr>
          <w:rFonts w:ascii="Bookman Old Style" w:eastAsia="Arial" w:hAnsi="Bookman Old Style" w:cs="Arial"/>
          <w:sz w:val="24"/>
          <w:szCs w:val="24"/>
        </w:rPr>
        <w:t>l</w:t>
      </w:r>
      <w:r w:rsidRPr="000E2A41">
        <w:rPr>
          <w:rFonts w:ascii="Bookman Old Style" w:eastAsia="Arial" w:hAnsi="Bookman Old Style" w:cs="Arial"/>
          <w:spacing w:val="-6"/>
          <w:sz w:val="24"/>
          <w:szCs w:val="24"/>
        </w:rPr>
        <w:t xml:space="preserve"> </w:t>
      </w:r>
      <w:r w:rsidRPr="000E2A41">
        <w:rPr>
          <w:rFonts w:ascii="Bookman Old Style" w:eastAsia="Arial" w:hAnsi="Bookman Old Style" w:cs="Arial"/>
          <w:spacing w:val="2"/>
          <w:sz w:val="24"/>
          <w:szCs w:val="24"/>
        </w:rPr>
        <w:t>g</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ade</w:t>
      </w:r>
      <w:r w:rsidRPr="000E2A41">
        <w:rPr>
          <w:rFonts w:ascii="Bookman Old Style" w:eastAsia="Arial" w:hAnsi="Bookman Old Style" w:cs="Arial"/>
          <w:sz w:val="24"/>
          <w:szCs w:val="24"/>
        </w:rPr>
        <w:t>.</w:t>
      </w:r>
    </w:p>
    <w:p w:rsidR="005B0C2E" w:rsidRPr="000E2A41" w:rsidRDefault="005B0C2E" w:rsidP="005C04EE">
      <w:pPr>
        <w:spacing w:line="260" w:lineRule="exact"/>
        <w:rPr>
          <w:rFonts w:ascii="Bookman Old Style" w:hAnsi="Bookman Old Style"/>
          <w:sz w:val="24"/>
          <w:szCs w:val="24"/>
        </w:rPr>
      </w:pPr>
    </w:p>
    <w:p w:rsidR="005B0C2E" w:rsidRPr="000E2A41" w:rsidRDefault="00091C8F" w:rsidP="005C04EE">
      <w:pPr>
        <w:spacing w:line="250" w:lineRule="auto"/>
        <w:ind w:left="100" w:right="90"/>
        <w:rPr>
          <w:rFonts w:ascii="Bookman Old Style" w:eastAsia="Arial" w:hAnsi="Bookman Old Style" w:cs="Arial"/>
          <w:sz w:val="24"/>
          <w:szCs w:val="24"/>
        </w:rPr>
      </w:pPr>
      <w:r w:rsidRPr="000E2A41">
        <w:rPr>
          <w:rFonts w:ascii="Bookman Old Style" w:eastAsia="Arial" w:hAnsi="Bookman Old Style" w:cs="Arial"/>
          <w:b/>
          <w:sz w:val="24"/>
          <w:szCs w:val="24"/>
        </w:rPr>
        <w:t xml:space="preserve">I </w:t>
      </w:r>
      <w:r w:rsidRPr="000E2A41">
        <w:rPr>
          <w:rFonts w:ascii="Bookman Old Style" w:eastAsia="Arial" w:hAnsi="Bookman Old Style" w:cs="Arial"/>
          <w:b/>
          <w:spacing w:val="2"/>
          <w:sz w:val="24"/>
          <w:szCs w:val="24"/>
        </w:rPr>
        <w:t>ack</w:t>
      </w:r>
      <w:r w:rsidRPr="000E2A41">
        <w:rPr>
          <w:rFonts w:ascii="Bookman Old Style" w:eastAsia="Arial" w:hAnsi="Bookman Old Style" w:cs="Arial"/>
          <w:b/>
          <w:spacing w:val="1"/>
          <w:sz w:val="24"/>
          <w:szCs w:val="24"/>
        </w:rPr>
        <w:t>now</w:t>
      </w:r>
      <w:r w:rsidRPr="000E2A41">
        <w:rPr>
          <w:rFonts w:ascii="Bookman Old Style" w:eastAsia="Arial" w:hAnsi="Bookman Old Style" w:cs="Arial"/>
          <w:b/>
          <w:spacing w:val="-1"/>
          <w:sz w:val="24"/>
          <w:szCs w:val="24"/>
        </w:rPr>
        <w:t>l</w:t>
      </w:r>
      <w:r w:rsidRPr="000E2A41">
        <w:rPr>
          <w:rFonts w:ascii="Bookman Old Style" w:eastAsia="Arial" w:hAnsi="Bookman Old Style" w:cs="Arial"/>
          <w:b/>
          <w:spacing w:val="2"/>
          <w:sz w:val="24"/>
          <w:szCs w:val="24"/>
        </w:rPr>
        <w:t>e</w:t>
      </w:r>
      <w:r w:rsidRPr="000E2A41">
        <w:rPr>
          <w:rFonts w:ascii="Bookman Old Style" w:eastAsia="Arial" w:hAnsi="Bookman Old Style" w:cs="Arial"/>
          <w:b/>
          <w:spacing w:val="1"/>
          <w:sz w:val="24"/>
          <w:szCs w:val="24"/>
        </w:rPr>
        <w:t>dg</w:t>
      </w:r>
      <w:r w:rsidRPr="000E2A41">
        <w:rPr>
          <w:rFonts w:ascii="Bookman Old Style" w:eastAsia="Arial" w:hAnsi="Bookman Old Style" w:cs="Arial"/>
          <w:b/>
          <w:sz w:val="24"/>
          <w:szCs w:val="24"/>
        </w:rPr>
        <w:t>e</w:t>
      </w:r>
      <w:r w:rsidRPr="000E2A41">
        <w:rPr>
          <w:rFonts w:ascii="Bookman Old Style" w:eastAsia="Arial" w:hAnsi="Bookman Old Style" w:cs="Arial"/>
          <w:b/>
          <w:spacing w:val="7"/>
          <w:sz w:val="24"/>
          <w:szCs w:val="24"/>
        </w:rPr>
        <w:t xml:space="preserve"> </w:t>
      </w:r>
      <w:r w:rsidRPr="000E2A41">
        <w:rPr>
          <w:rFonts w:ascii="Bookman Old Style" w:eastAsia="Arial" w:hAnsi="Bookman Old Style" w:cs="Arial"/>
          <w:b/>
          <w:spacing w:val="-1"/>
          <w:sz w:val="24"/>
          <w:szCs w:val="24"/>
        </w:rPr>
        <w:t>t</w:t>
      </w:r>
      <w:r w:rsidRPr="000E2A41">
        <w:rPr>
          <w:rFonts w:ascii="Bookman Old Style" w:eastAsia="Arial" w:hAnsi="Bookman Old Style" w:cs="Arial"/>
          <w:b/>
          <w:spacing w:val="1"/>
          <w:sz w:val="24"/>
          <w:szCs w:val="24"/>
        </w:rPr>
        <w:t>h</w:t>
      </w:r>
      <w:r w:rsidRPr="000E2A41">
        <w:rPr>
          <w:rFonts w:ascii="Bookman Old Style" w:eastAsia="Arial" w:hAnsi="Bookman Old Style" w:cs="Arial"/>
          <w:b/>
          <w:spacing w:val="2"/>
          <w:sz w:val="24"/>
          <w:szCs w:val="24"/>
        </w:rPr>
        <w:t>a</w:t>
      </w:r>
      <w:r w:rsidRPr="000E2A41">
        <w:rPr>
          <w:rFonts w:ascii="Bookman Old Style" w:eastAsia="Arial" w:hAnsi="Bookman Old Style" w:cs="Arial"/>
          <w:b/>
          <w:sz w:val="24"/>
          <w:szCs w:val="24"/>
        </w:rPr>
        <w:t>t</w:t>
      </w:r>
      <w:r w:rsidRPr="000E2A41">
        <w:rPr>
          <w:rFonts w:ascii="Bookman Old Style" w:eastAsia="Arial" w:hAnsi="Bookman Old Style" w:cs="Arial"/>
          <w:b/>
          <w:spacing w:val="4"/>
          <w:sz w:val="24"/>
          <w:szCs w:val="24"/>
        </w:rPr>
        <w:t xml:space="preserve"> </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l</w:t>
      </w:r>
      <w:r w:rsidRPr="000E2A41">
        <w:rPr>
          <w:rFonts w:ascii="Bookman Old Style" w:eastAsia="Arial" w:hAnsi="Bookman Old Style" w:cs="Arial"/>
          <w:b/>
          <w:sz w:val="24"/>
          <w:szCs w:val="24"/>
        </w:rPr>
        <w:t>l</w:t>
      </w:r>
      <w:r w:rsidRPr="000E2A41">
        <w:rPr>
          <w:rFonts w:ascii="Bookman Old Style" w:eastAsia="Arial" w:hAnsi="Bookman Old Style" w:cs="Arial"/>
          <w:b/>
          <w:spacing w:val="4"/>
          <w:sz w:val="24"/>
          <w:szCs w:val="24"/>
        </w:rPr>
        <w:t xml:space="preserve"> </w:t>
      </w:r>
      <w:r w:rsidRPr="000E2A41">
        <w:rPr>
          <w:rFonts w:ascii="Bookman Old Style" w:eastAsia="Arial" w:hAnsi="Bookman Old Style" w:cs="Arial"/>
          <w:b/>
          <w:spacing w:val="-1"/>
          <w:sz w:val="24"/>
          <w:szCs w:val="24"/>
        </w:rPr>
        <w:t>t</w:t>
      </w:r>
      <w:r w:rsidRPr="000E2A41">
        <w:rPr>
          <w:rFonts w:ascii="Bookman Old Style" w:eastAsia="Arial" w:hAnsi="Bookman Old Style" w:cs="Arial"/>
          <w:b/>
          <w:spacing w:val="1"/>
          <w:sz w:val="24"/>
          <w:szCs w:val="24"/>
        </w:rPr>
        <w:t>h</w:t>
      </w:r>
      <w:r w:rsidRPr="000E2A41">
        <w:rPr>
          <w:rFonts w:ascii="Bookman Old Style" w:eastAsia="Arial" w:hAnsi="Bookman Old Style" w:cs="Arial"/>
          <w:b/>
          <w:sz w:val="24"/>
          <w:szCs w:val="24"/>
        </w:rPr>
        <w:t>e</w:t>
      </w:r>
      <w:r w:rsidRPr="000E2A41">
        <w:rPr>
          <w:rFonts w:ascii="Bookman Old Style" w:eastAsia="Arial" w:hAnsi="Bookman Old Style" w:cs="Arial"/>
          <w:b/>
          <w:spacing w:val="6"/>
          <w:sz w:val="24"/>
          <w:szCs w:val="24"/>
        </w:rPr>
        <w:t xml:space="preserve"> </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bo</w:t>
      </w:r>
      <w:r w:rsidRPr="000E2A41">
        <w:rPr>
          <w:rFonts w:ascii="Bookman Old Style" w:eastAsia="Arial" w:hAnsi="Bookman Old Style" w:cs="Arial"/>
          <w:b/>
          <w:spacing w:val="-6"/>
          <w:sz w:val="24"/>
          <w:szCs w:val="24"/>
        </w:rPr>
        <w:t>v</w:t>
      </w:r>
      <w:r w:rsidRPr="000E2A41">
        <w:rPr>
          <w:rFonts w:ascii="Bookman Old Style" w:eastAsia="Arial" w:hAnsi="Bookman Old Style" w:cs="Arial"/>
          <w:b/>
          <w:sz w:val="24"/>
          <w:szCs w:val="24"/>
        </w:rPr>
        <w:t>e</w:t>
      </w:r>
      <w:r w:rsidRPr="000E2A41">
        <w:rPr>
          <w:rFonts w:ascii="Bookman Old Style" w:eastAsia="Arial" w:hAnsi="Bookman Old Style" w:cs="Arial"/>
          <w:b/>
          <w:spacing w:val="6"/>
          <w:sz w:val="24"/>
          <w:szCs w:val="24"/>
        </w:rPr>
        <w:t xml:space="preserve"> </w:t>
      </w:r>
      <w:r w:rsidRPr="000E2A41">
        <w:rPr>
          <w:rFonts w:ascii="Bookman Old Style" w:eastAsia="Arial" w:hAnsi="Bookman Old Style" w:cs="Arial"/>
          <w:b/>
          <w:spacing w:val="-1"/>
          <w:sz w:val="24"/>
          <w:szCs w:val="24"/>
        </w:rPr>
        <w:t>i</w:t>
      </w:r>
      <w:r w:rsidRPr="000E2A41">
        <w:rPr>
          <w:rFonts w:ascii="Bookman Old Style" w:eastAsia="Arial" w:hAnsi="Bookman Old Style" w:cs="Arial"/>
          <w:b/>
          <w:spacing w:val="1"/>
          <w:sz w:val="24"/>
          <w:szCs w:val="24"/>
        </w:rPr>
        <w:t>n</w:t>
      </w:r>
      <w:r w:rsidRPr="000E2A41">
        <w:rPr>
          <w:rFonts w:ascii="Bookman Old Style" w:eastAsia="Arial" w:hAnsi="Bookman Old Style" w:cs="Arial"/>
          <w:b/>
          <w:spacing w:val="-1"/>
          <w:sz w:val="24"/>
          <w:szCs w:val="24"/>
        </w:rPr>
        <w:t>f</w:t>
      </w:r>
      <w:r w:rsidRPr="000E2A41">
        <w:rPr>
          <w:rFonts w:ascii="Bookman Old Style" w:eastAsia="Arial" w:hAnsi="Bookman Old Style" w:cs="Arial"/>
          <w:b/>
          <w:spacing w:val="1"/>
          <w:sz w:val="24"/>
          <w:szCs w:val="24"/>
        </w:rPr>
        <w:t>o</w:t>
      </w:r>
      <w:r w:rsidRPr="000E2A41">
        <w:rPr>
          <w:rFonts w:ascii="Bookman Old Style" w:eastAsia="Arial" w:hAnsi="Bookman Old Style" w:cs="Arial"/>
          <w:b/>
          <w:spacing w:val="-2"/>
          <w:sz w:val="24"/>
          <w:szCs w:val="24"/>
        </w:rPr>
        <w:t>r</w:t>
      </w:r>
      <w:r w:rsidRPr="000E2A41">
        <w:rPr>
          <w:rFonts w:ascii="Bookman Old Style" w:eastAsia="Arial" w:hAnsi="Bookman Old Style" w:cs="Arial"/>
          <w:b/>
          <w:spacing w:val="-4"/>
          <w:sz w:val="24"/>
          <w:szCs w:val="24"/>
        </w:rPr>
        <w:t>m</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ti</w:t>
      </w:r>
      <w:r w:rsidRPr="000E2A41">
        <w:rPr>
          <w:rFonts w:ascii="Bookman Old Style" w:eastAsia="Arial" w:hAnsi="Bookman Old Style" w:cs="Arial"/>
          <w:b/>
          <w:spacing w:val="1"/>
          <w:sz w:val="24"/>
          <w:szCs w:val="24"/>
        </w:rPr>
        <w:t>o</w:t>
      </w:r>
      <w:r w:rsidRPr="000E2A41">
        <w:rPr>
          <w:rFonts w:ascii="Bookman Old Style" w:eastAsia="Arial" w:hAnsi="Bookman Old Style" w:cs="Arial"/>
          <w:b/>
          <w:sz w:val="24"/>
          <w:szCs w:val="24"/>
        </w:rPr>
        <w:t>n</w:t>
      </w:r>
      <w:r w:rsidRPr="000E2A41">
        <w:rPr>
          <w:rFonts w:ascii="Bookman Old Style" w:eastAsia="Arial" w:hAnsi="Bookman Old Style" w:cs="Arial"/>
          <w:b/>
          <w:spacing w:val="6"/>
          <w:sz w:val="24"/>
          <w:szCs w:val="24"/>
        </w:rPr>
        <w:t xml:space="preserve"> </w:t>
      </w:r>
      <w:r w:rsidRPr="000E2A41">
        <w:rPr>
          <w:rFonts w:ascii="Bookman Old Style" w:eastAsia="Arial" w:hAnsi="Bookman Old Style" w:cs="Arial"/>
          <w:b/>
          <w:spacing w:val="-1"/>
          <w:sz w:val="24"/>
          <w:szCs w:val="24"/>
        </w:rPr>
        <w:t>i</w:t>
      </w:r>
      <w:r w:rsidRPr="000E2A41">
        <w:rPr>
          <w:rFonts w:ascii="Bookman Old Style" w:eastAsia="Arial" w:hAnsi="Bookman Old Style" w:cs="Arial"/>
          <w:b/>
          <w:sz w:val="24"/>
          <w:szCs w:val="24"/>
        </w:rPr>
        <w:t>s</w:t>
      </w:r>
      <w:r w:rsidRPr="000E2A41">
        <w:rPr>
          <w:rFonts w:ascii="Bookman Old Style" w:eastAsia="Arial" w:hAnsi="Bookman Old Style" w:cs="Arial"/>
          <w:b/>
          <w:spacing w:val="7"/>
          <w:sz w:val="24"/>
          <w:szCs w:val="24"/>
        </w:rPr>
        <w:t xml:space="preserve"> </w:t>
      </w:r>
      <w:r w:rsidRPr="000E2A41">
        <w:rPr>
          <w:rFonts w:ascii="Bookman Old Style" w:eastAsia="Arial" w:hAnsi="Bookman Old Style" w:cs="Arial"/>
          <w:b/>
          <w:spacing w:val="2"/>
          <w:sz w:val="24"/>
          <w:szCs w:val="24"/>
        </w:rPr>
        <w:t>c</w:t>
      </w:r>
      <w:r w:rsidRPr="000E2A41">
        <w:rPr>
          <w:rFonts w:ascii="Bookman Old Style" w:eastAsia="Arial" w:hAnsi="Bookman Old Style" w:cs="Arial"/>
          <w:b/>
          <w:spacing w:val="1"/>
          <w:sz w:val="24"/>
          <w:szCs w:val="24"/>
        </w:rPr>
        <w:t>o</w:t>
      </w:r>
      <w:r w:rsidRPr="000E2A41">
        <w:rPr>
          <w:rFonts w:ascii="Bookman Old Style" w:eastAsia="Arial" w:hAnsi="Bookman Old Style" w:cs="Arial"/>
          <w:b/>
          <w:spacing w:val="-2"/>
          <w:sz w:val="24"/>
          <w:szCs w:val="24"/>
        </w:rPr>
        <w:t>rr</w:t>
      </w:r>
      <w:r w:rsidRPr="000E2A41">
        <w:rPr>
          <w:rFonts w:ascii="Bookman Old Style" w:eastAsia="Arial" w:hAnsi="Bookman Old Style" w:cs="Arial"/>
          <w:b/>
          <w:spacing w:val="2"/>
          <w:sz w:val="24"/>
          <w:szCs w:val="24"/>
        </w:rPr>
        <w:t>ec</w:t>
      </w:r>
      <w:r w:rsidRPr="000E2A41">
        <w:rPr>
          <w:rFonts w:ascii="Bookman Old Style" w:eastAsia="Arial" w:hAnsi="Bookman Old Style" w:cs="Arial"/>
          <w:b/>
          <w:sz w:val="24"/>
          <w:szCs w:val="24"/>
        </w:rPr>
        <w:t>t</w:t>
      </w:r>
      <w:r w:rsidRPr="000E2A41">
        <w:rPr>
          <w:rFonts w:ascii="Bookman Old Style" w:eastAsia="Arial" w:hAnsi="Bookman Old Style" w:cs="Arial"/>
          <w:b/>
          <w:spacing w:val="4"/>
          <w:sz w:val="24"/>
          <w:szCs w:val="24"/>
        </w:rPr>
        <w:t xml:space="preserve"> </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n</w:t>
      </w:r>
      <w:r w:rsidRPr="000E2A41">
        <w:rPr>
          <w:rFonts w:ascii="Bookman Old Style" w:eastAsia="Arial" w:hAnsi="Bookman Old Style" w:cs="Arial"/>
          <w:b/>
          <w:sz w:val="24"/>
          <w:szCs w:val="24"/>
        </w:rPr>
        <w:t>d</w:t>
      </w:r>
      <w:r w:rsidRPr="000E2A41">
        <w:rPr>
          <w:rFonts w:ascii="Bookman Old Style" w:eastAsia="Arial" w:hAnsi="Bookman Old Style" w:cs="Arial"/>
          <w:b/>
          <w:spacing w:val="6"/>
          <w:sz w:val="24"/>
          <w:szCs w:val="24"/>
        </w:rPr>
        <w:t xml:space="preserve"> </w:t>
      </w:r>
      <w:r w:rsidRPr="000E2A41">
        <w:rPr>
          <w:rFonts w:ascii="Bookman Old Style" w:eastAsia="Arial" w:hAnsi="Bookman Old Style" w:cs="Arial"/>
          <w:b/>
          <w:spacing w:val="-1"/>
          <w:sz w:val="24"/>
          <w:szCs w:val="24"/>
        </w:rPr>
        <w:t>t</w:t>
      </w:r>
      <w:r w:rsidRPr="000E2A41">
        <w:rPr>
          <w:rFonts w:ascii="Bookman Old Style" w:eastAsia="Arial" w:hAnsi="Bookman Old Style" w:cs="Arial"/>
          <w:b/>
          <w:spacing w:val="1"/>
          <w:sz w:val="24"/>
          <w:szCs w:val="24"/>
        </w:rPr>
        <w:t>h</w:t>
      </w:r>
      <w:r w:rsidRPr="000E2A41">
        <w:rPr>
          <w:rFonts w:ascii="Bookman Old Style" w:eastAsia="Arial" w:hAnsi="Bookman Old Style" w:cs="Arial"/>
          <w:b/>
          <w:spacing w:val="2"/>
          <w:sz w:val="24"/>
          <w:szCs w:val="24"/>
        </w:rPr>
        <w:t>a</w:t>
      </w:r>
      <w:r w:rsidRPr="000E2A41">
        <w:rPr>
          <w:rFonts w:ascii="Bookman Old Style" w:eastAsia="Arial" w:hAnsi="Bookman Old Style" w:cs="Arial"/>
          <w:b/>
          <w:sz w:val="24"/>
          <w:szCs w:val="24"/>
        </w:rPr>
        <w:t>t</w:t>
      </w:r>
      <w:r w:rsidRPr="000E2A41">
        <w:rPr>
          <w:rFonts w:ascii="Bookman Old Style" w:eastAsia="Arial" w:hAnsi="Bookman Old Style" w:cs="Arial"/>
          <w:b/>
          <w:spacing w:val="4"/>
          <w:sz w:val="24"/>
          <w:szCs w:val="24"/>
        </w:rPr>
        <w:t xml:space="preserve"> </w:t>
      </w:r>
      <w:r w:rsidRPr="000E2A41">
        <w:rPr>
          <w:rFonts w:ascii="Bookman Old Style" w:eastAsia="Arial" w:hAnsi="Bookman Old Style" w:cs="Arial"/>
          <w:b/>
          <w:sz w:val="24"/>
          <w:szCs w:val="24"/>
        </w:rPr>
        <w:t xml:space="preserve">I </w:t>
      </w:r>
      <w:r w:rsidRPr="000E2A41">
        <w:rPr>
          <w:rFonts w:ascii="Bookman Old Style" w:eastAsia="Arial" w:hAnsi="Bookman Old Style" w:cs="Arial"/>
          <w:b/>
          <w:spacing w:val="1"/>
          <w:sz w:val="24"/>
          <w:szCs w:val="24"/>
        </w:rPr>
        <w:t>und</w:t>
      </w:r>
      <w:r w:rsidRPr="000E2A41">
        <w:rPr>
          <w:rFonts w:ascii="Bookman Old Style" w:eastAsia="Arial" w:hAnsi="Bookman Old Style" w:cs="Arial"/>
          <w:b/>
          <w:spacing w:val="2"/>
          <w:sz w:val="24"/>
          <w:szCs w:val="24"/>
        </w:rPr>
        <w:t>e</w:t>
      </w:r>
      <w:r w:rsidRPr="000E2A41">
        <w:rPr>
          <w:rFonts w:ascii="Bookman Old Style" w:eastAsia="Arial" w:hAnsi="Bookman Old Style" w:cs="Arial"/>
          <w:b/>
          <w:spacing w:val="-2"/>
          <w:sz w:val="24"/>
          <w:szCs w:val="24"/>
        </w:rPr>
        <w:t>r</w:t>
      </w:r>
      <w:r w:rsidRPr="000E2A41">
        <w:rPr>
          <w:rFonts w:ascii="Bookman Old Style" w:eastAsia="Arial" w:hAnsi="Bookman Old Style" w:cs="Arial"/>
          <w:b/>
          <w:spacing w:val="2"/>
          <w:sz w:val="24"/>
          <w:szCs w:val="24"/>
        </w:rPr>
        <w:t>s</w:t>
      </w:r>
      <w:r w:rsidRPr="000E2A41">
        <w:rPr>
          <w:rFonts w:ascii="Bookman Old Style" w:eastAsia="Arial" w:hAnsi="Bookman Old Style" w:cs="Arial"/>
          <w:b/>
          <w:spacing w:val="-1"/>
          <w:sz w:val="24"/>
          <w:szCs w:val="24"/>
        </w:rPr>
        <w:t>t</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n</w:t>
      </w:r>
      <w:r w:rsidRPr="000E2A41">
        <w:rPr>
          <w:rFonts w:ascii="Bookman Old Style" w:eastAsia="Arial" w:hAnsi="Bookman Old Style" w:cs="Arial"/>
          <w:b/>
          <w:sz w:val="24"/>
          <w:szCs w:val="24"/>
        </w:rPr>
        <w:t>d</w:t>
      </w:r>
      <w:r w:rsidRPr="000E2A41">
        <w:rPr>
          <w:rFonts w:ascii="Bookman Old Style" w:eastAsia="Arial" w:hAnsi="Bookman Old Style" w:cs="Arial"/>
          <w:b/>
          <w:spacing w:val="6"/>
          <w:sz w:val="24"/>
          <w:szCs w:val="24"/>
        </w:rPr>
        <w:t xml:space="preserve"> </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n</w:t>
      </w:r>
      <w:r w:rsidRPr="000E2A41">
        <w:rPr>
          <w:rFonts w:ascii="Bookman Old Style" w:eastAsia="Arial" w:hAnsi="Bookman Old Style" w:cs="Arial"/>
          <w:b/>
          <w:sz w:val="24"/>
          <w:szCs w:val="24"/>
        </w:rPr>
        <w:t>d</w:t>
      </w:r>
      <w:r w:rsidRPr="000E2A41">
        <w:rPr>
          <w:rFonts w:ascii="Bookman Old Style" w:eastAsia="Arial" w:hAnsi="Bookman Old Style" w:cs="Arial"/>
          <w:b/>
          <w:spacing w:val="6"/>
          <w:sz w:val="24"/>
          <w:szCs w:val="24"/>
        </w:rPr>
        <w:t xml:space="preserve"> </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g</w:t>
      </w:r>
      <w:r w:rsidRPr="000E2A41">
        <w:rPr>
          <w:rFonts w:ascii="Bookman Old Style" w:eastAsia="Arial" w:hAnsi="Bookman Old Style" w:cs="Arial"/>
          <w:b/>
          <w:spacing w:val="-2"/>
          <w:sz w:val="24"/>
          <w:szCs w:val="24"/>
        </w:rPr>
        <w:t>r</w:t>
      </w:r>
      <w:r w:rsidRPr="000E2A41">
        <w:rPr>
          <w:rFonts w:ascii="Bookman Old Style" w:eastAsia="Arial" w:hAnsi="Bookman Old Style" w:cs="Arial"/>
          <w:b/>
          <w:spacing w:val="2"/>
          <w:sz w:val="24"/>
          <w:szCs w:val="24"/>
        </w:rPr>
        <w:t>e</w:t>
      </w:r>
      <w:r w:rsidRPr="000E2A41">
        <w:rPr>
          <w:rFonts w:ascii="Bookman Old Style" w:eastAsia="Arial" w:hAnsi="Bookman Old Style" w:cs="Arial"/>
          <w:b/>
          <w:sz w:val="24"/>
          <w:szCs w:val="24"/>
        </w:rPr>
        <w:t>e</w:t>
      </w:r>
      <w:r w:rsidRPr="000E2A41">
        <w:rPr>
          <w:rFonts w:ascii="Bookman Old Style" w:eastAsia="Arial" w:hAnsi="Bookman Old Style" w:cs="Arial"/>
          <w:b/>
          <w:spacing w:val="3"/>
          <w:sz w:val="24"/>
          <w:szCs w:val="24"/>
        </w:rPr>
        <w:t xml:space="preserve"> </w:t>
      </w:r>
      <w:r w:rsidRPr="000E2A41">
        <w:rPr>
          <w:rFonts w:ascii="Bookman Old Style" w:eastAsia="Arial" w:hAnsi="Bookman Old Style" w:cs="Arial"/>
          <w:b/>
          <w:spacing w:val="-1"/>
          <w:sz w:val="24"/>
          <w:szCs w:val="24"/>
        </w:rPr>
        <w:t>t</w:t>
      </w:r>
      <w:r w:rsidRPr="000E2A41">
        <w:rPr>
          <w:rFonts w:ascii="Bookman Old Style" w:eastAsia="Arial" w:hAnsi="Bookman Old Style" w:cs="Arial"/>
          <w:b/>
          <w:sz w:val="24"/>
          <w:szCs w:val="24"/>
        </w:rPr>
        <w:t>o</w:t>
      </w:r>
      <w:r w:rsidRPr="000E2A41">
        <w:rPr>
          <w:rFonts w:ascii="Bookman Old Style" w:eastAsia="Arial" w:hAnsi="Bookman Old Style" w:cs="Arial"/>
          <w:b/>
          <w:spacing w:val="2"/>
          <w:sz w:val="24"/>
          <w:szCs w:val="24"/>
        </w:rPr>
        <w:t xml:space="preserve"> a</w:t>
      </w:r>
      <w:r w:rsidRPr="000E2A41">
        <w:rPr>
          <w:rFonts w:ascii="Bookman Old Style" w:eastAsia="Arial" w:hAnsi="Bookman Old Style" w:cs="Arial"/>
          <w:b/>
          <w:spacing w:val="-1"/>
          <w:sz w:val="24"/>
          <w:szCs w:val="24"/>
        </w:rPr>
        <w:t>l</w:t>
      </w:r>
      <w:r w:rsidRPr="000E2A41">
        <w:rPr>
          <w:rFonts w:ascii="Bookman Old Style" w:eastAsia="Arial" w:hAnsi="Bookman Old Style" w:cs="Arial"/>
          <w:b/>
          <w:sz w:val="24"/>
          <w:szCs w:val="24"/>
        </w:rPr>
        <w:t xml:space="preserve">l </w:t>
      </w:r>
      <w:r w:rsidRPr="000E2A41">
        <w:rPr>
          <w:rFonts w:ascii="Bookman Old Style" w:eastAsia="Arial" w:hAnsi="Bookman Old Style" w:cs="Arial"/>
          <w:b/>
          <w:spacing w:val="-1"/>
          <w:sz w:val="24"/>
          <w:szCs w:val="24"/>
        </w:rPr>
        <w:t>t</w:t>
      </w:r>
      <w:r w:rsidRPr="000E2A41">
        <w:rPr>
          <w:rFonts w:ascii="Bookman Old Style" w:eastAsia="Arial" w:hAnsi="Bookman Old Style" w:cs="Arial"/>
          <w:b/>
          <w:spacing w:val="1"/>
          <w:sz w:val="24"/>
          <w:szCs w:val="24"/>
        </w:rPr>
        <w:t>h</w:t>
      </w:r>
      <w:r w:rsidRPr="000E2A41">
        <w:rPr>
          <w:rFonts w:ascii="Bookman Old Style" w:eastAsia="Arial" w:hAnsi="Bookman Old Style" w:cs="Arial"/>
          <w:b/>
          <w:sz w:val="24"/>
          <w:szCs w:val="24"/>
        </w:rPr>
        <w:t xml:space="preserve">e </w:t>
      </w:r>
      <w:r w:rsidRPr="000E2A41">
        <w:rPr>
          <w:rFonts w:ascii="Bookman Old Style" w:eastAsia="Arial" w:hAnsi="Bookman Old Style" w:cs="Arial"/>
          <w:b/>
          <w:spacing w:val="-1"/>
          <w:sz w:val="24"/>
          <w:szCs w:val="24"/>
        </w:rPr>
        <w:t>i</w:t>
      </w:r>
      <w:r w:rsidRPr="000E2A41">
        <w:rPr>
          <w:rFonts w:ascii="Bookman Old Style" w:eastAsia="Arial" w:hAnsi="Bookman Old Style" w:cs="Arial"/>
          <w:b/>
          <w:spacing w:val="1"/>
          <w:sz w:val="24"/>
          <w:szCs w:val="24"/>
        </w:rPr>
        <w:t>n</w:t>
      </w:r>
      <w:r w:rsidRPr="000E2A41">
        <w:rPr>
          <w:rFonts w:ascii="Bookman Old Style" w:eastAsia="Arial" w:hAnsi="Bookman Old Style" w:cs="Arial"/>
          <w:b/>
          <w:spacing w:val="-1"/>
          <w:sz w:val="24"/>
          <w:szCs w:val="24"/>
        </w:rPr>
        <w:t>f</w:t>
      </w:r>
      <w:r w:rsidRPr="000E2A41">
        <w:rPr>
          <w:rFonts w:ascii="Bookman Old Style" w:eastAsia="Arial" w:hAnsi="Bookman Old Style" w:cs="Arial"/>
          <w:b/>
          <w:spacing w:val="1"/>
          <w:sz w:val="24"/>
          <w:szCs w:val="24"/>
        </w:rPr>
        <w:t>o</w:t>
      </w:r>
      <w:r w:rsidRPr="000E2A41">
        <w:rPr>
          <w:rFonts w:ascii="Bookman Old Style" w:eastAsia="Arial" w:hAnsi="Bookman Old Style" w:cs="Arial"/>
          <w:b/>
          <w:spacing w:val="-2"/>
          <w:sz w:val="24"/>
          <w:szCs w:val="24"/>
        </w:rPr>
        <w:t>r</w:t>
      </w:r>
      <w:r w:rsidRPr="000E2A41">
        <w:rPr>
          <w:rFonts w:ascii="Bookman Old Style" w:eastAsia="Arial" w:hAnsi="Bookman Old Style" w:cs="Arial"/>
          <w:b/>
          <w:spacing w:val="-4"/>
          <w:sz w:val="24"/>
          <w:szCs w:val="24"/>
        </w:rPr>
        <w:t>m</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ti</w:t>
      </w:r>
      <w:r w:rsidRPr="000E2A41">
        <w:rPr>
          <w:rFonts w:ascii="Bookman Old Style" w:eastAsia="Arial" w:hAnsi="Bookman Old Style" w:cs="Arial"/>
          <w:b/>
          <w:spacing w:val="1"/>
          <w:sz w:val="24"/>
          <w:szCs w:val="24"/>
        </w:rPr>
        <w:t>o</w:t>
      </w:r>
      <w:r w:rsidRPr="000E2A41">
        <w:rPr>
          <w:rFonts w:ascii="Bookman Old Style" w:eastAsia="Arial" w:hAnsi="Bookman Old Style" w:cs="Arial"/>
          <w:b/>
          <w:sz w:val="24"/>
          <w:szCs w:val="24"/>
        </w:rPr>
        <w:t>n</w:t>
      </w:r>
      <w:r w:rsidRPr="000E2A41">
        <w:rPr>
          <w:rFonts w:ascii="Bookman Old Style" w:eastAsia="Arial" w:hAnsi="Bookman Old Style" w:cs="Arial"/>
          <w:b/>
          <w:spacing w:val="8"/>
          <w:sz w:val="24"/>
          <w:szCs w:val="24"/>
        </w:rPr>
        <w:t xml:space="preserve"> </w:t>
      </w:r>
      <w:r w:rsidRPr="000E2A41">
        <w:rPr>
          <w:rFonts w:ascii="Bookman Old Style" w:eastAsia="Arial" w:hAnsi="Bookman Old Style" w:cs="Arial"/>
          <w:b/>
          <w:spacing w:val="2"/>
          <w:sz w:val="24"/>
          <w:szCs w:val="24"/>
        </w:rPr>
        <w:t>c</w:t>
      </w:r>
      <w:r w:rsidRPr="000E2A41">
        <w:rPr>
          <w:rFonts w:ascii="Bookman Old Style" w:eastAsia="Arial" w:hAnsi="Bookman Old Style" w:cs="Arial"/>
          <w:b/>
          <w:spacing w:val="1"/>
          <w:sz w:val="24"/>
          <w:szCs w:val="24"/>
        </w:rPr>
        <w:t>on</w:t>
      </w:r>
      <w:r w:rsidRPr="000E2A41">
        <w:rPr>
          <w:rFonts w:ascii="Bookman Old Style" w:eastAsia="Arial" w:hAnsi="Bookman Old Style" w:cs="Arial"/>
          <w:b/>
          <w:spacing w:val="-1"/>
          <w:sz w:val="24"/>
          <w:szCs w:val="24"/>
        </w:rPr>
        <w:t>t</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i</w:t>
      </w:r>
      <w:r w:rsidRPr="000E2A41">
        <w:rPr>
          <w:rFonts w:ascii="Bookman Old Style" w:eastAsia="Arial" w:hAnsi="Bookman Old Style" w:cs="Arial"/>
          <w:b/>
          <w:spacing w:val="1"/>
          <w:sz w:val="24"/>
          <w:szCs w:val="24"/>
        </w:rPr>
        <w:t>n</w:t>
      </w:r>
      <w:r w:rsidRPr="000E2A41">
        <w:rPr>
          <w:rFonts w:ascii="Bookman Old Style" w:eastAsia="Arial" w:hAnsi="Bookman Old Style" w:cs="Arial"/>
          <w:b/>
          <w:spacing w:val="2"/>
          <w:sz w:val="24"/>
          <w:szCs w:val="24"/>
        </w:rPr>
        <w:t>e</w:t>
      </w:r>
      <w:r w:rsidRPr="000E2A41">
        <w:rPr>
          <w:rFonts w:ascii="Bookman Old Style" w:eastAsia="Arial" w:hAnsi="Bookman Old Style" w:cs="Arial"/>
          <w:b/>
          <w:sz w:val="24"/>
          <w:szCs w:val="24"/>
        </w:rPr>
        <w:t>d</w:t>
      </w:r>
      <w:r w:rsidRPr="000E2A41">
        <w:rPr>
          <w:rFonts w:ascii="Bookman Old Style" w:eastAsia="Arial" w:hAnsi="Bookman Old Style" w:cs="Arial"/>
          <w:b/>
          <w:spacing w:val="8"/>
          <w:sz w:val="24"/>
          <w:szCs w:val="24"/>
        </w:rPr>
        <w:t xml:space="preserve"> </w:t>
      </w:r>
      <w:r w:rsidRPr="000E2A41">
        <w:rPr>
          <w:rFonts w:ascii="Bookman Old Style" w:eastAsia="Arial" w:hAnsi="Bookman Old Style" w:cs="Arial"/>
          <w:b/>
          <w:spacing w:val="-1"/>
          <w:sz w:val="24"/>
          <w:szCs w:val="24"/>
        </w:rPr>
        <w:t>i</w:t>
      </w:r>
      <w:r w:rsidRPr="000E2A41">
        <w:rPr>
          <w:rFonts w:ascii="Bookman Old Style" w:eastAsia="Arial" w:hAnsi="Bookman Old Style" w:cs="Arial"/>
          <w:b/>
          <w:sz w:val="24"/>
          <w:szCs w:val="24"/>
        </w:rPr>
        <w:t>n</w:t>
      </w:r>
      <w:r w:rsidRPr="000E2A41">
        <w:rPr>
          <w:rFonts w:ascii="Bookman Old Style" w:eastAsia="Arial" w:hAnsi="Bookman Old Style" w:cs="Arial"/>
          <w:b/>
          <w:spacing w:val="8"/>
          <w:sz w:val="24"/>
          <w:szCs w:val="24"/>
        </w:rPr>
        <w:t xml:space="preserve"> </w:t>
      </w:r>
      <w:r w:rsidRPr="000E2A41">
        <w:rPr>
          <w:rFonts w:ascii="Bookman Old Style" w:eastAsia="Arial" w:hAnsi="Bookman Old Style" w:cs="Arial"/>
          <w:b/>
          <w:spacing w:val="-1"/>
          <w:sz w:val="24"/>
          <w:szCs w:val="24"/>
        </w:rPr>
        <w:t>t</w:t>
      </w:r>
      <w:r w:rsidRPr="000E2A41">
        <w:rPr>
          <w:rFonts w:ascii="Bookman Old Style" w:eastAsia="Arial" w:hAnsi="Bookman Old Style" w:cs="Arial"/>
          <w:b/>
          <w:spacing w:val="1"/>
          <w:sz w:val="24"/>
          <w:szCs w:val="24"/>
        </w:rPr>
        <w:t>h</w:t>
      </w:r>
      <w:r w:rsidRPr="000E2A41">
        <w:rPr>
          <w:rFonts w:ascii="Bookman Old Style" w:eastAsia="Arial" w:hAnsi="Bookman Old Style" w:cs="Arial"/>
          <w:b/>
          <w:spacing w:val="-1"/>
          <w:sz w:val="24"/>
          <w:szCs w:val="24"/>
        </w:rPr>
        <w:t>i</w:t>
      </w:r>
      <w:r w:rsidRPr="000E2A41">
        <w:rPr>
          <w:rFonts w:ascii="Bookman Old Style" w:eastAsia="Arial" w:hAnsi="Bookman Old Style" w:cs="Arial"/>
          <w:b/>
          <w:sz w:val="24"/>
          <w:szCs w:val="24"/>
        </w:rPr>
        <w:t>s</w:t>
      </w:r>
      <w:r w:rsidRPr="000E2A41">
        <w:rPr>
          <w:rFonts w:ascii="Bookman Old Style" w:eastAsia="Arial" w:hAnsi="Bookman Old Style" w:cs="Arial"/>
          <w:b/>
          <w:spacing w:val="8"/>
          <w:sz w:val="24"/>
          <w:szCs w:val="24"/>
        </w:rPr>
        <w:t xml:space="preserve"> </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pp</w:t>
      </w:r>
      <w:r w:rsidRPr="000E2A41">
        <w:rPr>
          <w:rFonts w:ascii="Bookman Old Style" w:eastAsia="Arial" w:hAnsi="Bookman Old Style" w:cs="Arial"/>
          <w:b/>
          <w:spacing w:val="-1"/>
          <w:sz w:val="24"/>
          <w:szCs w:val="24"/>
        </w:rPr>
        <w:t>li</w:t>
      </w:r>
      <w:r w:rsidRPr="000E2A41">
        <w:rPr>
          <w:rFonts w:ascii="Bookman Old Style" w:eastAsia="Arial" w:hAnsi="Bookman Old Style" w:cs="Arial"/>
          <w:b/>
          <w:spacing w:val="2"/>
          <w:sz w:val="24"/>
          <w:szCs w:val="24"/>
        </w:rPr>
        <w:t>ca</w:t>
      </w:r>
      <w:r w:rsidRPr="000E2A41">
        <w:rPr>
          <w:rFonts w:ascii="Bookman Old Style" w:eastAsia="Arial" w:hAnsi="Bookman Old Style" w:cs="Arial"/>
          <w:b/>
          <w:spacing w:val="-1"/>
          <w:sz w:val="24"/>
          <w:szCs w:val="24"/>
        </w:rPr>
        <w:t>ti</w:t>
      </w:r>
      <w:r w:rsidRPr="000E2A41">
        <w:rPr>
          <w:rFonts w:ascii="Bookman Old Style" w:eastAsia="Arial" w:hAnsi="Bookman Old Style" w:cs="Arial"/>
          <w:b/>
          <w:spacing w:val="1"/>
          <w:sz w:val="24"/>
          <w:szCs w:val="24"/>
        </w:rPr>
        <w:t>on</w:t>
      </w:r>
      <w:r w:rsidRPr="000E2A41">
        <w:rPr>
          <w:rFonts w:ascii="Bookman Old Style" w:eastAsia="Arial" w:hAnsi="Bookman Old Style" w:cs="Arial"/>
          <w:b/>
          <w:sz w:val="24"/>
          <w:szCs w:val="24"/>
        </w:rPr>
        <w:t>.</w:t>
      </w:r>
      <w:r w:rsidRPr="000E2A41">
        <w:rPr>
          <w:rFonts w:ascii="Bookman Old Style" w:eastAsia="Arial" w:hAnsi="Bookman Old Style" w:cs="Arial"/>
          <w:b/>
          <w:spacing w:val="6"/>
          <w:sz w:val="24"/>
          <w:szCs w:val="24"/>
        </w:rPr>
        <w:t xml:space="preserve"> </w:t>
      </w:r>
      <w:r w:rsidRPr="000E2A41">
        <w:rPr>
          <w:rFonts w:ascii="Bookman Old Style" w:eastAsia="Arial" w:hAnsi="Bookman Old Style" w:cs="Arial"/>
          <w:b/>
          <w:sz w:val="24"/>
          <w:szCs w:val="24"/>
        </w:rPr>
        <w:t>I</w:t>
      </w:r>
      <w:r w:rsidRPr="000E2A41">
        <w:rPr>
          <w:rFonts w:ascii="Bookman Old Style" w:eastAsia="Arial" w:hAnsi="Bookman Old Style" w:cs="Arial"/>
          <w:b/>
          <w:spacing w:val="2"/>
          <w:sz w:val="24"/>
          <w:szCs w:val="24"/>
        </w:rPr>
        <w:t xml:space="preserve"> ack</w:t>
      </w:r>
      <w:r w:rsidRPr="000E2A41">
        <w:rPr>
          <w:rFonts w:ascii="Bookman Old Style" w:eastAsia="Arial" w:hAnsi="Bookman Old Style" w:cs="Arial"/>
          <w:b/>
          <w:spacing w:val="1"/>
          <w:sz w:val="24"/>
          <w:szCs w:val="24"/>
        </w:rPr>
        <w:t>now</w:t>
      </w:r>
      <w:r w:rsidRPr="000E2A41">
        <w:rPr>
          <w:rFonts w:ascii="Bookman Old Style" w:eastAsia="Arial" w:hAnsi="Bookman Old Style" w:cs="Arial"/>
          <w:b/>
          <w:spacing w:val="-1"/>
          <w:sz w:val="24"/>
          <w:szCs w:val="24"/>
        </w:rPr>
        <w:t>l</w:t>
      </w:r>
      <w:r w:rsidRPr="000E2A41">
        <w:rPr>
          <w:rFonts w:ascii="Bookman Old Style" w:eastAsia="Arial" w:hAnsi="Bookman Old Style" w:cs="Arial"/>
          <w:b/>
          <w:spacing w:val="2"/>
          <w:sz w:val="24"/>
          <w:szCs w:val="24"/>
        </w:rPr>
        <w:t>e</w:t>
      </w:r>
      <w:r w:rsidRPr="000E2A41">
        <w:rPr>
          <w:rFonts w:ascii="Bookman Old Style" w:eastAsia="Arial" w:hAnsi="Bookman Old Style" w:cs="Arial"/>
          <w:b/>
          <w:spacing w:val="1"/>
          <w:sz w:val="24"/>
          <w:szCs w:val="24"/>
        </w:rPr>
        <w:t>dg</w:t>
      </w:r>
      <w:r w:rsidRPr="000E2A41">
        <w:rPr>
          <w:rFonts w:ascii="Bookman Old Style" w:eastAsia="Arial" w:hAnsi="Bookman Old Style" w:cs="Arial"/>
          <w:b/>
          <w:sz w:val="24"/>
          <w:szCs w:val="24"/>
        </w:rPr>
        <w:t>e</w:t>
      </w:r>
      <w:r w:rsidRPr="000E2A41">
        <w:rPr>
          <w:rFonts w:ascii="Bookman Old Style" w:eastAsia="Arial" w:hAnsi="Bookman Old Style" w:cs="Arial"/>
          <w:b/>
          <w:spacing w:val="8"/>
          <w:sz w:val="24"/>
          <w:szCs w:val="24"/>
        </w:rPr>
        <w:t xml:space="preserve"> </w:t>
      </w:r>
      <w:r w:rsidRPr="000E2A41">
        <w:rPr>
          <w:rFonts w:ascii="Bookman Old Style" w:eastAsia="Arial" w:hAnsi="Bookman Old Style" w:cs="Arial"/>
          <w:b/>
          <w:spacing w:val="-1"/>
          <w:sz w:val="24"/>
          <w:szCs w:val="24"/>
        </w:rPr>
        <w:t>t</w:t>
      </w:r>
      <w:r w:rsidRPr="000E2A41">
        <w:rPr>
          <w:rFonts w:ascii="Bookman Old Style" w:eastAsia="Arial" w:hAnsi="Bookman Old Style" w:cs="Arial"/>
          <w:b/>
          <w:spacing w:val="1"/>
          <w:sz w:val="24"/>
          <w:szCs w:val="24"/>
        </w:rPr>
        <w:t>h</w:t>
      </w:r>
      <w:r w:rsidRPr="000E2A41">
        <w:rPr>
          <w:rFonts w:ascii="Bookman Old Style" w:eastAsia="Arial" w:hAnsi="Bookman Old Style" w:cs="Arial"/>
          <w:b/>
          <w:spacing w:val="2"/>
          <w:sz w:val="24"/>
          <w:szCs w:val="24"/>
        </w:rPr>
        <w:t>a</w:t>
      </w:r>
      <w:r w:rsidRPr="000E2A41">
        <w:rPr>
          <w:rFonts w:ascii="Bookman Old Style" w:eastAsia="Arial" w:hAnsi="Bookman Old Style" w:cs="Arial"/>
          <w:b/>
          <w:sz w:val="24"/>
          <w:szCs w:val="24"/>
        </w:rPr>
        <w:t>t</w:t>
      </w:r>
      <w:r w:rsidRPr="000E2A41">
        <w:rPr>
          <w:rFonts w:ascii="Bookman Old Style" w:eastAsia="Arial" w:hAnsi="Bookman Old Style" w:cs="Arial"/>
          <w:b/>
          <w:spacing w:val="6"/>
          <w:sz w:val="24"/>
          <w:szCs w:val="24"/>
        </w:rPr>
        <w:t xml:space="preserve"> </w:t>
      </w:r>
      <w:r w:rsidRPr="000E2A41">
        <w:rPr>
          <w:rFonts w:ascii="Bookman Old Style" w:eastAsia="Arial" w:hAnsi="Bookman Old Style" w:cs="Arial"/>
          <w:b/>
          <w:sz w:val="24"/>
          <w:szCs w:val="24"/>
        </w:rPr>
        <w:t>I</w:t>
      </w:r>
      <w:r w:rsidRPr="000E2A41">
        <w:rPr>
          <w:rFonts w:ascii="Bookman Old Style" w:eastAsia="Arial" w:hAnsi="Bookman Old Style" w:cs="Arial"/>
          <w:b/>
          <w:spacing w:val="2"/>
          <w:sz w:val="24"/>
          <w:szCs w:val="24"/>
        </w:rPr>
        <w:t xml:space="preserve"> </w:t>
      </w:r>
      <w:r w:rsidRPr="000E2A41">
        <w:rPr>
          <w:rFonts w:ascii="Bookman Old Style" w:eastAsia="Arial" w:hAnsi="Bookman Old Style" w:cs="Arial"/>
          <w:b/>
          <w:spacing w:val="1"/>
          <w:sz w:val="24"/>
          <w:szCs w:val="24"/>
        </w:rPr>
        <w:t>h</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6"/>
          <w:sz w:val="24"/>
          <w:szCs w:val="24"/>
        </w:rPr>
        <w:t>v</w:t>
      </w:r>
      <w:r w:rsidRPr="000E2A41">
        <w:rPr>
          <w:rFonts w:ascii="Bookman Old Style" w:eastAsia="Arial" w:hAnsi="Bookman Old Style" w:cs="Arial"/>
          <w:b/>
          <w:sz w:val="24"/>
          <w:szCs w:val="24"/>
        </w:rPr>
        <w:t>e</w:t>
      </w:r>
      <w:r w:rsidRPr="000E2A41">
        <w:rPr>
          <w:rFonts w:ascii="Bookman Old Style" w:eastAsia="Arial" w:hAnsi="Bookman Old Style" w:cs="Arial"/>
          <w:b/>
          <w:spacing w:val="4"/>
          <w:sz w:val="24"/>
          <w:szCs w:val="24"/>
        </w:rPr>
        <w:t xml:space="preserve"> </w:t>
      </w:r>
      <w:r w:rsidRPr="000E2A41">
        <w:rPr>
          <w:rFonts w:ascii="Bookman Old Style" w:eastAsia="Arial" w:hAnsi="Bookman Old Style" w:cs="Arial"/>
          <w:b/>
          <w:spacing w:val="-2"/>
          <w:sz w:val="24"/>
          <w:szCs w:val="24"/>
        </w:rPr>
        <w:t>r</w:t>
      </w:r>
      <w:r w:rsidRPr="000E2A41">
        <w:rPr>
          <w:rFonts w:ascii="Bookman Old Style" w:eastAsia="Arial" w:hAnsi="Bookman Old Style" w:cs="Arial"/>
          <w:b/>
          <w:spacing w:val="2"/>
          <w:sz w:val="24"/>
          <w:szCs w:val="24"/>
        </w:rPr>
        <w:t>ea</w:t>
      </w:r>
      <w:r w:rsidRPr="000E2A41">
        <w:rPr>
          <w:rFonts w:ascii="Bookman Old Style" w:eastAsia="Arial" w:hAnsi="Bookman Old Style" w:cs="Arial"/>
          <w:b/>
          <w:sz w:val="24"/>
          <w:szCs w:val="24"/>
        </w:rPr>
        <w:t>d</w:t>
      </w:r>
      <w:r w:rsidRPr="000E2A41">
        <w:rPr>
          <w:rFonts w:ascii="Bookman Old Style" w:eastAsia="Arial" w:hAnsi="Bookman Old Style" w:cs="Arial"/>
          <w:b/>
          <w:spacing w:val="4"/>
          <w:sz w:val="24"/>
          <w:szCs w:val="24"/>
        </w:rPr>
        <w:t xml:space="preserve"> </w:t>
      </w:r>
      <w:r w:rsidRPr="000E2A41">
        <w:rPr>
          <w:rFonts w:ascii="Bookman Old Style" w:eastAsia="Arial" w:hAnsi="Bookman Old Style" w:cs="Arial"/>
          <w:b/>
          <w:spacing w:val="2"/>
          <w:sz w:val="24"/>
          <w:szCs w:val="24"/>
        </w:rPr>
        <w:t>c</w:t>
      </w:r>
      <w:r w:rsidRPr="000E2A41">
        <w:rPr>
          <w:rFonts w:ascii="Bookman Old Style" w:eastAsia="Arial" w:hAnsi="Bookman Old Style" w:cs="Arial"/>
          <w:b/>
          <w:spacing w:val="1"/>
          <w:sz w:val="24"/>
          <w:szCs w:val="24"/>
        </w:rPr>
        <w:t>o</w:t>
      </w:r>
      <w:r w:rsidRPr="000E2A41">
        <w:rPr>
          <w:rFonts w:ascii="Bookman Old Style" w:eastAsia="Arial" w:hAnsi="Bookman Old Style" w:cs="Arial"/>
          <w:b/>
          <w:spacing w:val="-4"/>
          <w:sz w:val="24"/>
          <w:szCs w:val="24"/>
        </w:rPr>
        <w:t>m</w:t>
      </w:r>
      <w:r w:rsidRPr="000E2A41">
        <w:rPr>
          <w:rFonts w:ascii="Bookman Old Style" w:eastAsia="Arial" w:hAnsi="Bookman Old Style" w:cs="Arial"/>
          <w:b/>
          <w:spacing w:val="1"/>
          <w:sz w:val="24"/>
          <w:szCs w:val="24"/>
        </w:rPr>
        <w:t>p</w:t>
      </w:r>
      <w:r w:rsidRPr="000E2A41">
        <w:rPr>
          <w:rFonts w:ascii="Bookman Old Style" w:eastAsia="Arial" w:hAnsi="Bookman Old Style" w:cs="Arial"/>
          <w:b/>
          <w:spacing w:val="-1"/>
          <w:sz w:val="24"/>
          <w:szCs w:val="24"/>
        </w:rPr>
        <w:t>l</w:t>
      </w:r>
      <w:r w:rsidRPr="000E2A41">
        <w:rPr>
          <w:rFonts w:ascii="Bookman Old Style" w:eastAsia="Arial" w:hAnsi="Bookman Old Style" w:cs="Arial"/>
          <w:b/>
          <w:spacing w:val="2"/>
          <w:sz w:val="24"/>
          <w:szCs w:val="24"/>
        </w:rPr>
        <w:t>e</w:t>
      </w:r>
      <w:r w:rsidRPr="000E2A41">
        <w:rPr>
          <w:rFonts w:ascii="Bookman Old Style" w:eastAsia="Arial" w:hAnsi="Bookman Old Style" w:cs="Arial"/>
          <w:b/>
          <w:spacing w:val="-1"/>
          <w:sz w:val="24"/>
          <w:szCs w:val="24"/>
        </w:rPr>
        <w:t>t</w:t>
      </w:r>
      <w:r w:rsidRPr="000E2A41">
        <w:rPr>
          <w:rFonts w:ascii="Bookman Old Style" w:eastAsia="Arial" w:hAnsi="Bookman Old Style" w:cs="Arial"/>
          <w:b/>
          <w:spacing w:val="2"/>
          <w:sz w:val="24"/>
          <w:szCs w:val="24"/>
        </w:rPr>
        <w:t>e</w:t>
      </w:r>
      <w:r w:rsidRPr="000E2A41">
        <w:rPr>
          <w:rFonts w:ascii="Bookman Old Style" w:eastAsia="Arial" w:hAnsi="Bookman Old Style" w:cs="Arial"/>
          <w:b/>
          <w:spacing w:val="-1"/>
          <w:sz w:val="24"/>
          <w:szCs w:val="24"/>
        </w:rPr>
        <w:t>l</w:t>
      </w:r>
      <w:r w:rsidRPr="000E2A41">
        <w:rPr>
          <w:rFonts w:ascii="Bookman Old Style" w:eastAsia="Arial" w:hAnsi="Bookman Old Style" w:cs="Arial"/>
          <w:b/>
          <w:sz w:val="24"/>
          <w:szCs w:val="24"/>
        </w:rPr>
        <w:t xml:space="preserve">y </w:t>
      </w:r>
      <w:r w:rsidRPr="000E2A41">
        <w:rPr>
          <w:rFonts w:ascii="Bookman Old Style" w:eastAsia="Arial" w:hAnsi="Bookman Old Style" w:cs="Arial"/>
          <w:b/>
          <w:spacing w:val="-1"/>
          <w:sz w:val="24"/>
          <w:szCs w:val="24"/>
        </w:rPr>
        <w:t>t</w:t>
      </w:r>
      <w:r w:rsidRPr="000E2A41">
        <w:rPr>
          <w:rFonts w:ascii="Bookman Old Style" w:eastAsia="Arial" w:hAnsi="Bookman Old Style" w:cs="Arial"/>
          <w:b/>
          <w:spacing w:val="1"/>
          <w:sz w:val="24"/>
          <w:szCs w:val="24"/>
        </w:rPr>
        <w:t>h</w:t>
      </w:r>
      <w:r w:rsidRPr="000E2A41">
        <w:rPr>
          <w:rFonts w:ascii="Bookman Old Style" w:eastAsia="Arial" w:hAnsi="Bookman Old Style" w:cs="Arial"/>
          <w:b/>
          <w:sz w:val="24"/>
          <w:szCs w:val="24"/>
        </w:rPr>
        <w:t>e</w:t>
      </w:r>
      <w:r w:rsidRPr="000E2A41">
        <w:rPr>
          <w:rFonts w:ascii="Bookman Old Style" w:eastAsia="Arial" w:hAnsi="Bookman Old Style" w:cs="Arial"/>
          <w:b/>
          <w:spacing w:val="4"/>
          <w:sz w:val="24"/>
          <w:szCs w:val="24"/>
        </w:rPr>
        <w:t xml:space="preserve"> </w:t>
      </w:r>
      <w:r w:rsidRPr="000E2A41">
        <w:rPr>
          <w:rFonts w:ascii="Bookman Old Style" w:eastAsia="Arial" w:hAnsi="Bookman Old Style" w:cs="Arial"/>
          <w:b/>
          <w:spacing w:val="1"/>
          <w:sz w:val="24"/>
          <w:szCs w:val="24"/>
        </w:rPr>
        <w:t>Po</w:t>
      </w:r>
      <w:r w:rsidRPr="000E2A41">
        <w:rPr>
          <w:rFonts w:ascii="Bookman Old Style" w:eastAsia="Arial" w:hAnsi="Bookman Old Style" w:cs="Arial"/>
          <w:b/>
          <w:spacing w:val="-1"/>
          <w:sz w:val="24"/>
          <w:szCs w:val="24"/>
        </w:rPr>
        <w:t>li</w:t>
      </w:r>
      <w:r w:rsidRPr="000E2A41">
        <w:rPr>
          <w:rFonts w:ascii="Bookman Old Style" w:eastAsia="Arial" w:hAnsi="Bookman Old Style" w:cs="Arial"/>
          <w:b/>
          <w:spacing w:val="2"/>
          <w:sz w:val="24"/>
          <w:szCs w:val="24"/>
        </w:rPr>
        <w:t>c</w:t>
      </w:r>
      <w:r w:rsidR="006268CA">
        <w:rPr>
          <w:rFonts w:ascii="Bookman Old Style" w:eastAsia="Arial" w:hAnsi="Bookman Old Style" w:cs="Arial"/>
          <w:b/>
          <w:sz w:val="24"/>
          <w:szCs w:val="24"/>
        </w:rPr>
        <w:t>ies</w:t>
      </w:r>
      <w:r w:rsidRPr="000E2A41">
        <w:rPr>
          <w:rFonts w:ascii="Bookman Old Style" w:eastAsia="Arial" w:hAnsi="Bookman Old Style" w:cs="Arial"/>
          <w:b/>
          <w:spacing w:val="3"/>
          <w:sz w:val="24"/>
          <w:szCs w:val="24"/>
        </w:rPr>
        <w:t xml:space="preserve"> </w:t>
      </w:r>
      <w:r w:rsidRPr="000E2A41">
        <w:rPr>
          <w:rFonts w:ascii="Bookman Old Style" w:eastAsia="Arial" w:hAnsi="Bookman Old Style" w:cs="Arial"/>
          <w:b/>
          <w:sz w:val="24"/>
          <w:szCs w:val="24"/>
        </w:rPr>
        <w:t>&amp;</w:t>
      </w:r>
      <w:r w:rsidRPr="000E2A41">
        <w:rPr>
          <w:rFonts w:ascii="Bookman Old Style" w:eastAsia="Arial" w:hAnsi="Bookman Old Style" w:cs="Arial"/>
          <w:b/>
          <w:spacing w:val="6"/>
          <w:sz w:val="24"/>
          <w:szCs w:val="24"/>
        </w:rPr>
        <w:t xml:space="preserve"> </w:t>
      </w:r>
      <w:r w:rsidRPr="000E2A41">
        <w:rPr>
          <w:rFonts w:ascii="Bookman Old Style" w:eastAsia="Arial" w:hAnsi="Bookman Old Style" w:cs="Arial"/>
          <w:b/>
          <w:spacing w:val="1"/>
          <w:sz w:val="24"/>
          <w:szCs w:val="24"/>
        </w:rPr>
        <w:t>P</w:t>
      </w:r>
      <w:r w:rsidRPr="000E2A41">
        <w:rPr>
          <w:rFonts w:ascii="Bookman Old Style" w:eastAsia="Arial" w:hAnsi="Bookman Old Style" w:cs="Arial"/>
          <w:b/>
          <w:spacing w:val="-2"/>
          <w:sz w:val="24"/>
          <w:szCs w:val="24"/>
        </w:rPr>
        <w:t>r</w:t>
      </w:r>
      <w:r w:rsidRPr="000E2A41">
        <w:rPr>
          <w:rFonts w:ascii="Bookman Old Style" w:eastAsia="Arial" w:hAnsi="Bookman Old Style" w:cs="Arial"/>
          <w:b/>
          <w:spacing w:val="1"/>
          <w:sz w:val="24"/>
          <w:szCs w:val="24"/>
        </w:rPr>
        <w:t>o</w:t>
      </w:r>
      <w:r w:rsidRPr="000E2A41">
        <w:rPr>
          <w:rFonts w:ascii="Bookman Old Style" w:eastAsia="Arial" w:hAnsi="Bookman Old Style" w:cs="Arial"/>
          <w:b/>
          <w:spacing w:val="2"/>
          <w:sz w:val="24"/>
          <w:szCs w:val="24"/>
        </w:rPr>
        <w:t>ce</w:t>
      </w:r>
      <w:r w:rsidRPr="000E2A41">
        <w:rPr>
          <w:rFonts w:ascii="Bookman Old Style" w:eastAsia="Arial" w:hAnsi="Bookman Old Style" w:cs="Arial"/>
          <w:b/>
          <w:spacing w:val="1"/>
          <w:sz w:val="24"/>
          <w:szCs w:val="24"/>
        </w:rPr>
        <w:t>du</w:t>
      </w:r>
      <w:r w:rsidRPr="000E2A41">
        <w:rPr>
          <w:rFonts w:ascii="Bookman Old Style" w:eastAsia="Arial" w:hAnsi="Bookman Old Style" w:cs="Arial"/>
          <w:b/>
          <w:spacing w:val="-2"/>
          <w:sz w:val="24"/>
          <w:szCs w:val="24"/>
        </w:rPr>
        <w:t>r</w:t>
      </w:r>
      <w:r w:rsidRPr="000E2A41">
        <w:rPr>
          <w:rFonts w:ascii="Bookman Old Style" w:eastAsia="Arial" w:hAnsi="Bookman Old Style" w:cs="Arial"/>
          <w:b/>
          <w:spacing w:val="2"/>
          <w:sz w:val="24"/>
          <w:szCs w:val="24"/>
        </w:rPr>
        <w:t>e</w:t>
      </w:r>
      <w:r w:rsidRPr="000E2A41">
        <w:rPr>
          <w:rFonts w:ascii="Bookman Old Style" w:eastAsia="Arial" w:hAnsi="Bookman Old Style" w:cs="Arial"/>
          <w:b/>
          <w:sz w:val="24"/>
          <w:szCs w:val="24"/>
        </w:rPr>
        <w:t>s</w:t>
      </w:r>
      <w:r w:rsidRPr="000E2A41">
        <w:rPr>
          <w:rFonts w:ascii="Bookman Old Style" w:eastAsia="Arial" w:hAnsi="Bookman Old Style" w:cs="Arial"/>
          <w:b/>
          <w:spacing w:val="7"/>
          <w:sz w:val="24"/>
          <w:szCs w:val="24"/>
        </w:rPr>
        <w:t xml:space="preserve"> </w:t>
      </w:r>
      <w:r w:rsidRPr="000E2A41">
        <w:rPr>
          <w:rFonts w:ascii="Bookman Old Style" w:eastAsia="Arial" w:hAnsi="Bookman Old Style" w:cs="Arial"/>
          <w:b/>
          <w:spacing w:val="1"/>
          <w:sz w:val="24"/>
          <w:szCs w:val="24"/>
        </w:rPr>
        <w:t>p</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7"/>
          <w:sz w:val="24"/>
          <w:szCs w:val="24"/>
        </w:rPr>
        <w:t>c</w:t>
      </w:r>
      <w:r w:rsidRPr="000E2A41">
        <w:rPr>
          <w:rFonts w:ascii="Bookman Old Style" w:eastAsia="Arial" w:hAnsi="Bookman Old Style" w:cs="Arial"/>
          <w:b/>
          <w:spacing w:val="2"/>
          <w:sz w:val="24"/>
          <w:szCs w:val="24"/>
        </w:rPr>
        <w:t>ke</w:t>
      </w:r>
      <w:r w:rsidRPr="000E2A41">
        <w:rPr>
          <w:rFonts w:ascii="Bookman Old Style" w:eastAsia="Arial" w:hAnsi="Bookman Old Style" w:cs="Arial"/>
          <w:b/>
          <w:sz w:val="24"/>
          <w:szCs w:val="24"/>
        </w:rPr>
        <w:t>t</w:t>
      </w:r>
      <w:r w:rsidRPr="000E2A41">
        <w:rPr>
          <w:rFonts w:ascii="Bookman Old Style" w:eastAsia="Arial" w:hAnsi="Bookman Old Style" w:cs="Arial"/>
          <w:b/>
          <w:spacing w:val="4"/>
          <w:sz w:val="24"/>
          <w:szCs w:val="24"/>
        </w:rPr>
        <w:t xml:space="preserve"> </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n</w:t>
      </w:r>
      <w:r w:rsidRPr="000E2A41">
        <w:rPr>
          <w:rFonts w:ascii="Bookman Old Style" w:eastAsia="Arial" w:hAnsi="Bookman Old Style" w:cs="Arial"/>
          <w:b/>
          <w:sz w:val="24"/>
          <w:szCs w:val="24"/>
        </w:rPr>
        <w:t>d</w:t>
      </w:r>
      <w:r w:rsidRPr="000E2A41">
        <w:rPr>
          <w:rFonts w:ascii="Bookman Old Style" w:eastAsia="Arial" w:hAnsi="Bookman Old Style" w:cs="Arial"/>
          <w:b/>
          <w:spacing w:val="6"/>
          <w:sz w:val="24"/>
          <w:szCs w:val="24"/>
        </w:rPr>
        <w:t xml:space="preserve"> </w:t>
      </w:r>
      <w:r w:rsidRPr="000E2A41">
        <w:rPr>
          <w:rFonts w:ascii="Bookman Old Style" w:eastAsia="Arial" w:hAnsi="Bookman Old Style" w:cs="Arial"/>
          <w:b/>
          <w:spacing w:val="-1"/>
          <w:sz w:val="24"/>
          <w:szCs w:val="24"/>
        </w:rPr>
        <w:t>t</w:t>
      </w:r>
      <w:r w:rsidRPr="000E2A41">
        <w:rPr>
          <w:rFonts w:ascii="Bookman Old Style" w:eastAsia="Arial" w:hAnsi="Bookman Old Style" w:cs="Arial"/>
          <w:b/>
          <w:spacing w:val="1"/>
          <w:sz w:val="24"/>
          <w:szCs w:val="24"/>
        </w:rPr>
        <w:t>h</w:t>
      </w:r>
      <w:r w:rsidRPr="000E2A41">
        <w:rPr>
          <w:rFonts w:ascii="Bookman Old Style" w:eastAsia="Arial" w:hAnsi="Bookman Old Style" w:cs="Arial"/>
          <w:b/>
          <w:spacing w:val="2"/>
          <w:sz w:val="24"/>
          <w:szCs w:val="24"/>
        </w:rPr>
        <w:t>a</w:t>
      </w:r>
      <w:r w:rsidRPr="000E2A41">
        <w:rPr>
          <w:rFonts w:ascii="Bookman Old Style" w:eastAsia="Arial" w:hAnsi="Bookman Old Style" w:cs="Arial"/>
          <w:b/>
          <w:sz w:val="24"/>
          <w:szCs w:val="24"/>
        </w:rPr>
        <w:t>t</w:t>
      </w:r>
      <w:r w:rsidRPr="000E2A41">
        <w:rPr>
          <w:rFonts w:ascii="Bookman Old Style" w:eastAsia="Arial" w:hAnsi="Bookman Old Style" w:cs="Arial"/>
          <w:b/>
          <w:spacing w:val="4"/>
          <w:sz w:val="24"/>
          <w:szCs w:val="24"/>
        </w:rPr>
        <w:t xml:space="preserve"> </w:t>
      </w:r>
      <w:r w:rsidRPr="000E2A41">
        <w:rPr>
          <w:rFonts w:ascii="Bookman Old Style" w:eastAsia="Arial" w:hAnsi="Bookman Old Style" w:cs="Arial"/>
          <w:b/>
          <w:sz w:val="24"/>
          <w:szCs w:val="24"/>
        </w:rPr>
        <w:t xml:space="preserve">I </w:t>
      </w:r>
      <w:r w:rsidRPr="000E2A41">
        <w:rPr>
          <w:rFonts w:ascii="Bookman Old Style" w:eastAsia="Arial" w:hAnsi="Bookman Old Style" w:cs="Arial"/>
          <w:b/>
          <w:spacing w:val="-1"/>
          <w:sz w:val="24"/>
          <w:szCs w:val="24"/>
        </w:rPr>
        <w:t>f</w:t>
      </w:r>
      <w:r w:rsidRPr="000E2A41">
        <w:rPr>
          <w:rFonts w:ascii="Bookman Old Style" w:eastAsia="Arial" w:hAnsi="Bookman Old Style" w:cs="Arial"/>
          <w:b/>
          <w:spacing w:val="1"/>
          <w:sz w:val="24"/>
          <w:szCs w:val="24"/>
        </w:rPr>
        <w:t>u</w:t>
      </w:r>
      <w:r w:rsidRPr="000E2A41">
        <w:rPr>
          <w:rFonts w:ascii="Bookman Old Style" w:eastAsia="Arial" w:hAnsi="Bookman Old Style" w:cs="Arial"/>
          <w:b/>
          <w:spacing w:val="-1"/>
          <w:sz w:val="24"/>
          <w:szCs w:val="24"/>
        </w:rPr>
        <w:t>ll</w:t>
      </w:r>
      <w:r w:rsidRPr="000E2A41">
        <w:rPr>
          <w:rFonts w:ascii="Bookman Old Style" w:eastAsia="Arial" w:hAnsi="Bookman Old Style" w:cs="Arial"/>
          <w:b/>
          <w:sz w:val="24"/>
          <w:szCs w:val="24"/>
        </w:rPr>
        <w:t>y</w:t>
      </w:r>
      <w:r w:rsidRPr="000E2A41">
        <w:rPr>
          <w:rFonts w:ascii="Bookman Old Style" w:eastAsia="Arial" w:hAnsi="Bookman Old Style" w:cs="Arial"/>
          <w:b/>
          <w:spacing w:val="3"/>
          <w:sz w:val="24"/>
          <w:szCs w:val="24"/>
        </w:rPr>
        <w:t xml:space="preserve"> </w:t>
      </w:r>
      <w:r w:rsidRPr="000E2A41">
        <w:rPr>
          <w:rFonts w:ascii="Bookman Old Style" w:eastAsia="Arial" w:hAnsi="Bookman Old Style" w:cs="Arial"/>
          <w:b/>
          <w:spacing w:val="1"/>
          <w:sz w:val="24"/>
          <w:szCs w:val="24"/>
        </w:rPr>
        <w:t>und</w:t>
      </w:r>
      <w:r w:rsidRPr="000E2A41">
        <w:rPr>
          <w:rFonts w:ascii="Bookman Old Style" w:eastAsia="Arial" w:hAnsi="Bookman Old Style" w:cs="Arial"/>
          <w:b/>
          <w:spacing w:val="2"/>
          <w:sz w:val="24"/>
          <w:szCs w:val="24"/>
        </w:rPr>
        <w:t>e</w:t>
      </w:r>
      <w:r w:rsidRPr="000E2A41">
        <w:rPr>
          <w:rFonts w:ascii="Bookman Old Style" w:eastAsia="Arial" w:hAnsi="Bookman Old Style" w:cs="Arial"/>
          <w:b/>
          <w:spacing w:val="-2"/>
          <w:sz w:val="24"/>
          <w:szCs w:val="24"/>
        </w:rPr>
        <w:t>r</w:t>
      </w:r>
      <w:r w:rsidRPr="000E2A41">
        <w:rPr>
          <w:rFonts w:ascii="Bookman Old Style" w:eastAsia="Arial" w:hAnsi="Bookman Old Style" w:cs="Arial"/>
          <w:b/>
          <w:spacing w:val="2"/>
          <w:sz w:val="24"/>
          <w:szCs w:val="24"/>
        </w:rPr>
        <w:t>s</w:t>
      </w:r>
      <w:r w:rsidRPr="000E2A41">
        <w:rPr>
          <w:rFonts w:ascii="Bookman Old Style" w:eastAsia="Arial" w:hAnsi="Bookman Old Style" w:cs="Arial"/>
          <w:b/>
          <w:spacing w:val="-1"/>
          <w:sz w:val="24"/>
          <w:szCs w:val="24"/>
        </w:rPr>
        <w:t>t</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n</w:t>
      </w:r>
      <w:r w:rsidRPr="000E2A41">
        <w:rPr>
          <w:rFonts w:ascii="Bookman Old Style" w:eastAsia="Arial" w:hAnsi="Bookman Old Style" w:cs="Arial"/>
          <w:b/>
          <w:sz w:val="24"/>
          <w:szCs w:val="24"/>
        </w:rPr>
        <w:t>d</w:t>
      </w:r>
      <w:r w:rsidRPr="000E2A41">
        <w:rPr>
          <w:rFonts w:ascii="Bookman Old Style" w:eastAsia="Arial" w:hAnsi="Bookman Old Style" w:cs="Arial"/>
          <w:b/>
          <w:spacing w:val="6"/>
          <w:sz w:val="24"/>
          <w:szCs w:val="24"/>
        </w:rPr>
        <w:t xml:space="preserve"> </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n</w:t>
      </w:r>
      <w:r w:rsidRPr="000E2A41">
        <w:rPr>
          <w:rFonts w:ascii="Bookman Old Style" w:eastAsia="Arial" w:hAnsi="Bookman Old Style" w:cs="Arial"/>
          <w:b/>
          <w:sz w:val="24"/>
          <w:szCs w:val="24"/>
        </w:rPr>
        <w:t>d</w:t>
      </w:r>
      <w:r w:rsidRPr="000E2A41">
        <w:rPr>
          <w:rFonts w:ascii="Bookman Old Style" w:eastAsia="Arial" w:hAnsi="Bookman Old Style" w:cs="Arial"/>
          <w:b/>
          <w:spacing w:val="6"/>
          <w:sz w:val="24"/>
          <w:szCs w:val="24"/>
        </w:rPr>
        <w:t xml:space="preserve"> </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g</w:t>
      </w:r>
      <w:r w:rsidRPr="000E2A41">
        <w:rPr>
          <w:rFonts w:ascii="Bookman Old Style" w:eastAsia="Arial" w:hAnsi="Bookman Old Style" w:cs="Arial"/>
          <w:b/>
          <w:spacing w:val="-2"/>
          <w:sz w:val="24"/>
          <w:szCs w:val="24"/>
        </w:rPr>
        <w:t>r</w:t>
      </w:r>
      <w:r w:rsidRPr="000E2A41">
        <w:rPr>
          <w:rFonts w:ascii="Bookman Old Style" w:eastAsia="Arial" w:hAnsi="Bookman Old Style" w:cs="Arial"/>
          <w:b/>
          <w:spacing w:val="2"/>
          <w:sz w:val="24"/>
          <w:szCs w:val="24"/>
        </w:rPr>
        <w:t>e</w:t>
      </w:r>
      <w:r w:rsidRPr="000E2A41">
        <w:rPr>
          <w:rFonts w:ascii="Bookman Old Style" w:eastAsia="Arial" w:hAnsi="Bookman Old Style" w:cs="Arial"/>
          <w:b/>
          <w:sz w:val="24"/>
          <w:szCs w:val="24"/>
        </w:rPr>
        <w:t>e</w:t>
      </w:r>
      <w:r w:rsidRPr="000E2A41">
        <w:rPr>
          <w:rFonts w:ascii="Bookman Old Style" w:eastAsia="Arial" w:hAnsi="Bookman Old Style" w:cs="Arial"/>
          <w:b/>
          <w:spacing w:val="7"/>
          <w:sz w:val="24"/>
          <w:szCs w:val="24"/>
        </w:rPr>
        <w:t xml:space="preserve"> </w:t>
      </w:r>
      <w:r w:rsidRPr="000E2A41">
        <w:rPr>
          <w:rFonts w:ascii="Bookman Old Style" w:eastAsia="Arial" w:hAnsi="Bookman Old Style" w:cs="Arial"/>
          <w:b/>
          <w:spacing w:val="1"/>
          <w:sz w:val="24"/>
          <w:szCs w:val="24"/>
        </w:rPr>
        <w:t>w</w:t>
      </w:r>
      <w:r w:rsidRPr="000E2A41">
        <w:rPr>
          <w:rFonts w:ascii="Bookman Old Style" w:eastAsia="Arial" w:hAnsi="Bookman Old Style" w:cs="Arial"/>
          <w:b/>
          <w:spacing w:val="-1"/>
          <w:sz w:val="24"/>
          <w:szCs w:val="24"/>
        </w:rPr>
        <w:t>it</w:t>
      </w:r>
      <w:r w:rsidRPr="000E2A41">
        <w:rPr>
          <w:rFonts w:ascii="Bookman Old Style" w:eastAsia="Arial" w:hAnsi="Bookman Old Style" w:cs="Arial"/>
          <w:b/>
          <w:sz w:val="24"/>
          <w:szCs w:val="24"/>
        </w:rPr>
        <w:t>h</w:t>
      </w:r>
      <w:r w:rsidRPr="000E2A41">
        <w:rPr>
          <w:rFonts w:ascii="Bookman Old Style" w:eastAsia="Arial" w:hAnsi="Bookman Old Style" w:cs="Arial"/>
          <w:b/>
          <w:spacing w:val="6"/>
          <w:sz w:val="24"/>
          <w:szCs w:val="24"/>
        </w:rPr>
        <w:t xml:space="preserve"> </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l</w:t>
      </w:r>
      <w:r w:rsidRPr="000E2A41">
        <w:rPr>
          <w:rFonts w:ascii="Bookman Old Style" w:eastAsia="Arial" w:hAnsi="Bookman Old Style" w:cs="Arial"/>
          <w:b/>
          <w:sz w:val="24"/>
          <w:szCs w:val="24"/>
        </w:rPr>
        <w:t>l</w:t>
      </w:r>
      <w:r w:rsidRPr="000E2A41">
        <w:rPr>
          <w:rFonts w:ascii="Bookman Old Style" w:eastAsia="Arial" w:hAnsi="Bookman Old Style" w:cs="Arial"/>
          <w:b/>
          <w:spacing w:val="4"/>
          <w:sz w:val="24"/>
          <w:szCs w:val="24"/>
        </w:rPr>
        <w:t xml:space="preserve"> </w:t>
      </w:r>
      <w:r w:rsidRPr="000E2A41">
        <w:rPr>
          <w:rFonts w:ascii="Bookman Old Style" w:eastAsia="Arial" w:hAnsi="Bookman Old Style" w:cs="Arial"/>
          <w:b/>
          <w:spacing w:val="-1"/>
          <w:sz w:val="24"/>
          <w:szCs w:val="24"/>
        </w:rPr>
        <w:t>t</w:t>
      </w:r>
      <w:r w:rsidRPr="000E2A41">
        <w:rPr>
          <w:rFonts w:ascii="Bookman Old Style" w:eastAsia="Arial" w:hAnsi="Bookman Old Style" w:cs="Arial"/>
          <w:b/>
          <w:spacing w:val="1"/>
          <w:sz w:val="24"/>
          <w:szCs w:val="24"/>
        </w:rPr>
        <w:t>h</w:t>
      </w:r>
      <w:r w:rsidRPr="000E2A41">
        <w:rPr>
          <w:rFonts w:ascii="Bookman Old Style" w:eastAsia="Arial" w:hAnsi="Bookman Old Style" w:cs="Arial"/>
          <w:b/>
          <w:sz w:val="24"/>
          <w:szCs w:val="24"/>
        </w:rPr>
        <w:t>e</w:t>
      </w:r>
      <w:r w:rsidRPr="000E2A41">
        <w:rPr>
          <w:rFonts w:ascii="Bookman Old Style" w:eastAsia="Arial" w:hAnsi="Bookman Old Style" w:cs="Arial"/>
          <w:b/>
          <w:spacing w:val="7"/>
          <w:sz w:val="24"/>
          <w:szCs w:val="24"/>
        </w:rPr>
        <w:t xml:space="preserve"> </w:t>
      </w:r>
      <w:r w:rsidRPr="000E2A41">
        <w:rPr>
          <w:rFonts w:ascii="Bookman Old Style" w:eastAsia="Arial" w:hAnsi="Bookman Old Style" w:cs="Arial"/>
          <w:b/>
          <w:spacing w:val="-1"/>
          <w:sz w:val="24"/>
          <w:szCs w:val="24"/>
        </w:rPr>
        <w:t>i</w:t>
      </w:r>
      <w:r w:rsidRPr="000E2A41">
        <w:rPr>
          <w:rFonts w:ascii="Bookman Old Style" w:eastAsia="Arial" w:hAnsi="Bookman Old Style" w:cs="Arial"/>
          <w:b/>
          <w:spacing w:val="1"/>
          <w:sz w:val="24"/>
          <w:szCs w:val="24"/>
        </w:rPr>
        <w:t>n</w:t>
      </w:r>
      <w:r w:rsidRPr="000E2A41">
        <w:rPr>
          <w:rFonts w:ascii="Bookman Old Style" w:eastAsia="Arial" w:hAnsi="Bookman Old Style" w:cs="Arial"/>
          <w:b/>
          <w:spacing w:val="-1"/>
          <w:sz w:val="24"/>
          <w:szCs w:val="24"/>
        </w:rPr>
        <w:t>f</w:t>
      </w:r>
      <w:r w:rsidRPr="000E2A41">
        <w:rPr>
          <w:rFonts w:ascii="Bookman Old Style" w:eastAsia="Arial" w:hAnsi="Bookman Old Style" w:cs="Arial"/>
          <w:b/>
          <w:spacing w:val="1"/>
          <w:sz w:val="24"/>
          <w:szCs w:val="24"/>
        </w:rPr>
        <w:t>o</w:t>
      </w:r>
      <w:r w:rsidRPr="000E2A41">
        <w:rPr>
          <w:rFonts w:ascii="Bookman Old Style" w:eastAsia="Arial" w:hAnsi="Bookman Old Style" w:cs="Arial"/>
          <w:b/>
          <w:spacing w:val="-2"/>
          <w:sz w:val="24"/>
          <w:szCs w:val="24"/>
        </w:rPr>
        <w:t>r</w:t>
      </w:r>
      <w:r w:rsidRPr="000E2A41">
        <w:rPr>
          <w:rFonts w:ascii="Bookman Old Style" w:eastAsia="Arial" w:hAnsi="Bookman Old Style" w:cs="Arial"/>
          <w:b/>
          <w:spacing w:val="-4"/>
          <w:sz w:val="24"/>
          <w:szCs w:val="24"/>
        </w:rPr>
        <w:t>m</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ti</w:t>
      </w:r>
      <w:r w:rsidRPr="000E2A41">
        <w:rPr>
          <w:rFonts w:ascii="Bookman Old Style" w:eastAsia="Arial" w:hAnsi="Bookman Old Style" w:cs="Arial"/>
          <w:b/>
          <w:spacing w:val="1"/>
          <w:sz w:val="24"/>
          <w:szCs w:val="24"/>
        </w:rPr>
        <w:t>o</w:t>
      </w:r>
      <w:r w:rsidRPr="000E2A41">
        <w:rPr>
          <w:rFonts w:ascii="Bookman Old Style" w:eastAsia="Arial" w:hAnsi="Bookman Old Style" w:cs="Arial"/>
          <w:b/>
          <w:sz w:val="24"/>
          <w:szCs w:val="24"/>
        </w:rPr>
        <w:t xml:space="preserve">n </w:t>
      </w:r>
      <w:r w:rsidRPr="000E2A41">
        <w:rPr>
          <w:rFonts w:ascii="Bookman Old Style" w:eastAsia="Arial" w:hAnsi="Bookman Old Style" w:cs="Arial"/>
          <w:b/>
          <w:spacing w:val="2"/>
          <w:sz w:val="24"/>
          <w:szCs w:val="24"/>
        </w:rPr>
        <w:t>c</w:t>
      </w:r>
      <w:r w:rsidRPr="000E2A41">
        <w:rPr>
          <w:rFonts w:ascii="Bookman Old Style" w:eastAsia="Arial" w:hAnsi="Bookman Old Style" w:cs="Arial"/>
          <w:b/>
          <w:spacing w:val="1"/>
          <w:sz w:val="24"/>
          <w:szCs w:val="24"/>
        </w:rPr>
        <w:t>on</w:t>
      </w:r>
      <w:r w:rsidRPr="000E2A41">
        <w:rPr>
          <w:rFonts w:ascii="Bookman Old Style" w:eastAsia="Arial" w:hAnsi="Bookman Old Style" w:cs="Arial"/>
          <w:b/>
          <w:spacing w:val="-1"/>
          <w:sz w:val="24"/>
          <w:szCs w:val="24"/>
        </w:rPr>
        <w:t>t</w:t>
      </w:r>
      <w:r w:rsidRPr="000E2A41">
        <w:rPr>
          <w:rFonts w:ascii="Bookman Old Style" w:eastAsia="Arial" w:hAnsi="Bookman Old Style" w:cs="Arial"/>
          <w:b/>
          <w:spacing w:val="2"/>
          <w:sz w:val="24"/>
          <w:szCs w:val="24"/>
        </w:rPr>
        <w:t>a</w:t>
      </w:r>
      <w:r w:rsidRPr="000E2A41">
        <w:rPr>
          <w:rFonts w:ascii="Bookman Old Style" w:eastAsia="Arial" w:hAnsi="Bookman Old Style" w:cs="Arial"/>
          <w:b/>
          <w:spacing w:val="-1"/>
          <w:sz w:val="24"/>
          <w:szCs w:val="24"/>
        </w:rPr>
        <w:t>i</w:t>
      </w:r>
      <w:r w:rsidRPr="000E2A41">
        <w:rPr>
          <w:rFonts w:ascii="Bookman Old Style" w:eastAsia="Arial" w:hAnsi="Bookman Old Style" w:cs="Arial"/>
          <w:b/>
          <w:spacing w:val="1"/>
          <w:sz w:val="24"/>
          <w:szCs w:val="24"/>
        </w:rPr>
        <w:t>n</w:t>
      </w:r>
      <w:r w:rsidRPr="000E2A41">
        <w:rPr>
          <w:rFonts w:ascii="Bookman Old Style" w:eastAsia="Arial" w:hAnsi="Bookman Old Style" w:cs="Arial"/>
          <w:b/>
          <w:spacing w:val="2"/>
          <w:sz w:val="24"/>
          <w:szCs w:val="24"/>
        </w:rPr>
        <w:t>e</w:t>
      </w:r>
      <w:r w:rsidRPr="000E2A41">
        <w:rPr>
          <w:rFonts w:ascii="Bookman Old Style" w:eastAsia="Arial" w:hAnsi="Bookman Old Style" w:cs="Arial"/>
          <w:b/>
          <w:sz w:val="24"/>
          <w:szCs w:val="24"/>
        </w:rPr>
        <w:t xml:space="preserve">d </w:t>
      </w:r>
      <w:r w:rsidRPr="000E2A41">
        <w:rPr>
          <w:rFonts w:ascii="Bookman Old Style" w:eastAsia="Arial" w:hAnsi="Bookman Old Style" w:cs="Arial"/>
          <w:b/>
          <w:spacing w:val="-1"/>
          <w:sz w:val="24"/>
          <w:szCs w:val="24"/>
        </w:rPr>
        <w:t>t</w:t>
      </w:r>
      <w:r w:rsidRPr="000E2A41">
        <w:rPr>
          <w:rFonts w:ascii="Bookman Old Style" w:eastAsia="Arial" w:hAnsi="Bookman Old Style" w:cs="Arial"/>
          <w:b/>
          <w:spacing w:val="1"/>
          <w:sz w:val="24"/>
          <w:szCs w:val="24"/>
        </w:rPr>
        <w:t>h</w:t>
      </w:r>
      <w:r w:rsidRPr="000E2A41">
        <w:rPr>
          <w:rFonts w:ascii="Bookman Old Style" w:eastAsia="Arial" w:hAnsi="Bookman Old Style" w:cs="Arial"/>
          <w:b/>
          <w:spacing w:val="2"/>
          <w:sz w:val="24"/>
          <w:szCs w:val="24"/>
        </w:rPr>
        <w:t>e</w:t>
      </w:r>
      <w:r w:rsidRPr="000E2A41">
        <w:rPr>
          <w:rFonts w:ascii="Bookman Old Style" w:eastAsia="Arial" w:hAnsi="Bookman Old Style" w:cs="Arial"/>
          <w:b/>
          <w:spacing w:val="-2"/>
          <w:sz w:val="24"/>
          <w:szCs w:val="24"/>
        </w:rPr>
        <w:t>r</w:t>
      </w:r>
      <w:r w:rsidRPr="000E2A41">
        <w:rPr>
          <w:rFonts w:ascii="Bookman Old Style" w:eastAsia="Arial" w:hAnsi="Bookman Old Style" w:cs="Arial"/>
          <w:b/>
          <w:spacing w:val="2"/>
          <w:sz w:val="24"/>
          <w:szCs w:val="24"/>
        </w:rPr>
        <w:t>e</w:t>
      </w:r>
      <w:r w:rsidRPr="000E2A41">
        <w:rPr>
          <w:rFonts w:ascii="Bookman Old Style" w:eastAsia="Arial" w:hAnsi="Bookman Old Style" w:cs="Arial"/>
          <w:b/>
          <w:spacing w:val="-1"/>
          <w:sz w:val="24"/>
          <w:szCs w:val="24"/>
        </w:rPr>
        <w:t>i</w:t>
      </w:r>
      <w:r w:rsidRPr="000E2A41">
        <w:rPr>
          <w:rFonts w:ascii="Bookman Old Style" w:eastAsia="Arial" w:hAnsi="Bookman Old Style" w:cs="Arial"/>
          <w:b/>
          <w:spacing w:val="1"/>
          <w:sz w:val="24"/>
          <w:szCs w:val="24"/>
        </w:rPr>
        <w:t>n</w:t>
      </w:r>
      <w:r w:rsidRPr="000E2A41">
        <w:rPr>
          <w:rFonts w:ascii="Bookman Old Style" w:eastAsia="Arial" w:hAnsi="Bookman Old Style" w:cs="Arial"/>
          <w:b/>
          <w:sz w:val="24"/>
          <w:szCs w:val="24"/>
        </w:rPr>
        <w:t>.</w:t>
      </w:r>
    </w:p>
    <w:p w:rsidR="005B0C2E" w:rsidRPr="000E2A41" w:rsidRDefault="005B0C2E">
      <w:pPr>
        <w:spacing w:line="200" w:lineRule="exact"/>
        <w:rPr>
          <w:rFonts w:ascii="Bookman Old Style" w:hAnsi="Bookman Old Style"/>
          <w:sz w:val="24"/>
          <w:szCs w:val="24"/>
        </w:rPr>
      </w:pPr>
    </w:p>
    <w:p w:rsidR="005B0C2E" w:rsidRPr="000E2A41" w:rsidRDefault="005B0C2E">
      <w:pPr>
        <w:spacing w:line="200" w:lineRule="exact"/>
        <w:rPr>
          <w:rFonts w:ascii="Bookman Old Style" w:hAnsi="Bookman Old Style"/>
          <w:sz w:val="24"/>
          <w:szCs w:val="24"/>
        </w:rPr>
      </w:pPr>
    </w:p>
    <w:p w:rsidR="005B0C2E" w:rsidRPr="000E2A41" w:rsidRDefault="005B0C2E">
      <w:pPr>
        <w:spacing w:line="200" w:lineRule="exact"/>
        <w:rPr>
          <w:rFonts w:ascii="Bookman Old Style" w:hAnsi="Bookman Old Style"/>
          <w:sz w:val="24"/>
          <w:szCs w:val="24"/>
        </w:rPr>
      </w:pPr>
    </w:p>
    <w:p w:rsidR="005B0C2E" w:rsidRPr="000E2A41" w:rsidRDefault="005B0C2E">
      <w:pPr>
        <w:spacing w:line="200" w:lineRule="exact"/>
        <w:rPr>
          <w:rFonts w:ascii="Bookman Old Style" w:hAnsi="Bookman Old Style"/>
          <w:sz w:val="24"/>
          <w:szCs w:val="24"/>
        </w:rPr>
      </w:pPr>
    </w:p>
    <w:p w:rsidR="005B0C2E" w:rsidRPr="000E2A41" w:rsidRDefault="005B0C2E">
      <w:pPr>
        <w:spacing w:before="5" w:line="240" w:lineRule="exact"/>
        <w:rPr>
          <w:rFonts w:ascii="Bookman Old Style" w:hAnsi="Bookman Old Style"/>
          <w:sz w:val="24"/>
          <w:szCs w:val="24"/>
        </w:rPr>
      </w:pPr>
    </w:p>
    <w:p w:rsidR="005B0C2E" w:rsidRPr="000E2A41" w:rsidRDefault="00091C8F">
      <w:pPr>
        <w:tabs>
          <w:tab w:val="left" w:pos="10900"/>
        </w:tabs>
        <w:ind w:left="100" w:right="85"/>
        <w:jc w:val="both"/>
        <w:rPr>
          <w:rFonts w:ascii="Bookman Old Style" w:eastAsia="Arial" w:hAnsi="Bookman Old Style" w:cs="Arial"/>
          <w:sz w:val="24"/>
          <w:szCs w:val="24"/>
        </w:rPr>
        <w:sectPr w:rsidR="005B0C2E" w:rsidRPr="000E2A41">
          <w:footerReference w:type="default" r:id="rId13"/>
          <w:pgSz w:w="12240" w:h="15840"/>
          <w:pgMar w:top="680" w:right="600" w:bottom="280" w:left="620" w:header="0" w:footer="1655" w:gutter="0"/>
          <w:cols w:space="720"/>
        </w:sectPr>
      </w:pPr>
      <w:r w:rsidRPr="000E2A41">
        <w:rPr>
          <w:rFonts w:ascii="Bookman Old Style" w:eastAsia="Arial" w:hAnsi="Bookman Old Style" w:cs="Arial"/>
          <w:spacing w:val="1"/>
          <w:sz w:val="24"/>
          <w:szCs w:val="24"/>
        </w:rPr>
        <w:t>P</w:t>
      </w:r>
      <w:r w:rsidRPr="000E2A41">
        <w:rPr>
          <w:rFonts w:ascii="Bookman Old Style" w:eastAsia="Arial" w:hAnsi="Bookman Old Style" w:cs="Arial"/>
          <w:spacing w:val="2"/>
          <w:sz w:val="24"/>
          <w:szCs w:val="24"/>
        </w:rPr>
        <w:t>a</w:t>
      </w:r>
      <w:r w:rsidRPr="000E2A41">
        <w:rPr>
          <w:rFonts w:ascii="Bookman Old Style" w:eastAsia="Arial" w:hAnsi="Bookman Old Style" w:cs="Arial"/>
          <w:spacing w:val="-1"/>
          <w:sz w:val="24"/>
          <w:szCs w:val="24"/>
        </w:rPr>
        <w:t>r</w:t>
      </w:r>
      <w:r w:rsidRPr="000E2A41">
        <w:rPr>
          <w:rFonts w:ascii="Bookman Old Style" w:eastAsia="Arial" w:hAnsi="Bookman Old Style" w:cs="Arial"/>
          <w:spacing w:val="2"/>
          <w:sz w:val="24"/>
          <w:szCs w:val="24"/>
        </w:rPr>
        <w:t>en</w:t>
      </w:r>
      <w:r w:rsidRPr="000E2A41">
        <w:rPr>
          <w:rFonts w:ascii="Bookman Old Style" w:eastAsia="Arial" w:hAnsi="Bookman Old Style" w:cs="Arial"/>
          <w:spacing w:val="-1"/>
          <w:sz w:val="24"/>
          <w:szCs w:val="24"/>
        </w:rPr>
        <w:t>t/</w:t>
      </w:r>
      <w:r w:rsidRPr="000E2A41">
        <w:rPr>
          <w:rFonts w:ascii="Bookman Old Style" w:eastAsia="Arial" w:hAnsi="Bookman Old Style" w:cs="Arial"/>
          <w:spacing w:val="1"/>
          <w:sz w:val="24"/>
          <w:szCs w:val="24"/>
        </w:rPr>
        <w:t>G</w:t>
      </w:r>
      <w:r w:rsidRPr="000E2A41">
        <w:rPr>
          <w:rFonts w:ascii="Bookman Old Style" w:eastAsia="Arial" w:hAnsi="Bookman Old Style" w:cs="Arial"/>
          <w:spacing w:val="-2"/>
          <w:sz w:val="24"/>
          <w:szCs w:val="24"/>
        </w:rPr>
        <w:t>ua</w:t>
      </w:r>
      <w:r w:rsidRPr="000E2A41">
        <w:rPr>
          <w:rFonts w:ascii="Bookman Old Style" w:eastAsia="Arial" w:hAnsi="Bookman Old Style" w:cs="Arial"/>
          <w:spacing w:val="-5"/>
          <w:sz w:val="24"/>
          <w:szCs w:val="24"/>
        </w:rPr>
        <w:t>r</w:t>
      </w:r>
      <w:r w:rsidRPr="000E2A41">
        <w:rPr>
          <w:rFonts w:ascii="Bookman Old Style" w:eastAsia="Arial" w:hAnsi="Bookman Old Style" w:cs="Arial"/>
          <w:spacing w:val="-2"/>
          <w:sz w:val="24"/>
          <w:szCs w:val="24"/>
        </w:rPr>
        <w:t>d</w:t>
      </w:r>
      <w:r w:rsidRPr="000E2A41">
        <w:rPr>
          <w:rFonts w:ascii="Bookman Old Style" w:eastAsia="Arial" w:hAnsi="Bookman Old Style" w:cs="Arial"/>
          <w:spacing w:val="-9"/>
          <w:sz w:val="24"/>
          <w:szCs w:val="24"/>
        </w:rPr>
        <w:t>i</w:t>
      </w:r>
      <w:r w:rsidRPr="000E2A41">
        <w:rPr>
          <w:rFonts w:ascii="Bookman Old Style" w:eastAsia="Arial" w:hAnsi="Bookman Old Style" w:cs="Arial"/>
          <w:spacing w:val="-2"/>
          <w:sz w:val="24"/>
          <w:szCs w:val="24"/>
        </w:rPr>
        <w:t>a</w:t>
      </w:r>
      <w:r w:rsidRPr="000E2A41">
        <w:rPr>
          <w:rFonts w:ascii="Bookman Old Style" w:eastAsia="Arial" w:hAnsi="Bookman Old Style" w:cs="Arial"/>
          <w:sz w:val="24"/>
          <w:szCs w:val="24"/>
        </w:rPr>
        <w:t>n</w:t>
      </w:r>
      <w:r w:rsidRPr="000E2A41">
        <w:rPr>
          <w:rFonts w:ascii="Bookman Old Style" w:eastAsia="Arial" w:hAnsi="Bookman Old Style" w:cs="Arial"/>
          <w:spacing w:val="-19"/>
          <w:sz w:val="24"/>
          <w:szCs w:val="24"/>
        </w:rPr>
        <w:t xml:space="preserve"> </w:t>
      </w:r>
      <w:r w:rsidRPr="000E2A41">
        <w:rPr>
          <w:rFonts w:ascii="Bookman Old Style" w:eastAsia="Arial" w:hAnsi="Bookman Old Style" w:cs="Arial"/>
          <w:spacing w:val="-3"/>
          <w:sz w:val="24"/>
          <w:szCs w:val="24"/>
        </w:rPr>
        <w:t>S</w:t>
      </w:r>
      <w:r w:rsidRPr="000E2A41">
        <w:rPr>
          <w:rFonts w:ascii="Bookman Old Style" w:eastAsia="Arial" w:hAnsi="Bookman Old Style" w:cs="Arial"/>
          <w:spacing w:val="-9"/>
          <w:sz w:val="24"/>
          <w:szCs w:val="24"/>
        </w:rPr>
        <w:t>i</w:t>
      </w:r>
      <w:r w:rsidRPr="000E2A41">
        <w:rPr>
          <w:rFonts w:ascii="Bookman Old Style" w:eastAsia="Arial" w:hAnsi="Bookman Old Style" w:cs="Arial"/>
          <w:spacing w:val="-2"/>
          <w:sz w:val="24"/>
          <w:szCs w:val="24"/>
        </w:rPr>
        <w:t>gna</w:t>
      </w:r>
      <w:r w:rsidRPr="000E2A41">
        <w:rPr>
          <w:rFonts w:ascii="Bookman Old Style" w:eastAsia="Arial" w:hAnsi="Bookman Old Style" w:cs="Arial"/>
          <w:spacing w:val="-5"/>
          <w:sz w:val="24"/>
          <w:szCs w:val="24"/>
        </w:rPr>
        <w:t>t</w:t>
      </w:r>
      <w:r w:rsidRPr="000E2A41">
        <w:rPr>
          <w:rFonts w:ascii="Bookman Old Style" w:eastAsia="Arial" w:hAnsi="Bookman Old Style" w:cs="Arial"/>
          <w:spacing w:val="-2"/>
          <w:sz w:val="24"/>
          <w:szCs w:val="24"/>
        </w:rPr>
        <w:t>u</w:t>
      </w:r>
      <w:r w:rsidRPr="000E2A41">
        <w:rPr>
          <w:rFonts w:ascii="Bookman Old Style" w:eastAsia="Arial" w:hAnsi="Bookman Old Style" w:cs="Arial"/>
          <w:spacing w:val="-5"/>
          <w:sz w:val="24"/>
          <w:szCs w:val="24"/>
        </w:rPr>
        <w:t>r</w:t>
      </w:r>
      <w:r w:rsidRPr="000E2A41">
        <w:rPr>
          <w:rFonts w:ascii="Bookman Old Style" w:eastAsia="Arial" w:hAnsi="Bookman Old Style" w:cs="Arial"/>
          <w:spacing w:val="-2"/>
          <w:sz w:val="24"/>
          <w:szCs w:val="24"/>
        </w:rPr>
        <w:t>e</w:t>
      </w:r>
      <w:r w:rsidRPr="000E2A41">
        <w:rPr>
          <w:rFonts w:ascii="Bookman Old Style" w:eastAsia="Arial" w:hAnsi="Bookman Old Style" w:cs="Arial"/>
          <w:sz w:val="24"/>
          <w:szCs w:val="24"/>
        </w:rPr>
        <w:t>:</w:t>
      </w:r>
      <w:r w:rsidRPr="000E2A41">
        <w:rPr>
          <w:rFonts w:ascii="Bookman Old Style" w:eastAsia="Arial" w:hAnsi="Bookman Old Style" w:cs="Arial"/>
          <w:spacing w:val="-22"/>
          <w:sz w:val="24"/>
          <w:szCs w:val="24"/>
        </w:rPr>
        <w:t xml:space="preserve"> </w:t>
      </w:r>
      <w:r w:rsidRPr="000E2A41">
        <w:rPr>
          <w:rFonts w:ascii="Bookman Old Style" w:eastAsia="Arial" w:hAnsi="Bookman Old Style" w:cs="Arial"/>
          <w:sz w:val="24"/>
          <w:szCs w:val="24"/>
          <w:u w:val="single" w:color="000000"/>
        </w:rPr>
        <w:t xml:space="preserve">                                                                            </w:t>
      </w:r>
      <w:r w:rsidRPr="000E2A41">
        <w:rPr>
          <w:rFonts w:ascii="Bookman Old Style" w:eastAsia="Arial" w:hAnsi="Bookman Old Style" w:cs="Arial"/>
          <w:spacing w:val="-10"/>
          <w:sz w:val="24"/>
          <w:szCs w:val="24"/>
          <w:u w:val="single" w:color="000000"/>
        </w:rPr>
        <w:t xml:space="preserve"> </w:t>
      </w:r>
      <w:r w:rsidRPr="000E2A41">
        <w:rPr>
          <w:rFonts w:ascii="Bookman Old Style" w:eastAsia="Arial" w:hAnsi="Bookman Old Style" w:cs="Arial"/>
          <w:spacing w:val="-17"/>
          <w:sz w:val="24"/>
          <w:szCs w:val="24"/>
        </w:rPr>
        <w:t xml:space="preserve"> </w:t>
      </w:r>
      <w:r w:rsidRPr="000E2A41">
        <w:rPr>
          <w:rFonts w:ascii="Bookman Old Style" w:eastAsia="Arial" w:hAnsi="Bookman Old Style" w:cs="Arial"/>
          <w:spacing w:val="-2"/>
          <w:sz w:val="24"/>
          <w:szCs w:val="24"/>
        </w:rPr>
        <w:t>Da</w:t>
      </w:r>
      <w:r w:rsidRPr="000E2A41">
        <w:rPr>
          <w:rFonts w:ascii="Bookman Old Style" w:eastAsia="Arial" w:hAnsi="Bookman Old Style" w:cs="Arial"/>
          <w:spacing w:val="-6"/>
          <w:sz w:val="24"/>
          <w:szCs w:val="24"/>
        </w:rPr>
        <w:t>t</w:t>
      </w:r>
      <w:r w:rsidRPr="000E2A41">
        <w:rPr>
          <w:rFonts w:ascii="Bookman Old Style" w:eastAsia="Arial" w:hAnsi="Bookman Old Style" w:cs="Arial"/>
          <w:spacing w:val="-2"/>
          <w:sz w:val="24"/>
          <w:szCs w:val="24"/>
        </w:rPr>
        <w:t>e</w:t>
      </w:r>
      <w:r w:rsidRPr="000E2A41">
        <w:rPr>
          <w:rFonts w:ascii="Bookman Old Style" w:eastAsia="Arial" w:hAnsi="Bookman Old Style" w:cs="Arial"/>
          <w:sz w:val="24"/>
          <w:szCs w:val="24"/>
        </w:rPr>
        <w:t>:</w:t>
      </w:r>
      <w:r w:rsidRPr="000E2A41">
        <w:rPr>
          <w:rFonts w:ascii="Bookman Old Style" w:eastAsia="Arial" w:hAnsi="Bookman Old Style" w:cs="Arial"/>
          <w:spacing w:val="-22"/>
          <w:sz w:val="24"/>
          <w:szCs w:val="24"/>
        </w:rPr>
        <w:t xml:space="preserve"> </w:t>
      </w:r>
      <w:r w:rsidRPr="000E2A41">
        <w:rPr>
          <w:rFonts w:ascii="Bookman Old Style" w:eastAsia="Arial" w:hAnsi="Bookman Old Style" w:cs="Arial"/>
          <w:sz w:val="24"/>
          <w:szCs w:val="24"/>
          <w:u w:val="single" w:color="000000"/>
        </w:rPr>
        <w:t xml:space="preserve"> </w:t>
      </w:r>
      <w:r w:rsidRPr="000E2A41">
        <w:rPr>
          <w:rFonts w:ascii="Bookman Old Style" w:eastAsia="Arial" w:hAnsi="Bookman Old Style" w:cs="Arial"/>
          <w:sz w:val="24"/>
          <w:szCs w:val="24"/>
          <w:u w:val="single" w:color="000000"/>
        </w:rPr>
        <w:tab/>
      </w:r>
    </w:p>
    <w:p w:rsidR="005B0C2E" w:rsidRPr="000E2A41" w:rsidRDefault="00091C8F" w:rsidP="00136EC0">
      <w:pPr>
        <w:spacing w:before="46" w:line="400" w:lineRule="exact"/>
        <w:ind w:left="3029"/>
        <w:rPr>
          <w:rFonts w:ascii="Bookman Old Style" w:eastAsia="Arial" w:hAnsi="Bookman Old Style" w:cs="Arial"/>
          <w:sz w:val="36"/>
          <w:szCs w:val="36"/>
        </w:rPr>
      </w:pPr>
      <w:r w:rsidRPr="000E2A41">
        <w:rPr>
          <w:rFonts w:ascii="Bookman Old Style" w:eastAsia="Arial" w:hAnsi="Bookman Old Style" w:cs="Arial"/>
          <w:b/>
          <w:position w:val="-1"/>
          <w:sz w:val="36"/>
          <w:szCs w:val="36"/>
          <w:u w:val="thick" w:color="000000"/>
        </w:rPr>
        <w:lastRenderedPageBreak/>
        <w:t>Parent/</w:t>
      </w:r>
      <w:r w:rsidR="00E83DBE">
        <w:rPr>
          <w:rFonts w:ascii="Bookman Old Style" w:eastAsia="Arial" w:hAnsi="Bookman Old Style" w:cs="Arial"/>
          <w:b/>
          <w:position w:val="-1"/>
          <w:sz w:val="36"/>
          <w:szCs w:val="36"/>
          <w:u w:val="thick" w:color="000000"/>
        </w:rPr>
        <w:t>Youth</w:t>
      </w:r>
      <w:r w:rsidRPr="000E2A41">
        <w:rPr>
          <w:rFonts w:ascii="Bookman Old Style" w:eastAsia="Arial" w:hAnsi="Bookman Old Style" w:cs="Arial"/>
          <w:b/>
          <w:position w:val="-1"/>
          <w:sz w:val="36"/>
          <w:szCs w:val="36"/>
          <w:u w:val="thick" w:color="000000"/>
        </w:rPr>
        <w:t xml:space="preserve"> Exp</w:t>
      </w:r>
      <w:r w:rsidRPr="000E2A41">
        <w:rPr>
          <w:rFonts w:ascii="Bookman Old Style" w:eastAsia="Arial" w:hAnsi="Bookman Old Style" w:cs="Arial"/>
          <w:b/>
          <w:spacing w:val="-1"/>
          <w:position w:val="-1"/>
          <w:sz w:val="36"/>
          <w:szCs w:val="36"/>
          <w:u w:val="thick" w:color="000000"/>
        </w:rPr>
        <w:t>e</w:t>
      </w:r>
      <w:r w:rsidRPr="000E2A41">
        <w:rPr>
          <w:rFonts w:ascii="Bookman Old Style" w:eastAsia="Arial" w:hAnsi="Bookman Old Style" w:cs="Arial"/>
          <w:b/>
          <w:position w:val="-1"/>
          <w:sz w:val="36"/>
          <w:szCs w:val="36"/>
          <w:u w:val="thick" w:color="000000"/>
        </w:rPr>
        <w:t>ctations</w:t>
      </w:r>
    </w:p>
    <w:p w:rsidR="005B0C2E" w:rsidRPr="000E2A41" w:rsidRDefault="005B0C2E" w:rsidP="00136EC0">
      <w:pPr>
        <w:spacing w:before="10" w:line="240" w:lineRule="exact"/>
        <w:rPr>
          <w:rFonts w:ascii="Bookman Old Style" w:hAnsi="Bookman Old Style"/>
          <w:sz w:val="24"/>
          <w:szCs w:val="24"/>
        </w:rPr>
      </w:pPr>
    </w:p>
    <w:p w:rsidR="005B0C2E" w:rsidRPr="000E2A41" w:rsidRDefault="00091C8F" w:rsidP="001B437B">
      <w:pPr>
        <w:spacing w:before="32" w:line="246" w:lineRule="auto"/>
        <w:ind w:left="100" w:right="86"/>
        <w:rPr>
          <w:rFonts w:ascii="Bookman Old Style" w:eastAsia="Arial" w:hAnsi="Bookman Old Style" w:cs="Arial"/>
          <w:sz w:val="22"/>
          <w:szCs w:val="22"/>
        </w:rPr>
      </w:pPr>
      <w:r w:rsidRPr="000E2A41">
        <w:rPr>
          <w:rFonts w:ascii="Bookman Old Style" w:eastAsia="Arial" w:hAnsi="Bookman Old Style" w:cs="Arial"/>
          <w:spacing w:val="-1"/>
          <w:sz w:val="22"/>
          <w:szCs w:val="22"/>
        </w:rPr>
        <w:t>I</w:t>
      </w:r>
      <w:r w:rsidRPr="000E2A41">
        <w:rPr>
          <w:rFonts w:ascii="Bookman Old Style" w:eastAsia="Arial" w:hAnsi="Bookman Old Style" w:cs="Arial"/>
          <w:sz w:val="22"/>
          <w:szCs w:val="22"/>
        </w:rPr>
        <w:t>n</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de</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ak</w:t>
      </w:r>
      <w:r w:rsidRPr="000E2A41">
        <w:rPr>
          <w:rFonts w:ascii="Bookman Old Style" w:eastAsia="Arial" w:hAnsi="Bookman Old Style" w:cs="Arial"/>
          <w:sz w:val="22"/>
          <w:szCs w:val="22"/>
        </w:rPr>
        <w:t>e</w:t>
      </w:r>
      <w:r w:rsidRPr="000E2A41">
        <w:rPr>
          <w:rFonts w:ascii="Bookman Old Style" w:eastAsia="Arial" w:hAnsi="Bookman Old Style" w:cs="Arial"/>
          <w:spacing w:val="4"/>
          <w:sz w:val="22"/>
          <w:szCs w:val="22"/>
        </w:rPr>
        <w:t xml:space="preserve"> </w:t>
      </w:r>
      <w:r w:rsidR="000E2A41">
        <w:rPr>
          <w:rFonts w:ascii="Bookman Old Style" w:eastAsia="Arial" w:hAnsi="Bookman Old Style" w:cs="Arial"/>
          <w:spacing w:val="-1"/>
          <w:sz w:val="22"/>
          <w:szCs w:val="22"/>
        </w:rPr>
        <w:t>Youth Community Explosion</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z w:val="22"/>
          <w:szCs w:val="22"/>
        </w:rPr>
        <w:t>a</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sa</w:t>
      </w:r>
      <w:r w:rsidRPr="000E2A41">
        <w:rPr>
          <w:rFonts w:ascii="Bookman Old Style" w:eastAsia="Arial" w:hAnsi="Bookman Old Style" w:cs="Arial"/>
          <w:spacing w:val="-1"/>
          <w:sz w:val="22"/>
          <w:szCs w:val="22"/>
        </w:rPr>
        <w:t>f</w:t>
      </w:r>
      <w:r w:rsidRPr="000E2A41">
        <w:rPr>
          <w:rFonts w:ascii="Bookman Old Style" w:eastAsia="Arial" w:hAnsi="Bookman Old Style" w:cs="Arial"/>
          <w:sz w:val="22"/>
          <w:szCs w:val="22"/>
        </w:rPr>
        <w:t>e</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13"/>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u</w:t>
      </w:r>
      <w:r w:rsidRPr="000E2A41">
        <w:rPr>
          <w:rFonts w:ascii="Bookman Old Style" w:eastAsia="Arial" w:hAnsi="Bookman Old Style" w:cs="Arial"/>
          <w:sz w:val="22"/>
          <w:szCs w:val="22"/>
        </w:rPr>
        <w:t>n</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en</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on</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en</w:t>
      </w:r>
      <w:r w:rsidRPr="000E2A41">
        <w:rPr>
          <w:rFonts w:ascii="Bookman Old Style" w:eastAsia="Arial" w:hAnsi="Bookman Old Style" w:cs="Arial"/>
          <w:sz w:val="22"/>
          <w:szCs w:val="22"/>
        </w:rPr>
        <w:t>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a</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l</w:t>
      </w:r>
      <w:r w:rsidRPr="000E2A41">
        <w:rPr>
          <w:rFonts w:ascii="Bookman Old Style" w:eastAsia="Arial" w:hAnsi="Bookman Old Style" w:cs="Arial"/>
          <w:spacing w:val="-2"/>
          <w:sz w:val="22"/>
          <w:szCs w:val="22"/>
        </w:rPr>
        <w:t xml:space="preserve"> </w:t>
      </w:r>
      <w:r w:rsidR="00FC718B" w:rsidRPr="000E2A41">
        <w:rPr>
          <w:rFonts w:ascii="Bookman Old Style" w:eastAsia="Arial" w:hAnsi="Bookman Old Style" w:cs="Arial"/>
          <w:spacing w:val="5"/>
          <w:sz w:val="22"/>
          <w:szCs w:val="22"/>
        </w:rPr>
        <w:t>youth</w:t>
      </w:r>
      <w:r w:rsidRPr="000E2A41">
        <w:rPr>
          <w:rFonts w:ascii="Bookman Old Style" w:eastAsia="Arial" w:hAnsi="Bookman Old Style" w:cs="Arial"/>
          <w:sz w:val="22"/>
          <w:szCs w:val="22"/>
        </w:rPr>
        <w: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z w:val="22"/>
          <w:szCs w:val="22"/>
        </w:rPr>
        <w:t>e</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ha</w:t>
      </w:r>
      <w:r w:rsidRPr="000E2A41">
        <w:rPr>
          <w:rFonts w:ascii="Bookman Old Style" w:eastAsia="Arial" w:hAnsi="Bookman Old Style" w:cs="Arial"/>
          <w:spacing w:val="6"/>
          <w:sz w:val="22"/>
          <w:szCs w:val="22"/>
        </w:rPr>
        <w:t>v</w:t>
      </w:r>
      <w:r w:rsidRPr="000E2A41">
        <w:rPr>
          <w:rFonts w:ascii="Bookman Old Style" w:eastAsia="Arial" w:hAnsi="Bookman Old Style" w:cs="Arial"/>
          <w:sz w:val="22"/>
          <w:szCs w:val="22"/>
        </w:rPr>
        <w:t>e</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ce</w:t>
      </w:r>
      <w:r w:rsidRPr="000E2A41">
        <w:rPr>
          <w:rFonts w:ascii="Bookman Old Style" w:eastAsia="Arial" w:hAnsi="Bookman Old Style" w:cs="Arial"/>
          <w:spacing w:val="-1"/>
          <w:sz w:val="22"/>
          <w:szCs w:val="22"/>
        </w:rPr>
        <w:t>rt</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n</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u</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s</w:t>
      </w:r>
      <w:r w:rsidRPr="000E2A41">
        <w:rPr>
          <w:rFonts w:ascii="Bookman Old Style" w:eastAsia="Arial" w:hAnsi="Bookman Old Style" w:cs="Arial"/>
          <w:spacing w:val="5"/>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ha</w:t>
      </w:r>
      <w:r w:rsidRPr="000E2A41">
        <w:rPr>
          <w:rFonts w:ascii="Bookman Old Style" w:eastAsia="Arial" w:hAnsi="Bookman Old Style" w:cs="Arial"/>
          <w:sz w:val="22"/>
          <w:szCs w:val="22"/>
        </w:rPr>
        <w:t xml:space="preserve">t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us</w:t>
      </w:r>
      <w:r w:rsidRPr="000E2A41">
        <w:rPr>
          <w:rFonts w:ascii="Bookman Old Style" w:eastAsia="Arial" w:hAnsi="Bookman Old Style" w:cs="Arial"/>
          <w:sz w:val="22"/>
          <w:szCs w:val="22"/>
        </w:rPr>
        <w:t>t</w:t>
      </w:r>
      <w:r w:rsidRPr="000E2A41">
        <w:rPr>
          <w:rFonts w:ascii="Bookman Old Style" w:eastAsia="Arial" w:hAnsi="Bookman Old Style" w:cs="Arial"/>
          <w:spacing w:val="27"/>
          <w:sz w:val="22"/>
          <w:szCs w:val="22"/>
        </w:rPr>
        <w:t xml:space="preserve"> </w:t>
      </w:r>
      <w:r w:rsidRPr="000E2A41">
        <w:rPr>
          <w:rFonts w:ascii="Bookman Old Style" w:eastAsia="Arial" w:hAnsi="Bookman Old Style" w:cs="Arial"/>
          <w:spacing w:val="2"/>
          <w:sz w:val="22"/>
          <w:szCs w:val="22"/>
        </w:rPr>
        <w:t>b</w:t>
      </w:r>
      <w:r w:rsidRPr="000E2A41">
        <w:rPr>
          <w:rFonts w:ascii="Bookman Old Style" w:eastAsia="Arial" w:hAnsi="Bookman Old Style" w:cs="Arial"/>
          <w:sz w:val="22"/>
          <w:szCs w:val="22"/>
        </w:rPr>
        <w:t>e</w:t>
      </w:r>
      <w:r w:rsidRPr="000E2A41">
        <w:rPr>
          <w:rFonts w:ascii="Bookman Old Style" w:eastAsia="Arial" w:hAnsi="Bookman Old Style" w:cs="Arial"/>
          <w:spacing w:val="29"/>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5"/>
          <w:sz w:val="22"/>
          <w:szCs w:val="22"/>
        </w:rPr>
        <w:t>ll</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2"/>
          <w:sz w:val="22"/>
          <w:szCs w:val="22"/>
        </w:rPr>
        <w:t>ed</w:t>
      </w:r>
      <w:r w:rsidRPr="000E2A41">
        <w:rPr>
          <w:rFonts w:ascii="Bookman Old Style" w:eastAsia="Arial" w:hAnsi="Bookman Old Style" w:cs="Arial"/>
          <w:sz w:val="22"/>
          <w:szCs w:val="22"/>
        </w:rPr>
        <w:t xml:space="preserve">.   </w:t>
      </w:r>
    </w:p>
    <w:p w:rsidR="005B0C2E" w:rsidRPr="000E2A41" w:rsidRDefault="005B0C2E" w:rsidP="00136EC0">
      <w:pPr>
        <w:spacing w:line="260" w:lineRule="exact"/>
        <w:rPr>
          <w:rFonts w:ascii="Bookman Old Style" w:hAnsi="Bookman Old Style"/>
          <w:sz w:val="26"/>
          <w:szCs w:val="26"/>
        </w:rPr>
      </w:pPr>
    </w:p>
    <w:p w:rsidR="005B0C2E" w:rsidRPr="000E2A41" w:rsidRDefault="00091C8F" w:rsidP="00136EC0">
      <w:pPr>
        <w:spacing w:line="246" w:lineRule="auto"/>
        <w:ind w:left="821" w:right="82" w:hanging="360"/>
        <w:rPr>
          <w:rFonts w:ascii="Bookman Old Style" w:eastAsia="Arial" w:hAnsi="Bookman Old Style" w:cs="Arial"/>
          <w:sz w:val="22"/>
          <w:szCs w:val="22"/>
        </w:rPr>
      </w:pPr>
      <w:r w:rsidRPr="000E2A41">
        <w:rPr>
          <w:rFonts w:ascii="Bookman Old Style" w:eastAsia="Arial" w:hAnsi="Bookman Old Style" w:cs="Arial"/>
          <w:spacing w:val="2"/>
          <w:sz w:val="22"/>
          <w:szCs w:val="22"/>
        </w:rPr>
        <w:t>1</w:t>
      </w:r>
      <w:r w:rsidRPr="000E2A41">
        <w:rPr>
          <w:rFonts w:ascii="Bookman Old Style" w:eastAsia="Arial" w:hAnsi="Bookman Old Style" w:cs="Arial"/>
          <w:sz w:val="22"/>
          <w:szCs w:val="22"/>
        </w:rPr>
        <w:t xml:space="preserve">. </w:t>
      </w:r>
      <w:r w:rsidRPr="000E2A41">
        <w:rPr>
          <w:rFonts w:ascii="Bookman Old Style" w:eastAsia="Arial" w:hAnsi="Bookman Old Style" w:cs="Arial"/>
          <w:spacing w:val="53"/>
          <w:sz w:val="22"/>
          <w:szCs w:val="22"/>
        </w:rPr>
        <w:t xml:space="preserve"> </w:t>
      </w:r>
      <w:r w:rsidRPr="000E2A41">
        <w:rPr>
          <w:rFonts w:ascii="Bookman Old Style" w:eastAsia="Arial" w:hAnsi="Bookman Old Style" w:cs="Arial"/>
          <w:spacing w:val="-3"/>
          <w:sz w:val="22"/>
          <w:szCs w:val="22"/>
        </w:rPr>
        <w:t>M</w:t>
      </w:r>
      <w:r w:rsidRPr="000E2A41">
        <w:rPr>
          <w:rFonts w:ascii="Bookman Old Style" w:eastAsia="Arial" w:hAnsi="Bookman Old Style" w:cs="Arial"/>
          <w:sz w:val="22"/>
          <w:szCs w:val="22"/>
        </w:rPr>
        <w:t>y</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ch</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d</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z w:val="22"/>
          <w:szCs w:val="22"/>
        </w:rPr>
        <w:t>I</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unde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ha</w:t>
      </w:r>
      <w:r w:rsidRPr="000E2A41">
        <w:rPr>
          <w:rFonts w:ascii="Bookman Old Style" w:eastAsia="Arial" w:hAnsi="Bookman Old Style" w:cs="Arial"/>
          <w:sz w:val="22"/>
          <w:szCs w:val="22"/>
        </w:rPr>
        <w:t>t</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z w:val="22"/>
          <w:szCs w:val="22"/>
        </w:rPr>
        <w:t>y</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e</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tr</w:t>
      </w:r>
      <w:r w:rsidRPr="000E2A41">
        <w:rPr>
          <w:rFonts w:ascii="Bookman Old Style" w:eastAsia="Arial" w:hAnsi="Bookman Old Style" w:cs="Arial"/>
          <w:spacing w:val="2"/>
          <w:sz w:val="22"/>
          <w:szCs w:val="22"/>
        </w:rPr>
        <w:t>ong</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y</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encou</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age</w:t>
      </w:r>
      <w:r w:rsidRPr="000E2A41">
        <w:rPr>
          <w:rFonts w:ascii="Bookman Old Style" w:eastAsia="Arial" w:hAnsi="Bookman Old Style" w:cs="Arial"/>
          <w:sz w:val="22"/>
          <w:szCs w:val="22"/>
        </w:rPr>
        <w:t>d</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ha</w:t>
      </w:r>
      <w:r w:rsidRPr="000E2A41">
        <w:rPr>
          <w:rFonts w:ascii="Bookman Old Style" w:eastAsia="Arial" w:hAnsi="Bookman Old Style" w:cs="Arial"/>
          <w:spacing w:val="6"/>
          <w:sz w:val="22"/>
          <w:szCs w:val="22"/>
        </w:rPr>
        <w:t>v</w:t>
      </w:r>
      <w:r w:rsidRPr="000E2A41">
        <w:rPr>
          <w:rFonts w:ascii="Bookman Old Style" w:eastAsia="Arial" w:hAnsi="Bookman Old Style" w:cs="Arial"/>
          <w:sz w:val="22"/>
          <w:szCs w:val="22"/>
        </w:rPr>
        <w:t>e</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r</w:t>
      </w:r>
      <w:r w:rsidRPr="000E2A41">
        <w:rPr>
          <w:rFonts w:ascii="Bookman Old Style" w:eastAsia="Arial" w:hAnsi="Bookman Old Style" w:cs="Arial"/>
          <w:spacing w:val="-14"/>
          <w:sz w:val="22"/>
          <w:szCs w:val="22"/>
        </w:rPr>
        <w:t xml:space="preserve"> </w:t>
      </w:r>
      <w:r w:rsidR="00FC718B" w:rsidRPr="000E2A41">
        <w:rPr>
          <w:rFonts w:ascii="Bookman Old Style" w:eastAsia="Arial" w:hAnsi="Bookman Old Style" w:cs="Arial"/>
          <w:spacing w:val="-14"/>
          <w:sz w:val="22"/>
          <w:szCs w:val="22"/>
        </w:rPr>
        <w:t xml:space="preserve">name tag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 xml:space="preserve">h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z w:val="22"/>
          <w:szCs w:val="22"/>
        </w:rPr>
        <w:t>m</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t</w:t>
      </w:r>
      <w:r w:rsidRPr="000E2A41">
        <w:rPr>
          <w:rFonts w:ascii="Bookman Old Style" w:eastAsia="Arial" w:hAnsi="Bookman Old Style" w:cs="Arial"/>
          <w:spacing w:val="5"/>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l</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es</w:t>
      </w:r>
      <w:r w:rsidRPr="000E2A41">
        <w:rPr>
          <w:rFonts w:ascii="Bookman Old Style" w:eastAsia="Arial" w:hAnsi="Bookman Old Style" w:cs="Arial"/>
          <w:sz w:val="22"/>
          <w:szCs w:val="22"/>
        </w:rPr>
        <w:t xml:space="preserve">. </w:t>
      </w:r>
      <w:r w:rsidRPr="000E2A41">
        <w:rPr>
          <w:rFonts w:ascii="Bookman Old Style" w:eastAsia="Arial" w:hAnsi="Bookman Old Style" w:cs="Arial"/>
          <w:spacing w:val="12"/>
          <w:sz w:val="22"/>
          <w:szCs w:val="22"/>
        </w:rPr>
        <w:t xml:space="preserve"> </w:t>
      </w:r>
      <w:r w:rsidRPr="000E2A41">
        <w:rPr>
          <w:rFonts w:ascii="Bookman Old Style" w:eastAsia="Arial" w:hAnsi="Bookman Old Style" w:cs="Arial"/>
          <w:spacing w:val="-1"/>
          <w:sz w:val="22"/>
          <w:szCs w:val="22"/>
        </w:rPr>
        <w:t>I</w:t>
      </w:r>
      <w:r w:rsidRPr="000E2A41">
        <w:rPr>
          <w:rFonts w:ascii="Bookman Old Style" w:eastAsia="Arial" w:hAnsi="Bookman Old Style" w:cs="Arial"/>
          <w:sz w:val="22"/>
          <w:szCs w:val="22"/>
        </w:rPr>
        <w:t>f</w:t>
      </w:r>
      <w:r w:rsidRPr="000E2A41">
        <w:rPr>
          <w:rFonts w:ascii="Bookman Old Style" w:eastAsia="Arial" w:hAnsi="Bookman Old Style" w:cs="Arial"/>
          <w:spacing w:val="1"/>
          <w:sz w:val="22"/>
          <w:szCs w:val="22"/>
        </w:rPr>
        <w:t xml:space="preserve"> </w:t>
      </w:r>
      <w:r w:rsidR="00FC718B" w:rsidRPr="000E2A41">
        <w:rPr>
          <w:rFonts w:ascii="Bookman Old Style" w:eastAsia="Arial" w:hAnsi="Bookman Old Style" w:cs="Arial"/>
          <w:spacing w:val="2"/>
          <w:sz w:val="22"/>
          <w:szCs w:val="22"/>
        </w:rPr>
        <w:t>it</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s</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os</w:t>
      </w:r>
      <w:r w:rsidRPr="000E2A41">
        <w:rPr>
          <w:rFonts w:ascii="Bookman Old Style" w:eastAsia="Arial" w:hAnsi="Bookman Old Style" w:cs="Arial"/>
          <w:sz w:val="22"/>
          <w:szCs w:val="22"/>
        </w:rPr>
        <w:t>t</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des</w:t>
      </w:r>
      <w:r w:rsidRPr="000E2A41">
        <w:rPr>
          <w:rFonts w:ascii="Bookman Old Style" w:eastAsia="Arial" w:hAnsi="Bookman Old Style" w:cs="Arial"/>
          <w:spacing w:val="-1"/>
          <w:sz w:val="22"/>
          <w:szCs w:val="22"/>
        </w:rPr>
        <w:t>tr</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2"/>
          <w:sz w:val="22"/>
          <w:szCs w:val="22"/>
        </w:rPr>
        <w:t>y</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z w:val="22"/>
          <w:szCs w:val="22"/>
        </w:rPr>
        <w:t>–</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z w:val="22"/>
          <w:szCs w:val="22"/>
        </w:rPr>
        <w:t>I</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us</w:t>
      </w:r>
      <w:r w:rsidRPr="000E2A41">
        <w:rPr>
          <w:rFonts w:ascii="Bookman Old Style" w:eastAsia="Arial" w:hAnsi="Bookman Old Style" w:cs="Arial"/>
          <w:sz w:val="22"/>
          <w:szCs w:val="22"/>
        </w:rPr>
        <w:t>t</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pa</w:t>
      </w:r>
      <w:r w:rsidRPr="000E2A41">
        <w:rPr>
          <w:rFonts w:ascii="Bookman Old Style" w:eastAsia="Arial" w:hAnsi="Bookman Old Style" w:cs="Arial"/>
          <w:sz w:val="22"/>
          <w:szCs w:val="22"/>
        </w:rPr>
        <w:t xml:space="preserve">y </w:t>
      </w:r>
      <w:r w:rsidRPr="000E2A41">
        <w:rPr>
          <w:rFonts w:ascii="Bookman Old Style" w:eastAsia="Arial" w:hAnsi="Bookman Old Style" w:cs="Arial"/>
          <w:spacing w:val="2"/>
          <w:sz w:val="22"/>
          <w:szCs w:val="22"/>
        </w:rPr>
        <w:t>$5</w:t>
      </w:r>
      <w:r w:rsidRPr="000E2A41">
        <w:rPr>
          <w:rFonts w:ascii="Bookman Old Style" w:eastAsia="Arial" w:hAnsi="Bookman Old Style" w:cs="Arial"/>
          <w:spacing w:val="-1"/>
          <w:sz w:val="22"/>
          <w:szCs w:val="22"/>
        </w:rPr>
        <w:t>.</w:t>
      </w:r>
      <w:r w:rsidRPr="000E2A41">
        <w:rPr>
          <w:rFonts w:ascii="Bookman Old Style" w:eastAsia="Arial" w:hAnsi="Bookman Old Style" w:cs="Arial"/>
          <w:spacing w:val="2"/>
          <w:sz w:val="22"/>
          <w:szCs w:val="22"/>
        </w:rPr>
        <w:t>0</w:t>
      </w:r>
      <w:r w:rsidRPr="000E2A41">
        <w:rPr>
          <w:rFonts w:ascii="Bookman Old Style" w:eastAsia="Arial" w:hAnsi="Bookman Old Style" w:cs="Arial"/>
          <w:sz w:val="22"/>
          <w:szCs w:val="22"/>
        </w:rPr>
        <w:t>0</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ep</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ac</w:t>
      </w:r>
      <w:r w:rsidRPr="000E2A41">
        <w:rPr>
          <w:rFonts w:ascii="Bookman Old Style" w:eastAsia="Arial" w:hAnsi="Bookman Old Style" w:cs="Arial"/>
          <w:sz w:val="22"/>
          <w:szCs w:val="22"/>
        </w:rPr>
        <w:t>e</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ca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d</w:t>
      </w:r>
      <w:r w:rsidRPr="000E2A41">
        <w:rPr>
          <w:rFonts w:ascii="Bookman Old Style" w:eastAsia="Arial" w:hAnsi="Bookman Old Style" w:cs="Arial"/>
          <w:sz w:val="22"/>
          <w:szCs w:val="22"/>
        </w:rPr>
        <w:t xml:space="preserve">. </w:t>
      </w:r>
      <w:r w:rsidRPr="000E2A41">
        <w:rPr>
          <w:rFonts w:ascii="Bookman Old Style" w:eastAsia="Arial" w:hAnsi="Bookman Old Style" w:cs="Arial"/>
          <w:spacing w:val="4"/>
          <w:sz w:val="22"/>
          <w:szCs w:val="22"/>
        </w:rPr>
        <w:t xml:space="preserve"> </w:t>
      </w:r>
    </w:p>
    <w:p w:rsidR="005B0C2E" w:rsidRPr="000E2A41" w:rsidRDefault="005B0C2E" w:rsidP="00136EC0">
      <w:pPr>
        <w:spacing w:line="260" w:lineRule="exact"/>
        <w:rPr>
          <w:rFonts w:ascii="Bookman Old Style" w:hAnsi="Bookman Old Style"/>
          <w:sz w:val="26"/>
          <w:szCs w:val="26"/>
        </w:rPr>
      </w:pPr>
    </w:p>
    <w:p w:rsidR="005B0C2E" w:rsidRPr="000E2A41" w:rsidRDefault="00091C8F" w:rsidP="00136EC0">
      <w:pPr>
        <w:spacing w:line="246" w:lineRule="auto"/>
        <w:ind w:left="821" w:right="81" w:hanging="360"/>
        <w:rPr>
          <w:rFonts w:ascii="Bookman Old Style" w:eastAsia="Arial" w:hAnsi="Bookman Old Style" w:cs="Arial"/>
          <w:sz w:val="22"/>
          <w:szCs w:val="22"/>
        </w:rPr>
      </w:pPr>
      <w:r w:rsidRPr="000E2A41">
        <w:rPr>
          <w:rFonts w:ascii="Bookman Old Style" w:eastAsia="Arial" w:hAnsi="Bookman Old Style" w:cs="Arial"/>
          <w:spacing w:val="2"/>
          <w:sz w:val="22"/>
          <w:szCs w:val="22"/>
        </w:rPr>
        <w:t>2</w:t>
      </w:r>
      <w:r w:rsidRPr="000E2A41">
        <w:rPr>
          <w:rFonts w:ascii="Bookman Old Style" w:eastAsia="Arial" w:hAnsi="Bookman Old Style" w:cs="Arial"/>
          <w:sz w:val="22"/>
          <w:szCs w:val="22"/>
        </w:rPr>
        <w:t xml:space="preserve">. </w:t>
      </w:r>
      <w:r w:rsidRPr="000E2A41">
        <w:rPr>
          <w:rFonts w:ascii="Bookman Old Style" w:eastAsia="Arial" w:hAnsi="Bookman Old Style" w:cs="Arial"/>
          <w:spacing w:val="53"/>
          <w:sz w:val="22"/>
          <w:szCs w:val="22"/>
        </w:rPr>
        <w:t xml:space="preserve"> </w:t>
      </w:r>
      <w:r w:rsidRPr="000E2A41">
        <w:rPr>
          <w:rFonts w:ascii="Bookman Old Style" w:eastAsia="Arial" w:hAnsi="Bookman Old Style" w:cs="Arial"/>
          <w:spacing w:val="-3"/>
          <w:sz w:val="22"/>
          <w:szCs w:val="22"/>
        </w:rPr>
        <w:t>M</w:t>
      </w:r>
      <w:r w:rsidRPr="000E2A41">
        <w:rPr>
          <w:rFonts w:ascii="Bookman Old Style" w:eastAsia="Arial" w:hAnsi="Bookman Old Style" w:cs="Arial"/>
          <w:sz w:val="22"/>
          <w:szCs w:val="22"/>
        </w:rPr>
        <w:t>y</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ch</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d</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z w:val="22"/>
          <w:szCs w:val="22"/>
        </w:rPr>
        <w:t>I</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unde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ha</w:t>
      </w:r>
      <w:r w:rsidRPr="000E2A41">
        <w:rPr>
          <w:rFonts w:ascii="Bookman Old Style" w:eastAsia="Arial" w:hAnsi="Bookman Old Style" w:cs="Arial"/>
          <w:sz w:val="22"/>
          <w:szCs w:val="22"/>
        </w:rPr>
        <w:t>t</w:t>
      </w:r>
      <w:r w:rsidRPr="000E2A41">
        <w:rPr>
          <w:rFonts w:ascii="Bookman Old Style" w:eastAsia="Arial" w:hAnsi="Bookman Old Style" w:cs="Arial"/>
          <w:spacing w:val="-6"/>
          <w:sz w:val="22"/>
          <w:szCs w:val="22"/>
        </w:rPr>
        <w:t xml:space="preserve"> </w:t>
      </w:r>
      <w:r w:rsidR="00FC718B" w:rsidRPr="000E2A41">
        <w:rPr>
          <w:rFonts w:ascii="Bookman Old Style" w:eastAsia="Arial" w:hAnsi="Bookman Old Style" w:cs="Arial"/>
          <w:spacing w:val="2"/>
          <w:sz w:val="22"/>
          <w:szCs w:val="22"/>
        </w:rPr>
        <w:t>I am</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espons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b</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e</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ge</w:t>
      </w:r>
      <w:r w:rsidRPr="000E2A41">
        <w:rPr>
          <w:rFonts w:ascii="Bookman Old Style" w:eastAsia="Arial" w:hAnsi="Bookman Old Style" w:cs="Arial"/>
          <w:spacing w:val="-1"/>
          <w:sz w:val="22"/>
          <w:szCs w:val="22"/>
        </w:rPr>
        <w:t>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g</w:t>
      </w:r>
      <w:r w:rsidRPr="000E2A41">
        <w:rPr>
          <w:rFonts w:ascii="Bookman Old Style" w:eastAsia="Arial" w:hAnsi="Bookman Old Style" w:cs="Arial"/>
          <w:spacing w:val="-3"/>
          <w:sz w:val="22"/>
          <w:szCs w:val="22"/>
        </w:rPr>
        <w:t xml:space="preserve"> </w:t>
      </w:r>
      <w:r w:rsidR="00FC718B" w:rsidRPr="000E2A41">
        <w:rPr>
          <w:rFonts w:ascii="Bookman Old Style" w:eastAsia="Arial" w:hAnsi="Bookman Old Style" w:cs="Arial"/>
          <w:spacing w:val="2"/>
          <w:sz w:val="22"/>
          <w:szCs w:val="22"/>
        </w:rPr>
        <w:t>them to</w:t>
      </w:r>
      <w:r w:rsidR="001B437B" w:rsidRPr="000E2A41">
        <w:rPr>
          <w:rFonts w:ascii="Bookman Old Style" w:eastAsia="Arial" w:hAnsi="Bookman Old Style" w:cs="Arial"/>
          <w:spacing w:val="2"/>
          <w:sz w:val="22"/>
          <w:szCs w:val="22"/>
        </w:rPr>
        <w:t xml:space="preserve"> </w:t>
      </w:r>
      <w:r w:rsidR="00FC718B" w:rsidRPr="000E2A41">
        <w:rPr>
          <w:rFonts w:ascii="Bookman Old Style" w:eastAsia="Arial" w:hAnsi="Bookman Old Style" w:cs="Arial"/>
          <w:spacing w:val="2"/>
          <w:sz w:val="22"/>
          <w:szCs w:val="22"/>
        </w:rPr>
        <w:t xml:space="preserve">Christian World Missions and </w:t>
      </w:r>
      <w:r w:rsidR="001B437B" w:rsidRPr="000E2A41">
        <w:rPr>
          <w:rFonts w:ascii="Bookman Old Style" w:eastAsia="Arial" w:hAnsi="Bookman Old Style" w:cs="Arial"/>
          <w:spacing w:val="2"/>
          <w:sz w:val="22"/>
          <w:szCs w:val="22"/>
        </w:rPr>
        <w:t xml:space="preserve">other </w:t>
      </w:r>
      <w:r w:rsidR="00FC718B" w:rsidRPr="000E2A41">
        <w:rPr>
          <w:rFonts w:ascii="Bookman Old Style" w:eastAsia="Arial" w:hAnsi="Bookman Old Style" w:cs="Arial"/>
          <w:spacing w:val="2"/>
          <w:sz w:val="22"/>
          <w:szCs w:val="22"/>
        </w:rPr>
        <w:t xml:space="preserve">designated </w:t>
      </w:r>
      <w:r w:rsidR="001B437B" w:rsidRPr="000E2A41">
        <w:rPr>
          <w:rFonts w:ascii="Bookman Old Style" w:eastAsia="Arial" w:hAnsi="Bookman Old Style" w:cs="Arial"/>
          <w:spacing w:val="2"/>
          <w:sz w:val="22"/>
          <w:szCs w:val="22"/>
        </w:rPr>
        <w:t>locations on time</w:t>
      </w:r>
      <w:r w:rsidR="006268CA">
        <w:rPr>
          <w:rFonts w:ascii="Bookman Old Style" w:eastAsia="Arial" w:hAnsi="Bookman Old Style" w:cs="Arial"/>
          <w:spacing w:val="2"/>
          <w:sz w:val="22"/>
          <w:szCs w:val="22"/>
        </w:rPr>
        <w:t>,</w:t>
      </w:r>
      <w:r w:rsidR="001B437B" w:rsidRPr="000E2A41">
        <w:rPr>
          <w:rFonts w:ascii="Bookman Old Style" w:eastAsia="Arial" w:hAnsi="Bookman Old Style" w:cs="Arial"/>
          <w:spacing w:val="2"/>
          <w:sz w:val="22"/>
          <w:szCs w:val="22"/>
        </w:rPr>
        <w:t xml:space="preserve"> as well as picking them up on time. Also, only individuals listed on t</w:t>
      </w:r>
      <w:r w:rsidR="00DB1814">
        <w:rPr>
          <w:rFonts w:ascii="Bookman Old Style" w:eastAsia="Arial" w:hAnsi="Bookman Old Style" w:cs="Arial"/>
          <w:spacing w:val="2"/>
          <w:sz w:val="22"/>
          <w:szCs w:val="22"/>
        </w:rPr>
        <w:t>he contact page may pick up my</w:t>
      </w:r>
      <w:r w:rsidR="001B437B" w:rsidRPr="000E2A41">
        <w:rPr>
          <w:rFonts w:ascii="Bookman Old Style" w:eastAsia="Arial" w:hAnsi="Bookman Old Style" w:cs="Arial"/>
          <w:spacing w:val="2"/>
          <w:sz w:val="22"/>
          <w:szCs w:val="22"/>
        </w:rPr>
        <w:t xml:space="preserve"> child, unless communicated prior.</w:t>
      </w:r>
    </w:p>
    <w:p w:rsidR="005B0C2E" w:rsidRPr="000E2A41" w:rsidRDefault="005B0C2E" w:rsidP="00136EC0">
      <w:pPr>
        <w:spacing w:before="1" w:line="260" w:lineRule="exact"/>
        <w:rPr>
          <w:rFonts w:ascii="Bookman Old Style" w:hAnsi="Bookman Old Style"/>
          <w:sz w:val="26"/>
          <w:szCs w:val="26"/>
        </w:rPr>
      </w:pPr>
    </w:p>
    <w:p w:rsidR="005B0C2E" w:rsidRPr="000E2A41" w:rsidRDefault="00091C8F" w:rsidP="00136EC0">
      <w:pPr>
        <w:spacing w:line="246" w:lineRule="auto"/>
        <w:ind w:left="821" w:right="79" w:hanging="360"/>
        <w:rPr>
          <w:rFonts w:ascii="Bookman Old Style" w:eastAsia="Arial" w:hAnsi="Bookman Old Style" w:cs="Arial"/>
          <w:sz w:val="22"/>
          <w:szCs w:val="22"/>
        </w:rPr>
      </w:pPr>
      <w:r w:rsidRPr="000E2A41">
        <w:rPr>
          <w:rFonts w:ascii="Bookman Old Style" w:eastAsia="Arial" w:hAnsi="Bookman Old Style" w:cs="Arial"/>
          <w:spacing w:val="2"/>
          <w:sz w:val="22"/>
          <w:szCs w:val="22"/>
        </w:rPr>
        <w:t>3</w:t>
      </w:r>
      <w:r w:rsidRPr="000E2A41">
        <w:rPr>
          <w:rFonts w:ascii="Bookman Old Style" w:eastAsia="Arial" w:hAnsi="Bookman Old Style" w:cs="Arial"/>
          <w:sz w:val="22"/>
          <w:szCs w:val="22"/>
        </w:rPr>
        <w:t xml:space="preserve">. </w:t>
      </w:r>
      <w:r w:rsidRPr="000E2A41">
        <w:rPr>
          <w:rFonts w:ascii="Bookman Old Style" w:eastAsia="Arial" w:hAnsi="Bookman Old Style" w:cs="Arial"/>
          <w:spacing w:val="53"/>
          <w:sz w:val="22"/>
          <w:szCs w:val="22"/>
        </w:rPr>
        <w:t xml:space="preserve"> </w:t>
      </w:r>
      <w:r w:rsidRPr="000E2A41">
        <w:rPr>
          <w:rFonts w:ascii="Bookman Old Style" w:eastAsia="Arial" w:hAnsi="Bookman Old Style" w:cs="Arial"/>
          <w:sz w:val="22"/>
          <w:szCs w:val="22"/>
        </w:rPr>
        <w:t>I</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ag</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e</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ha</w:t>
      </w:r>
      <w:r w:rsidRPr="000E2A41">
        <w:rPr>
          <w:rFonts w:ascii="Bookman Old Style" w:eastAsia="Arial" w:hAnsi="Bookman Old Style" w:cs="Arial"/>
          <w:sz w:val="22"/>
          <w:szCs w:val="22"/>
        </w:rPr>
        <w:t>t</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z w:val="22"/>
          <w:szCs w:val="22"/>
        </w:rPr>
        <w:t>y</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ch</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d</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l</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1"/>
          <w:sz w:val="22"/>
          <w:szCs w:val="22"/>
        </w:rPr>
        <w:t>w</w:t>
      </w:r>
      <w:r w:rsidRPr="000E2A41">
        <w:rPr>
          <w:rFonts w:ascii="Bookman Old Style" w:eastAsia="Arial" w:hAnsi="Bookman Old Style" w:cs="Arial"/>
          <w:spacing w:val="2"/>
          <w:sz w:val="22"/>
          <w:szCs w:val="22"/>
        </w:rPr>
        <w:t>ea</w:t>
      </w:r>
      <w:r w:rsidRPr="000E2A41">
        <w:rPr>
          <w:rFonts w:ascii="Bookman Old Style" w:eastAsia="Arial" w:hAnsi="Bookman Old Style" w:cs="Arial"/>
          <w:sz w:val="22"/>
          <w:szCs w:val="22"/>
        </w:rPr>
        <w:t>r</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ope</w:t>
      </w:r>
      <w:r w:rsidRPr="000E2A41">
        <w:rPr>
          <w:rFonts w:ascii="Bookman Old Style" w:eastAsia="Arial" w:hAnsi="Bookman Old Style" w:cs="Arial"/>
          <w:sz w:val="22"/>
          <w:szCs w:val="22"/>
        </w:rPr>
        <w:t>r</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c</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g</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oo</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2"/>
          <w:sz w:val="22"/>
          <w:szCs w:val="22"/>
        </w:rPr>
        <w:t>ea</w:t>
      </w:r>
      <w:r w:rsidRPr="000E2A41">
        <w:rPr>
          <w:rFonts w:ascii="Bookman Old Style" w:eastAsia="Arial" w:hAnsi="Bookman Old Style" w:cs="Arial"/>
          <w:sz w:val="22"/>
          <w:szCs w:val="22"/>
        </w:rPr>
        <w:t>r</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t</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l</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es</w:t>
      </w:r>
      <w:r w:rsidRPr="000E2A41">
        <w:rPr>
          <w:rFonts w:ascii="Bookman Old Style" w:eastAsia="Arial" w:hAnsi="Bookman Old Style" w:cs="Arial"/>
          <w:sz w:val="22"/>
          <w:szCs w:val="22"/>
        </w:rPr>
        <w:t>.</w:t>
      </w:r>
      <w:r w:rsidRPr="000E2A41">
        <w:rPr>
          <w:rFonts w:ascii="Bookman Old Style" w:eastAsia="Arial" w:hAnsi="Bookman Old Style" w:cs="Arial"/>
          <w:spacing w:val="42"/>
          <w:sz w:val="22"/>
          <w:szCs w:val="22"/>
        </w:rPr>
        <w:t xml:space="preserve"> </w:t>
      </w:r>
      <w:r w:rsidRPr="000E2A41">
        <w:rPr>
          <w:rFonts w:ascii="Bookman Old Style" w:eastAsia="Arial" w:hAnsi="Bookman Old Style" w:cs="Arial"/>
          <w:spacing w:val="-2"/>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5"/>
          <w:sz w:val="22"/>
          <w:szCs w:val="22"/>
        </w:rPr>
        <w:t>ll</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g</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c</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g</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rt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c</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s</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 xml:space="preserve">e </w:t>
      </w:r>
      <w:r w:rsidRPr="000E2A41">
        <w:rPr>
          <w:rFonts w:ascii="Bookman Old Style" w:eastAsia="Arial" w:hAnsi="Bookman Old Style" w:cs="Arial"/>
          <w:spacing w:val="2"/>
          <w:sz w:val="22"/>
          <w:szCs w:val="22"/>
        </w:rPr>
        <w:t>no</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ll</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00FC718B" w:rsidRPr="000E2A41">
        <w:rPr>
          <w:rFonts w:ascii="Bookman Old Style" w:eastAsia="Arial" w:hAnsi="Bookman Old Style" w:cs="Arial"/>
          <w:spacing w:val="-1"/>
          <w:sz w:val="22"/>
          <w:szCs w:val="22"/>
        </w:rPr>
        <w:t>CWM</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bagg</w:t>
      </w:r>
      <w:r w:rsidRPr="000E2A41">
        <w:rPr>
          <w:rFonts w:ascii="Bookman Old Style" w:eastAsia="Arial" w:hAnsi="Bookman Old Style" w:cs="Arial"/>
          <w:sz w:val="22"/>
          <w:szCs w:val="22"/>
        </w:rPr>
        <w:t>y</w:t>
      </w:r>
      <w:r w:rsidRPr="000E2A41">
        <w:rPr>
          <w:rFonts w:ascii="Bookman Old Style" w:eastAsia="Arial" w:hAnsi="Bookman Old Style" w:cs="Arial"/>
          <w:spacing w:val="-15"/>
          <w:sz w:val="22"/>
          <w:szCs w:val="22"/>
        </w:rPr>
        <w:t xml:space="preserve"> </w:t>
      </w:r>
      <w:r w:rsidRPr="000E2A41">
        <w:rPr>
          <w:rFonts w:ascii="Bookman Old Style" w:eastAsia="Arial" w:hAnsi="Bookman Old Style" w:cs="Arial"/>
          <w:spacing w:val="-2"/>
          <w:sz w:val="22"/>
          <w:szCs w:val="22"/>
        </w:rPr>
        <w:t>pan</w:t>
      </w:r>
      <w:r w:rsidRPr="000E2A41">
        <w:rPr>
          <w:rFonts w:ascii="Bookman Old Style" w:eastAsia="Arial" w:hAnsi="Bookman Old Style" w:cs="Arial"/>
          <w:spacing w:val="-5"/>
          <w:sz w:val="22"/>
          <w:szCs w:val="22"/>
        </w:rPr>
        <w:t>t</w:t>
      </w:r>
      <w:r w:rsidRPr="000E2A41">
        <w:rPr>
          <w:rFonts w:ascii="Bookman Old Style" w:eastAsia="Arial" w:hAnsi="Bookman Old Style" w:cs="Arial"/>
          <w:sz w:val="22"/>
          <w:szCs w:val="22"/>
        </w:rPr>
        <w:t>s</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7"/>
          <w:sz w:val="22"/>
          <w:szCs w:val="22"/>
        </w:rPr>
        <w:t>w</w:t>
      </w:r>
      <w:r w:rsidRPr="000E2A41">
        <w:rPr>
          <w:rFonts w:ascii="Bookman Old Style" w:eastAsia="Arial" w:hAnsi="Bookman Old Style" w:cs="Arial"/>
          <w:spacing w:val="-9"/>
          <w:sz w:val="22"/>
          <w:szCs w:val="22"/>
        </w:rPr>
        <w:t>i</w:t>
      </w:r>
      <w:r w:rsidRPr="000E2A41">
        <w:rPr>
          <w:rFonts w:ascii="Bookman Old Style" w:eastAsia="Arial" w:hAnsi="Bookman Old Style" w:cs="Arial"/>
          <w:spacing w:val="-5"/>
          <w:sz w:val="22"/>
          <w:szCs w:val="22"/>
        </w:rPr>
        <w:t>t</w:t>
      </w:r>
      <w:r w:rsidRPr="000E2A41">
        <w:rPr>
          <w:rFonts w:ascii="Bookman Old Style" w:eastAsia="Arial" w:hAnsi="Bookman Old Style" w:cs="Arial"/>
          <w:spacing w:val="-2"/>
          <w:sz w:val="22"/>
          <w:szCs w:val="22"/>
        </w:rPr>
        <w:t>hou</w:t>
      </w:r>
      <w:r w:rsidRPr="000E2A41">
        <w:rPr>
          <w:rFonts w:ascii="Bookman Old Style" w:eastAsia="Arial" w:hAnsi="Bookman Old Style" w:cs="Arial"/>
          <w:sz w:val="22"/>
          <w:szCs w:val="22"/>
        </w:rPr>
        <w:t xml:space="preserve">t </w:t>
      </w:r>
      <w:r w:rsidRPr="000E2A41">
        <w:rPr>
          <w:rFonts w:ascii="Bookman Old Style" w:eastAsia="Arial" w:hAnsi="Bookman Old Style" w:cs="Arial"/>
          <w:spacing w:val="2"/>
          <w:sz w:val="22"/>
          <w:szCs w:val="22"/>
        </w:rPr>
        <w:t>be</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s</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c</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g</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h</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napp</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op</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w:t>
      </w:r>
      <w:r w:rsidRPr="000E2A41">
        <w:rPr>
          <w:rFonts w:ascii="Bookman Old Style" w:eastAsia="Arial" w:hAnsi="Bookman Old Style" w:cs="Arial"/>
          <w:spacing w:val="2"/>
          <w:sz w:val="22"/>
          <w:szCs w:val="22"/>
        </w:rPr>
        <w:t>sa</w:t>
      </w:r>
      <w:r w:rsidRPr="000E2A41">
        <w:rPr>
          <w:rFonts w:ascii="Bookman Old Style" w:eastAsia="Arial" w:hAnsi="Bookman Old Style" w:cs="Arial"/>
          <w:spacing w:val="-2"/>
          <w:sz w:val="22"/>
          <w:szCs w:val="22"/>
        </w:rPr>
        <w:t>y</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ngs</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c</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u</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es</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sho</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t</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sk</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rt</w:t>
      </w:r>
      <w:r w:rsidRPr="000E2A41">
        <w:rPr>
          <w:rFonts w:ascii="Bookman Old Style" w:eastAsia="Arial" w:hAnsi="Bookman Old Style" w:cs="Arial"/>
          <w:sz w:val="22"/>
          <w:szCs w:val="22"/>
        </w:rPr>
        <w:t>s</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22"/>
          <w:sz w:val="22"/>
          <w:szCs w:val="22"/>
        </w:rPr>
        <w:t xml:space="preserve"> </w:t>
      </w:r>
      <w:r w:rsidRPr="000E2A41">
        <w:rPr>
          <w:rFonts w:ascii="Bookman Old Style" w:eastAsia="Arial" w:hAnsi="Bookman Old Style" w:cs="Arial"/>
          <w:spacing w:val="-2"/>
          <w:sz w:val="22"/>
          <w:szCs w:val="22"/>
        </w:rPr>
        <w:t>sho</w:t>
      </w:r>
      <w:r w:rsidRPr="000E2A41">
        <w:rPr>
          <w:rFonts w:ascii="Bookman Old Style" w:eastAsia="Arial" w:hAnsi="Bookman Old Style" w:cs="Arial"/>
          <w:spacing w:val="-5"/>
          <w:sz w:val="22"/>
          <w:szCs w:val="22"/>
        </w:rPr>
        <w:t>rt</w:t>
      </w:r>
      <w:r w:rsidRPr="000E2A41">
        <w:rPr>
          <w:rFonts w:ascii="Bookman Old Style" w:eastAsia="Arial" w:hAnsi="Bookman Old Style" w:cs="Arial"/>
          <w:spacing w:val="-2"/>
          <w:sz w:val="22"/>
          <w:szCs w:val="22"/>
        </w:rPr>
        <w:t>s</w:t>
      </w:r>
      <w:r w:rsidRPr="000E2A41">
        <w:rPr>
          <w:rFonts w:ascii="Bookman Old Style" w:eastAsia="Arial" w:hAnsi="Bookman Old Style" w:cs="Arial"/>
          <w:sz w:val="22"/>
          <w:szCs w:val="22"/>
        </w:rPr>
        <w:t>,</w:t>
      </w:r>
      <w:r w:rsidRPr="000E2A41">
        <w:rPr>
          <w:rFonts w:ascii="Bookman Old Style" w:eastAsia="Arial" w:hAnsi="Bookman Old Style" w:cs="Arial"/>
          <w:spacing w:val="-22"/>
          <w:sz w:val="22"/>
          <w:szCs w:val="22"/>
        </w:rPr>
        <w:t xml:space="preserve"> </w:t>
      </w:r>
      <w:r w:rsidRPr="000E2A41">
        <w:rPr>
          <w:rFonts w:ascii="Bookman Old Style" w:eastAsia="Arial" w:hAnsi="Bookman Old Style" w:cs="Arial"/>
          <w:sz w:val="22"/>
          <w:szCs w:val="22"/>
        </w:rPr>
        <w:t>m</w:t>
      </w:r>
      <w:r w:rsidRPr="000E2A41">
        <w:rPr>
          <w:rFonts w:ascii="Bookman Old Style" w:eastAsia="Arial" w:hAnsi="Bookman Old Style" w:cs="Arial"/>
          <w:spacing w:val="-9"/>
          <w:sz w:val="22"/>
          <w:szCs w:val="22"/>
        </w:rPr>
        <w:t>i</w:t>
      </w:r>
      <w:r w:rsidRPr="000E2A41">
        <w:rPr>
          <w:rFonts w:ascii="Bookman Old Style" w:eastAsia="Arial" w:hAnsi="Bookman Old Style" w:cs="Arial"/>
          <w:spacing w:val="-2"/>
          <w:sz w:val="22"/>
          <w:szCs w:val="22"/>
        </w:rPr>
        <w:t>d</w:t>
      </w:r>
      <w:r w:rsidRPr="000E2A41">
        <w:rPr>
          <w:rFonts w:ascii="Bookman Old Style" w:eastAsia="Arial" w:hAnsi="Bookman Old Style" w:cs="Arial"/>
          <w:spacing w:val="-5"/>
          <w:sz w:val="22"/>
          <w:szCs w:val="22"/>
        </w:rPr>
        <w:t>r</w:t>
      </w:r>
      <w:r w:rsidRPr="000E2A41">
        <w:rPr>
          <w:rFonts w:ascii="Bookman Old Style" w:eastAsia="Arial" w:hAnsi="Bookman Old Style" w:cs="Arial"/>
          <w:spacing w:val="-9"/>
          <w:sz w:val="22"/>
          <w:szCs w:val="22"/>
        </w:rPr>
        <w:t>i</w:t>
      </w:r>
      <w:r w:rsidRPr="000E2A41">
        <w:rPr>
          <w:rFonts w:ascii="Bookman Old Style" w:eastAsia="Arial" w:hAnsi="Bookman Old Style" w:cs="Arial"/>
          <w:spacing w:val="-5"/>
          <w:sz w:val="22"/>
          <w:szCs w:val="22"/>
        </w:rPr>
        <w:t>f</w:t>
      </w:r>
      <w:r w:rsidRPr="000E2A41">
        <w:rPr>
          <w:rFonts w:ascii="Bookman Old Style" w:eastAsia="Arial" w:hAnsi="Bookman Old Style" w:cs="Arial"/>
          <w:sz w:val="22"/>
          <w:szCs w:val="22"/>
        </w:rPr>
        <w:t>f</w:t>
      </w:r>
      <w:r w:rsidRPr="000E2A41">
        <w:rPr>
          <w:rFonts w:ascii="Bookman Old Style" w:eastAsia="Arial" w:hAnsi="Bookman Old Style" w:cs="Arial"/>
          <w:spacing w:val="-22"/>
          <w:sz w:val="22"/>
          <w:szCs w:val="22"/>
        </w:rPr>
        <w:t xml:space="preserve"> </w:t>
      </w:r>
      <w:r w:rsidRPr="000E2A41">
        <w:rPr>
          <w:rFonts w:ascii="Bookman Old Style" w:eastAsia="Arial" w:hAnsi="Bookman Old Style" w:cs="Arial"/>
          <w:spacing w:val="-2"/>
          <w:sz w:val="22"/>
          <w:szCs w:val="22"/>
        </w:rPr>
        <w:t>sh</w:t>
      </w:r>
      <w:r w:rsidRPr="000E2A41">
        <w:rPr>
          <w:rFonts w:ascii="Bookman Old Style" w:eastAsia="Arial" w:hAnsi="Bookman Old Style" w:cs="Arial"/>
          <w:spacing w:val="-9"/>
          <w:sz w:val="22"/>
          <w:szCs w:val="22"/>
        </w:rPr>
        <w:t>i</w:t>
      </w:r>
      <w:r w:rsidRPr="000E2A41">
        <w:rPr>
          <w:rFonts w:ascii="Bookman Old Style" w:eastAsia="Arial" w:hAnsi="Bookman Old Style" w:cs="Arial"/>
          <w:spacing w:val="-5"/>
          <w:sz w:val="22"/>
          <w:szCs w:val="22"/>
        </w:rPr>
        <w:t>rt</w:t>
      </w:r>
      <w:r w:rsidRPr="000E2A41">
        <w:rPr>
          <w:rFonts w:ascii="Bookman Old Style" w:eastAsia="Arial" w:hAnsi="Bookman Old Style" w:cs="Arial"/>
          <w:sz w:val="22"/>
          <w:szCs w:val="22"/>
        </w:rPr>
        <w:t>s</w:t>
      </w:r>
      <w:r w:rsidR="006268CA">
        <w:rPr>
          <w:rFonts w:ascii="Bookman Old Style" w:eastAsia="Arial" w:hAnsi="Bookman Old Style" w:cs="Arial"/>
          <w:spacing w:val="-19"/>
          <w:sz w:val="22"/>
          <w:szCs w:val="22"/>
        </w:rPr>
        <w:t xml:space="preserve">, head scarfs,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ha</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s</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f</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y</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y</w:t>
      </w:r>
      <w:r w:rsidRPr="000E2A41">
        <w:rPr>
          <w:rFonts w:ascii="Bookman Old Style" w:eastAsia="Arial" w:hAnsi="Bookman Old Style" w:cs="Arial"/>
          <w:spacing w:val="2"/>
          <w:sz w:val="22"/>
          <w:szCs w:val="22"/>
        </w:rPr>
        <w:t>pe</w:t>
      </w:r>
      <w:r w:rsidRPr="000E2A41">
        <w:rPr>
          <w:rFonts w:ascii="Bookman Old Style" w:eastAsia="Arial" w:hAnsi="Bookman Old Style" w:cs="Arial"/>
          <w:sz w:val="22"/>
          <w:szCs w:val="22"/>
        </w:rPr>
        <w:t>.</w:t>
      </w:r>
    </w:p>
    <w:p w:rsidR="005B0C2E" w:rsidRPr="000E2A41" w:rsidRDefault="005B0C2E" w:rsidP="00136EC0">
      <w:pPr>
        <w:spacing w:line="260" w:lineRule="exact"/>
        <w:rPr>
          <w:rFonts w:ascii="Bookman Old Style" w:hAnsi="Bookman Old Style"/>
          <w:sz w:val="26"/>
          <w:szCs w:val="26"/>
        </w:rPr>
      </w:pPr>
    </w:p>
    <w:p w:rsidR="005B0C2E" w:rsidRPr="000E2A41" w:rsidRDefault="00091C8F" w:rsidP="00136EC0">
      <w:pPr>
        <w:spacing w:line="246" w:lineRule="auto"/>
        <w:ind w:left="821" w:right="81" w:hanging="360"/>
        <w:rPr>
          <w:rFonts w:ascii="Bookman Old Style" w:eastAsia="Arial" w:hAnsi="Bookman Old Style" w:cs="Arial"/>
          <w:sz w:val="22"/>
          <w:szCs w:val="22"/>
        </w:rPr>
      </w:pPr>
      <w:r w:rsidRPr="000E2A41">
        <w:rPr>
          <w:rFonts w:ascii="Bookman Old Style" w:eastAsia="Arial" w:hAnsi="Bookman Old Style" w:cs="Arial"/>
          <w:spacing w:val="2"/>
          <w:sz w:val="22"/>
          <w:szCs w:val="22"/>
        </w:rPr>
        <w:t>4</w:t>
      </w:r>
      <w:r w:rsidRPr="000E2A41">
        <w:rPr>
          <w:rFonts w:ascii="Bookman Old Style" w:eastAsia="Arial" w:hAnsi="Bookman Old Style" w:cs="Arial"/>
          <w:sz w:val="22"/>
          <w:szCs w:val="22"/>
        </w:rPr>
        <w:t xml:space="preserve">. </w:t>
      </w:r>
      <w:r w:rsidRPr="000E2A41">
        <w:rPr>
          <w:rFonts w:ascii="Bookman Old Style" w:eastAsia="Arial" w:hAnsi="Bookman Old Style" w:cs="Arial"/>
          <w:spacing w:val="31"/>
          <w:sz w:val="22"/>
          <w:szCs w:val="22"/>
        </w:rPr>
        <w:t xml:space="preserve"> </w:t>
      </w:r>
      <w:r w:rsidRPr="000E2A41">
        <w:rPr>
          <w:rFonts w:ascii="Bookman Old Style" w:eastAsia="Arial" w:hAnsi="Bookman Old Style" w:cs="Arial"/>
          <w:spacing w:val="-3"/>
          <w:sz w:val="22"/>
          <w:szCs w:val="22"/>
        </w:rPr>
        <w:t>M</w:t>
      </w:r>
      <w:r w:rsidRPr="000E2A41">
        <w:rPr>
          <w:rFonts w:ascii="Bookman Old Style" w:eastAsia="Arial" w:hAnsi="Bookman Old Style" w:cs="Arial"/>
          <w:sz w:val="22"/>
          <w:szCs w:val="22"/>
        </w:rPr>
        <w:t>y</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ch</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d</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z w:val="22"/>
          <w:szCs w:val="22"/>
        </w:rPr>
        <w:t>I</w:t>
      </w:r>
      <w:r w:rsidRPr="000E2A41">
        <w:rPr>
          <w:rFonts w:ascii="Bookman Old Style" w:eastAsia="Arial" w:hAnsi="Bookman Old Style" w:cs="Arial"/>
          <w:spacing w:val="8"/>
          <w:sz w:val="22"/>
          <w:szCs w:val="22"/>
        </w:rPr>
        <w:t xml:space="preserve"> </w:t>
      </w:r>
      <w:r w:rsidRPr="000E2A41">
        <w:rPr>
          <w:rFonts w:ascii="Bookman Old Style" w:eastAsia="Arial" w:hAnsi="Bookman Old Style" w:cs="Arial"/>
          <w:spacing w:val="2"/>
          <w:sz w:val="22"/>
          <w:szCs w:val="22"/>
        </w:rPr>
        <w:t>unde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ag</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e</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ha</w:t>
      </w:r>
      <w:r w:rsidRPr="000E2A41">
        <w:rPr>
          <w:rFonts w:ascii="Bookman Old Style" w:eastAsia="Arial" w:hAnsi="Bookman Old Style" w:cs="Arial"/>
          <w:sz w:val="22"/>
          <w:szCs w:val="22"/>
        </w:rPr>
        <w:t>t</w:t>
      </w:r>
      <w:r w:rsidRPr="000E2A41">
        <w:rPr>
          <w:rFonts w:ascii="Bookman Old Style" w:eastAsia="Arial" w:hAnsi="Bookman Old Style" w:cs="Arial"/>
          <w:spacing w:val="8"/>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f</w:t>
      </w:r>
      <w:r w:rsidRPr="000E2A41">
        <w:rPr>
          <w:rFonts w:ascii="Bookman Old Style" w:eastAsia="Arial" w:hAnsi="Bookman Old Style" w:cs="Arial"/>
          <w:spacing w:val="8"/>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z w:val="22"/>
          <w:szCs w:val="22"/>
        </w:rPr>
        <w:t>y</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5"/>
          <w:sz w:val="22"/>
          <w:szCs w:val="22"/>
        </w:rPr>
        <w:t>li</w:t>
      </w:r>
      <w:r w:rsidRPr="000E2A41">
        <w:rPr>
          <w:rFonts w:ascii="Bookman Old Style" w:eastAsia="Arial" w:hAnsi="Bookman Old Style" w:cs="Arial"/>
          <w:sz w:val="22"/>
          <w:szCs w:val="22"/>
        </w:rPr>
        <w:t>e</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l</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n</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un</w:t>
      </w:r>
      <w:r w:rsidRPr="000E2A41">
        <w:rPr>
          <w:rFonts w:ascii="Bookman Old Style" w:eastAsia="Arial" w:hAnsi="Bookman Old Style" w:cs="Arial"/>
          <w:spacing w:val="-1"/>
          <w:sz w:val="22"/>
          <w:szCs w:val="22"/>
        </w:rPr>
        <w:t>tr</w:t>
      </w:r>
      <w:r w:rsidRPr="000E2A41">
        <w:rPr>
          <w:rFonts w:ascii="Bookman Old Style" w:eastAsia="Arial" w:hAnsi="Bookman Old Style" w:cs="Arial"/>
          <w:spacing w:val="2"/>
          <w:sz w:val="22"/>
          <w:szCs w:val="22"/>
        </w:rPr>
        <w:t>u</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h</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abou</w:t>
      </w:r>
      <w:r w:rsidRPr="000E2A41">
        <w:rPr>
          <w:rFonts w:ascii="Bookman Old Style" w:eastAsia="Arial" w:hAnsi="Bookman Old Style" w:cs="Arial"/>
          <w:sz w:val="22"/>
          <w:szCs w:val="22"/>
        </w:rPr>
        <w:t>t</w:t>
      </w:r>
      <w:r w:rsidRPr="000E2A41">
        <w:rPr>
          <w:rFonts w:ascii="Bookman Old Style" w:eastAsia="Arial" w:hAnsi="Bookman Old Style" w:cs="Arial"/>
          <w:spacing w:val="8"/>
          <w:sz w:val="22"/>
          <w:szCs w:val="22"/>
        </w:rPr>
        <w:t xml:space="preserve"> </w:t>
      </w:r>
      <w:r w:rsidRPr="000E2A41">
        <w:rPr>
          <w:rFonts w:ascii="Bookman Old Style" w:eastAsia="Arial" w:hAnsi="Bookman Old Style" w:cs="Arial"/>
          <w:spacing w:val="2"/>
          <w:sz w:val="22"/>
          <w:szCs w:val="22"/>
        </w:rPr>
        <w:t>so</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eone</w:t>
      </w:r>
      <w:r w:rsidRPr="000E2A41">
        <w:rPr>
          <w:rFonts w:ascii="Bookman Old Style" w:eastAsia="Arial" w:hAnsi="Bookman Old Style" w:cs="Arial"/>
          <w:sz w:val="22"/>
          <w:szCs w:val="22"/>
        </w:rPr>
        <w:t>,</w:t>
      </w:r>
      <w:r w:rsidRPr="000E2A41">
        <w:rPr>
          <w:rFonts w:ascii="Bookman Old Style" w:eastAsia="Arial" w:hAnsi="Bookman Old Style" w:cs="Arial"/>
          <w:spacing w:val="8"/>
          <w:sz w:val="22"/>
          <w:szCs w:val="22"/>
        </w:rPr>
        <w:t xml:space="preserve"> </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ea</w:t>
      </w:r>
      <w:r w:rsidRPr="000E2A41">
        <w:rPr>
          <w:rFonts w:ascii="Bookman Old Style" w:eastAsia="Arial" w:hAnsi="Bookman Old Style" w:cs="Arial"/>
          <w:sz w:val="22"/>
          <w:szCs w:val="22"/>
        </w:rPr>
        <w:t xml:space="preserve">l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ak</w:t>
      </w:r>
      <w:r w:rsidRPr="000E2A41">
        <w:rPr>
          <w:rFonts w:ascii="Bookman Old Style" w:eastAsia="Arial" w:hAnsi="Bookman Old Style" w:cs="Arial"/>
          <w:sz w:val="22"/>
          <w:szCs w:val="22"/>
        </w:rPr>
        <w:t xml:space="preserve">e </w:t>
      </w:r>
      <w:r w:rsidRPr="000E2A41">
        <w:rPr>
          <w:rFonts w:ascii="Bookman Old Style" w:eastAsia="Arial" w:hAnsi="Bookman Old Style" w:cs="Arial"/>
          <w:spacing w:val="2"/>
          <w:sz w:val="22"/>
          <w:szCs w:val="22"/>
        </w:rPr>
        <w:t>so</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eone</w:t>
      </w:r>
      <w:r w:rsidRPr="000E2A41">
        <w:rPr>
          <w:rFonts w:ascii="Bookman Old Style" w:eastAsia="Arial" w:hAnsi="Bookman Old Style" w:cs="Arial"/>
          <w:spacing w:val="-1"/>
          <w:sz w:val="22"/>
          <w:szCs w:val="22"/>
        </w:rPr>
        <w:t>’</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possess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ons</w:t>
      </w:r>
      <w:r w:rsidRPr="000E2A41">
        <w:rPr>
          <w:rFonts w:ascii="Bookman Old Style" w:eastAsia="Arial" w:hAnsi="Bookman Old Style" w:cs="Arial"/>
          <w:sz w:val="22"/>
          <w:szCs w:val="22"/>
        </w:rPr>
        <w:t>,</w:t>
      </w:r>
      <w:r w:rsidRPr="000E2A41">
        <w:rPr>
          <w:rFonts w:ascii="Bookman Old Style" w:eastAsia="Arial" w:hAnsi="Bookman Old Style" w:cs="Arial"/>
          <w:spacing w:val="8"/>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gh</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g</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8"/>
          <w:sz w:val="22"/>
          <w:szCs w:val="22"/>
        </w:rPr>
        <w:t xml:space="preserve"> </w:t>
      </w:r>
      <w:r w:rsidRPr="000E2A41">
        <w:rPr>
          <w:rFonts w:ascii="Bookman Old Style" w:eastAsia="Arial" w:hAnsi="Bookman Old Style" w:cs="Arial"/>
          <w:spacing w:val="2"/>
          <w:sz w:val="22"/>
          <w:szCs w:val="22"/>
        </w:rPr>
        <w:t>us</w:t>
      </w:r>
      <w:r w:rsidRPr="000E2A41">
        <w:rPr>
          <w:rFonts w:ascii="Bookman Old Style" w:eastAsia="Arial" w:hAnsi="Bookman Old Style" w:cs="Arial"/>
          <w:sz w:val="22"/>
          <w:szCs w:val="22"/>
        </w:rPr>
        <w:t>e</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ph</w:t>
      </w:r>
      <w:r w:rsidRPr="000E2A41">
        <w:rPr>
          <w:rFonts w:ascii="Bookman Old Style" w:eastAsia="Arial" w:hAnsi="Bookman Old Style" w:cs="Arial"/>
          <w:spacing w:val="-2"/>
          <w:sz w:val="22"/>
          <w:szCs w:val="22"/>
        </w:rPr>
        <w:t>y</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ca</w:t>
      </w:r>
      <w:r w:rsidRPr="000E2A41">
        <w:rPr>
          <w:rFonts w:ascii="Bookman Old Style" w:eastAsia="Arial" w:hAnsi="Bookman Old Style" w:cs="Arial"/>
          <w:sz w:val="22"/>
          <w:szCs w:val="22"/>
        </w:rPr>
        <w:t>l</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con</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ac</w:t>
      </w:r>
      <w:r w:rsidRPr="000E2A41">
        <w:rPr>
          <w:rFonts w:ascii="Bookman Old Style" w:eastAsia="Arial" w:hAnsi="Bookman Old Style" w:cs="Arial"/>
          <w:sz w:val="22"/>
          <w:szCs w:val="22"/>
        </w:rPr>
        <w:t>t</w:t>
      </w:r>
      <w:r w:rsidRPr="000E2A41">
        <w:rPr>
          <w:rFonts w:ascii="Bookman Old Style" w:eastAsia="Arial" w:hAnsi="Bookman Old Style" w:cs="Arial"/>
          <w:spacing w:val="8"/>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z w:val="22"/>
          <w:szCs w:val="22"/>
        </w:rPr>
        <w:t>y</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7"/>
          <w:sz w:val="22"/>
          <w:szCs w:val="22"/>
        </w:rPr>
        <w:t>w</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 xml:space="preserve">l </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5"/>
          <w:sz w:val="22"/>
          <w:szCs w:val="22"/>
        </w:rPr>
        <w:t>mm</w:t>
      </w:r>
      <w:r w:rsidRPr="000E2A41">
        <w:rPr>
          <w:rFonts w:ascii="Bookman Old Style" w:eastAsia="Arial" w:hAnsi="Bookman Old Style" w:cs="Arial"/>
          <w:spacing w:val="2"/>
          <w:sz w:val="22"/>
          <w:szCs w:val="22"/>
        </w:rPr>
        <w:t>ed</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y</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ece</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6"/>
          <w:sz w:val="22"/>
          <w:szCs w:val="22"/>
        </w:rPr>
        <w:t>v</w:t>
      </w:r>
      <w:r w:rsidRPr="000E2A41">
        <w:rPr>
          <w:rFonts w:ascii="Bookman Old Style" w:eastAsia="Arial" w:hAnsi="Bookman Old Style" w:cs="Arial"/>
          <w:sz w:val="22"/>
          <w:szCs w:val="22"/>
        </w:rPr>
        <w:t>e</w:t>
      </w:r>
      <w:r w:rsidRPr="000E2A41">
        <w:rPr>
          <w:rFonts w:ascii="Bookman Old Style" w:eastAsia="Arial" w:hAnsi="Bookman Old Style" w:cs="Arial"/>
          <w:spacing w:val="7"/>
          <w:sz w:val="22"/>
          <w:szCs w:val="22"/>
        </w:rPr>
        <w:t xml:space="preserve"> </w:t>
      </w:r>
      <w:r w:rsidR="00B570B0" w:rsidRPr="000E2A41">
        <w:rPr>
          <w:rFonts w:ascii="Bookman Old Style" w:eastAsia="Arial" w:hAnsi="Bookman Old Style" w:cs="Arial"/>
          <w:spacing w:val="7"/>
          <w:sz w:val="22"/>
          <w:szCs w:val="22"/>
        </w:rPr>
        <w:t xml:space="preserve">a </w:t>
      </w:r>
      <w:r w:rsidR="00B570B0" w:rsidRPr="000E2A41">
        <w:rPr>
          <w:rFonts w:ascii="Bookman Old Style" w:eastAsia="Arial" w:hAnsi="Bookman Old Style" w:cs="Arial"/>
          <w:spacing w:val="1"/>
          <w:sz w:val="22"/>
          <w:szCs w:val="22"/>
        </w:rPr>
        <w:t>week’s suspension</w:t>
      </w:r>
      <w:r w:rsidRPr="000E2A41">
        <w:rPr>
          <w:rFonts w:ascii="Bookman Old Style" w:eastAsia="Arial" w:hAnsi="Bookman Old Style" w:cs="Arial"/>
          <w:sz w:val="22"/>
          <w:szCs w:val="22"/>
        </w:rPr>
        <w:t>!</w:t>
      </w:r>
    </w:p>
    <w:p w:rsidR="005B0C2E" w:rsidRPr="000E2A41" w:rsidRDefault="005B0C2E" w:rsidP="00136EC0">
      <w:pPr>
        <w:spacing w:before="1" w:line="260" w:lineRule="exact"/>
        <w:rPr>
          <w:rFonts w:ascii="Bookman Old Style" w:hAnsi="Bookman Old Style"/>
          <w:sz w:val="26"/>
          <w:szCs w:val="26"/>
        </w:rPr>
      </w:pPr>
    </w:p>
    <w:p w:rsidR="005B0C2E" w:rsidRPr="000E2A41" w:rsidRDefault="00091C8F" w:rsidP="00136EC0">
      <w:pPr>
        <w:spacing w:line="246" w:lineRule="auto"/>
        <w:ind w:left="821" w:right="76" w:hanging="360"/>
        <w:rPr>
          <w:rFonts w:ascii="Bookman Old Style" w:eastAsia="Arial" w:hAnsi="Bookman Old Style" w:cs="Arial"/>
          <w:sz w:val="22"/>
          <w:szCs w:val="22"/>
        </w:rPr>
      </w:pPr>
      <w:r w:rsidRPr="000E2A41">
        <w:rPr>
          <w:rFonts w:ascii="Bookman Old Style" w:eastAsia="Arial" w:hAnsi="Bookman Old Style" w:cs="Arial"/>
          <w:spacing w:val="2"/>
          <w:sz w:val="22"/>
          <w:szCs w:val="22"/>
        </w:rPr>
        <w:t>5</w:t>
      </w:r>
      <w:r w:rsidRPr="000E2A41">
        <w:rPr>
          <w:rFonts w:ascii="Bookman Old Style" w:eastAsia="Arial" w:hAnsi="Bookman Old Style" w:cs="Arial"/>
          <w:sz w:val="22"/>
          <w:szCs w:val="22"/>
        </w:rPr>
        <w:t xml:space="preserve">. </w:t>
      </w:r>
      <w:r w:rsidRPr="000E2A41">
        <w:rPr>
          <w:rFonts w:ascii="Bookman Old Style" w:eastAsia="Arial" w:hAnsi="Bookman Old Style" w:cs="Arial"/>
          <w:spacing w:val="53"/>
          <w:sz w:val="22"/>
          <w:szCs w:val="22"/>
        </w:rPr>
        <w:t xml:space="preserve"> </w:t>
      </w:r>
      <w:r w:rsidRPr="000E2A41">
        <w:rPr>
          <w:rFonts w:ascii="Bookman Old Style" w:eastAsia="Arial" w:hAnsi="Bookman Old Style" w:cs="Arial"/>
          <w:spacing w:val="1"/>
          <w:sz w:val="22"/>
          <w:szCs w:val="22"/>
        </w:rPr>
        <w:t>B</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h</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z w:val="22"/>
          <w:szCs w:val="22"/>
        </w:rPr>
        <w:t>y</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ch</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d</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z w:val="22"/>
          <w:szCs w:val="22"/>
        </w:rPr>
        <w:t>I</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unde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ha</w:t>
      </w:r>
      <w:r w:rsidRPr="000E2A41">
        <w:rPr>
          <w:rFonts w:ascii="Bookman Old Style" w:eastAsia="Arial" w:hAnsi="Bookman Old Style" w:cs="Arial"/>
          <w:sz w:val="22"/>
          <w:szCs w:val="22"/>
        </w:rPr>
        <w:t>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z w:val="22"/>
          <w:szCs w:val="22"/>
        </w:rPr>
        <w:t>y</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no</w:t>
      </w:r>
      <w:r w:rsidRPr="000E2A41">
        <w:rPr>
          <w:rFonts w:ascii="Bookman Old Style" w:eastAsia="Arial" w:hAnsi="Bookman Old Style" w:cs="Arial"/>
          <w:sz w:val="22"/>
          <w:szCs w:val="22"/>
        </w:rPr>
        <w:t>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ll</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d</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ak</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accep</w:t>
      </w:r>
      <w:r w:rsidRPr="000E2A41">
        <w:rPr>
          <w:rFonts w:ascii="Bookman Old Style" w:eastAsia="Arial" w:hAnsi="Bookman Old Style" w:cs="Arial"/>
          <w:sz w:val="22"/>
          <w:szCs w:val="22"/>
        </w:rPr>
        <w:t>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phon</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ca</w:t>
      </w:r>
      <w:r w:rsidRPr="000E2A41">
        <w:rPr>
          <w:rFonts w:ascii="Bookman Old Style" w:eastAsia="Arial" w:hAnsi="Bookman Old Style" w:cs="Arial"/>
          <w:spacing w:val="-5"/>
          <w:sz w:val="22"/>
          <w:szCs w:val="22"/>
        </w:rPr>
        <w:t>ll</w:t>
      </w:r>
      <w:r w:rsidRPr="000E2A41">
        <w:rPr>
          <w:rFonts w:ascii="Bookman Old Style" w:eastAsia="Arial" w:hAnsi="Bookman Old Style" w:cs="Arial"/>
          <w:sz w:val="22"/>
          <w:szCs w:val="22"/>
        </w:rPr>
        <w:t>s</w:t>
      </w:r>
      <w:r w:rsidR="00136EC0" w:rsidRPr="000E2A41">
        <w:rPr>
          <w:rFonts w:ascii="Bookman Old Style" w:eastAsia="Arial" w:hAnsi="Bookman Old Style" w:cs="Arial"/>
          <w:sz w:val="22"/>
          <w:szCs w:val="22"/>
        </w:rPr>
        <w:t xml:space="preserve"> as well as text while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t</w:t>
      </w:r>
      <w:r w:rsidRPr="000E2A41">
        <w:rPr>
          <w:rFonts w:ascii="Bookman Old Style" w:eastAsia="Arial" w:hAnsi="Bookman Old Style" w:cs="Arial"/>
          <w:spacing w:val="-2"/>
          <w:sz w:val="22"/>
          <w:szCs w:val="22"/>
        </w:rPr>
        <w:t xml:space="preserve"> </w:t>
      </w:r>
      <w:r w:rsidR="00B570B0" w:rsidRPr="000E2A41">
        <w:rPr>
          <w:rFonts w:ascii="Bookman Old Style" w:eastAsia="Arial" w:hAnsi="Bookman Old Style" w:cs="Arial"/>
          <w:spacing w:val="-1"/>
          <w:sz w:val="22"/>
          <w:szCs w:val="22"/>
        </w:rPr>
        <w:t xml:space="preserve">CWM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 xml:space="preserve">r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y</w:t>
      </w:r>
      <w:r w:rsidRPr="000E2A41">
        <w:rPr>
          <w:rFonts w:ascii="Bookman Old Style" w:eastAsia="Arial" w:hAnsi="Bookman Old Style" w:cs="Arial"/>
          <w:spacing w:val="-15"/>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easo</w:t>
      </w:r>
      <w:r w:rsidRPr="000E2A41">
        <w:rPr>
          <w:rFonts w:ascii="Bookman Old Style" w:eastAsia="Arial" w:hAnsi="Bookman Old Style" w:cs="Arial"/>
          <w:sz w:val="22"/>
          <w:szCs w:val="22"/>
        </w:rPr>
        <w:t>n</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nc</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ude</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ca</w:t>
      </w:r>
      <w:r w:rsidRPr="000E2A41">
        <w:rPr>
          <w:rFonts w:ascii="Bookman Old Style" w:eastAsia="Arial" w:hAnsi="Bookman Old Style" w:cs="Arial"/>
          <w:spacing w:val="-5"/>
          <w:sz w:val="22"/>
          <w:szCs w:val="22"/>
        </w:rPr>
        <w:t>ll</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fr</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m</w:t>
      </w:r>
      <w:r w:rsidRPr="000E2A41">
        <w:rPr>
          <w:rFonts w:ascii="Bookman Old Style" w:eastAsia="Arial" w:hAnsi="Bookman Old Style" w:cs="Arial"/>
          <w:spacing w:val="-8"/>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pa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en</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gua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d</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n</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a</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pe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sona</w:t>
      </w:r>
      <w:r w:rsidRPr="000E2A41">
        <w:rPr>
          <w:rFonts w:ascii="Bookman Old Style" w:eastAsia="Arial" w:hAnsi="Bookman Old Style" w:cs="Arial"/>
          <w:sz w:val="22"/>
          <w:szCs w:val="22"/>
        </w:rPr>
        <w:t>l</w:t>
      </w:r>
      <w:r w:rsidRPr="000E2A41">
        <w:rPr>
          <w:rFonts w:ascii="Bookman Old Style" w:eastAsia="Arial" w:hAnsi="Bookman Old Style" w:cs="Arial"/>
          <w:spacing w:val="-18"/>
          <w:sz w:val="22"/>
          <w:szCs w:val="22"/>
        </w:rPr>
        <w:t xml:space="preserve"> </w:t>
      </w:r>
      <w:r w:rsidRPr="000E2A41">
        <w:rPr>
          <w:rFonts w:ascii="Bookman Old Style" w:eastAsia="Arial" w:hAnsi="Bookman Old Style" w:cs="Arial"/>
          <w:spacing w:val="2"/>
          <w:sz w:val="22"/>
          <w:szCs w:val="22"/>
        </w:rPr>
        <w:t>ce</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l</w:t>
      </w:r>
      <w:r w:rsidRPr="000E2A41">
        <w:rPr>
          <w:rFonts w:ascii="Bookman Old Style" w:eastAsia="Arial" w:hAnsi="Bookman Old Style" w:cs="Arial"/>
          <w:spacing w:val="-18"/>
          <w:sz w:val="22"/>
          <w:szCs w:val="22"/>
        </w:rPr>
        <w:t xml:space="preserve"> </w:t>
      </w:r>
      <w:r w:rsidRPr="000E2A41">
        <w:rPr>
          <w:rFonts w:ascii="Bookman Old Style" w:eastAsia="Arial" w:hAnsi="Bookman Old Style" w:cs="Arial"/>
          <w:spacing w:val="2"/>
          <w:sz w:val="22"/>
          <w:szCs w:val="22"/>
        </w:rPr>
        <w:t>phones</w:t>
      </w:r>
      <w:r w:rsidRPr="000E2A41">
        <w:rPr>
          <w:rFonts w:ascii="Bookman Old Style" w:eastAsia="Arial" w:hAnsi="Bookman Old Style" w:cs="Arial"/>
          <w:spacing w:val="-1"/>
          <w:sz w:val="22"/>
          <w:szCs w:val="22"/>
        </w:rPr>
        <w:t>)</w:t>
      </w:r>
      <w:r w:rsidRPr="000E2A41">
        <w:rPr>
          <w:rFonts w:ascii="Bookman Old Style" w:eastAsia="Arial" w:hAnsi="Bookman Old Style" w:cs="Arial"/>
          <w:sz w:val="22"/>
          <w:szCs w:val="22"/>
        </w:rPr>
        <w:t>.</w:t>
      </w:r>
      <w:r w:rsidRPr="000E2A41">
        <w:rPr>
          <w:rFonts w:ascii="Bookman Old Style" w:eastAsia="Arial" w:hAnsi="Bookman Old Style" w:cs="Arial"/>
          <w:spacing w:val="34"/>
          <w:sz w:val="22"/>
          <w:szCs w:val="22"/>
        </w:rPr>
        <w:t xml:space="preserve"> </w:t>
      </w:r>
      <w:r w:rsidRPr="000E2A41">
        <w:rPr>
          <w:rFonts w:ascii="Bookman Old Style" w:eastAsia="Arial" w:hAnsi="Bookman Old Style" w:cs="Arial"/>
          <w:spacing w:val="-1"/>
          <w:sz w:val="22"/>
          <w:szCs w:val="22"/>
        </w:rPr>
        <w:t>I</w:t>
      </w:r>
      <w:r w:rsidRPr="000E2A41">
        <w:rPr>
          <w:rFonts w:ascii="Bookman Old Style" w:eastAsia="Arial" w:hAnsi="Bookman Old Style" w:cs="Arial"/>
          <w:sz w:val="22"/>
          <w:szCs w:val="22"/>
        </w:rPr>
        <w:t>f</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z w:val="22"/>
          <w:szCs w:val="22"/>
        </w:rPr>
        <w:t>I</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nee</w:t>
      </w:r>
      <w:r w:rsidRPr="000E2A41">
        <w:rPr>
          <w:rFonts w:ascii="Bookman Old Style" w:eastAsia="Arial" w:hAnsi="Bookman Old Style" w:cs="Arial"/>
          <w:sz w:val="22"/>
          <w:szCs w:val="22"/>
        </w:rPr>
        <w:t>d</w:t>
      </w:r>
      <w:r w:rsidRPr="000E2A41">
        <w:rPr>
          <w:rFonts w:ascii="Bookman Old Style" w:eastAsia="Arial" w:hAnsi="Bookman Old Style" w:cs="Arial"/>
          <w:spacing w:val="-15"/>
          <w:sz w:val="22"/>
          <w:szCs w:val="22"/>
        </w:rPr>
        <w:t xml:space="preserve"> </w:t>
      </w:r>
      <w:r w:rsidRPr="000E2A41">
        <w:rPr>
          <w:rFonts w:ascii="Bookman Old Style" w:eastAsia="Arial" w:hAnsi="Bookman Old Style" w:cs="Arial"/>
          <w:spacing w:val="-5"/>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2"/>
          <w:sz w:val="22"/>
          <w:szCs w:val="22"/>
        </w:rPr>
        <w:t>spe</w:t>
      </w:r>
      <w:r w:rsidRPr="000E2A41">
        <w:rPr>
          <w:rFonts w:ascii="Bookman Old Style" w:eastAsia="Arial" w:hAnsi="Bookman Old Style" w:cs="Arial"/>
          <w:spacing w:val="10"/>
          <w:sz w:val="22"/>
          <w:szCs w:val="22"/>
        </w:rPr>
        <w:t>a</w:t>
      </w:r>
      <w:r w:rsidRPr="000E2A41">
        <w:rPr>
          <w:rFonts w:ascii="Bookman Old Style" w:eastAsia="Arial" w:hAnsi="Bookman Old Style" w:cs="Arial"/>
          <w:sz w:val="22"/>
          <w:szCs w:val="22"/>
        </w:rPr>
        <w:t>k</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7"/>
          <w:sz w:val="22"/>
          <w:szCs w:val="22"/>
        </w:rPr>
        <w:t>w</w:t>
      </w:r>
      <w:r w:rsidRPr="000E2A41">
        <w:rPr>
          <w:rFonts w:ascii="Bookman Old Style" w:eastAsia="Arial" w:hAnsi="Bookman Old Style" w:cs="Arial"/>
          <w:spacing w:val="-9"/>
          <w:sz w:val="22"/>
          <w:szCs w:val="22"/>
        </w:rPr>
        <w:t>i</w:t>
      </w:r>
      <w:r w:rsidRPr="000E2A41">
        <w:rPr>
          <w:rFonts w:ascii="Bookman Old Style" w:eastAsia="Arial" w:hAnsi="Bookman Old Style" w:cs="Arial"/>
          <w:spacing w:val="-5"/>
          <w:sz w:val="22"/>
          <w:szCs w:val="22"/>
        </w:rPr>
        <w:t>t</w:t>
      </w:r>
      <w:r w:rsidRPr="000E2A41">
        <w:rPr>
          <w:rFonts w:ascii="Bookman Old Style" w:eastAsia="Arial" w:hAnsi="Bookman Old Style" w:cs="Arial"/>
          <w:sz w:val="22"/>
          <w:szCs w:val="22"/>
        </w:rPr>
        <w:t xml:space="preserve">h </w:t>
      </w:r>
      <w:r w:rsidRPr="000E2A41">
        <w:rPr>
          <w:rFonts w:ascii="Bookman Old Style" w:eastAsia="Arial" w:hAnsi="Bookman Old Style" w:cs="Arial"/>
          <w:spacing w:val="5"/>
          <w:sz w:val="22"/>
          <w:szCs w:val="22"/>
        </w:rPr>
        <w:t>m</w:t>
      </w:r>
      <w:r w:rsidRPr="000E2A41">
        <w:rPr>
          <w:rFonts w:ascii="Bookman Old Style" w:eastAsia="Arial" w:hAnsi="Bookman Old Style" w:cs="Arial"/>
          <w:sz w:val="22"/>
          <w:szCs w:val="22"/>
        </w:rPr>
        <w:t>y</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ch</w:t>
      </w:r>
      <w:r w:rsidRPr="000E2A41">
        <w:rPr>
          <w:rFonts w:ascii="Bookman Old Style" w:eastAsia="Arial" w:hAnsi="Bookman Old Style" w:cs="Arial"/>
          <w:spacing w:val="-5"/>
          <w:sz w:val="22"/>
          <w:szCs w:val="22"/>
        </w:rPr>
        <w:t>il</w:t>
      </w:r>
      <w:r w:rsidRPr="000E2A41">
        <w:rPr>
          <w:rFonts w:ascii="Bookman Old Style" w:eastAsia="Arial" w:hAnsi="Bookman Old Style" w:cs="Arial"/>
          <w:spacing w:val="2"/>
          <w:sz w:val="22"/>
          <w:szCs w:val="22"/>
        </w:rPr>
        <w:t>d</w:t>
      </w:r>
      <w:r w:rsidRPr="000E2A41">
        <w:rPr>
          <w:rFonts w:ascii="Bookman Old Style" w:eastAsia="Arial" w:hAnsi="Bookman Old Style" w:cs="Arial"/>
          <w:sz w:val="22"/>
          <w:szCs w:val="22"/>
        </w:rPr>
        <w: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z w:val="22"/>
          <w:szCs w:val="22"/>
        </w:rPr>
        <w:t>I</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l</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ea</w:t>
      </w:r>
      <w:r w:rsidRPr="000E2A41">
        <w:rPr>
          <w:rFonts w:ascii="Bookman Old Style" w:eastAsia="Arial" w:hAnsi="Bookman Old Style" w:cs="Arial"/>
          <w:spacing w:val="6"/>
          <w:sz w:val="22"/>
          <w:szCs w:val="22"/>
        </w:rPr>
        <w:t>v</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z w:val="22"/>
          <w:szCs w:val="22"/>
        </w:rPr>
        <w:t>a</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spec</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c</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essag</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h</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on</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f</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00B570B0"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ff</w:t>
      </w:r>
      <w:r w:rsidRPr="000E2A41">
        <w:rPr>
          <w:rFonts w:ascii="Bookman Old Style" w:eastAsia="Arial" w:hAnsi="Bookman Old Style" w:cs="Arial"/>
          <w:sz w:val="22"/>
          <w:szCs w:val="22"/>
        </w:rPr>
        <w:t>.</w:t>
      </w:r>
    </w:p>
    <w:p w:rsidR="005B0C2E" w:rsidRPr="000E2A41" w:rsidRDefault="005B0C2E" w:rsidP="00136EC0">
      <w:pPr>
        <w:spacing w:line="260" w:lineRule="exact"/>
        <w:rPr>
          <w:rFonts w:ascii="Bookman Old Style" w:hAnsi="Bookman Old Style"/>
          <w:sz w:val="26"/>
          <w:szCs w:val="26"/>
        </w:rPr>
      </w:pPr>
    </w:p>
    <w:p w:rsidR="005B0C2E" w:rsidRPr="000E2A41" w:rsidRDefault="00091C8F" w:rsidP="00136EC0">
      <w:pPr>
        <w:spacing w:line="246" w:lineRule="auto"/>
        <w:ind w:left="821" w:right="84" w:hanging="360"/>
        <w:rPr>
          <w:rFonts w:ascii="Bookman Old Style" w:eastAsia="Arial" w:hAnsi="Bookman Old Style" w:cs="Arial"/>
          <w:sz w:val="22"/>
          <w:szCs w:val="22"/>
        </w:rPr>
      </w:pPr>
      <w:r w:rsidRPr="000E2A41">
        <w:rPr>
          <w:rFonts w:ascii="Bookman Old Style" w:eastAsia="Arial" w:hAnsi="Bookman Old Style" w:cs="Arial"/>
          <w:spacing w:val="2"/>
          <w:sz w:val="22"/>
          <w:szCs w:val="22"/>
        </w:rPr>
        <w:t>6</w:t>
      </w:r>
      <w:r w:rsidRPr="000E2A41">
        <w:rPr>
          <w:rFonts w:ascii="Bookman Old Style" w:eastAsia="Arial" w:hAnsi="Bookman Old Style" w:cs="Arial"/>
          <w:sz w:val="22"/>
          <w:szCs w:val="22"/>
        </w:rPr>
        <w:t xml:space="preserve">. </w:t>
      </w:r>
      <w:r w:rsidRPr="000E2A41">
        <w:rPr>
          <w:rFonts w:ascii="Bookman Old Style" w:eastAsia="Arial" w:hAnsi="Bookman Old Style" w:cs="Arial"/>
          <w:spacing w:val="27"/>
          <w:sz w:val="22"/>
          <w:szCs w:val="22"/>
        </w:rPr>
        <w:t xml:space="preserve"> </w:t>
      </w:r>
      <w:r w:rsidRPr="000E2A41">
        <w:rPr>
          <w:rFonts w:ascii="Bookman Old Style" w:eastAsia="Arial" w:hAnsi="Bookman Old Style" w:cs="Arial"/>
          <w:spacing w:val="8"/>
          <w:sz w:val="22"/>
          <w:szCs w:val="22"/>
        </w:rPr>
        <w:t>W</w:t>
      </w:r>
      <w:r w:rsidRPr="000E2A41">
        <w:rPr>
          <w:rFonts w:ascii="Bookman Old Style" w:eastAsia="Arial" w:hAnsi="Bookman Old Style" w:cs="Arial"/>
          <w:sz w:val="22"/>
          <w:szCs w:val="22"/>
        </w:rPr>
        <w:t>e</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unde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ha</w:t>
      </w:r>
      <w:r w:rsidRPr="000E2A41">
        <w:rPr>
          <w:rFonts w:ascii="Bookman Old Style" w:eastAsia="Arial" w:hAnsi="Bookman Old Style" w:cs="Arial"/>
          <w:sz w:val="22"/>
          <w:szCs w:val="22"/>
        </w:rPr>
        <w:t>t</w:t>
      </w:r>
      <w:r w:rsidRPr="000E2A41">
        <w:rPr>
          <w:rFonts w:ascii="Bookman Old Style" w:eastAsia="Arial" w:hAnsi="Bookman Old Style" w:cs="Arial"/>
          <w:spacing w:val="8"/>
          <w:sz w:val="22"/>
          <w:szCs w:val="22"/>
        </w:rPr>
        <w:t xml:space="preserve"> </w:t>
      </w:r>
      <w:r w:rsidRPr="000E2A41">
        <w:rPr>
          <w:rFonts w:ascii="Bookman Old Style" w:eastAsia="Arial" w:hAnsi="Bookman Old Style" w:cs="Arial"/>
          <w:spacing w:val="1"/>
          <w:sz w:val="22"/>
          <w:szCs w:val="22"/>
        </w:rPr>
        <w:t>P</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sona</w:t>
      </w:r>
      <w:r w:rsidRPr="000E2A41">
        <w:rPr>
          <w:rFonts w:ascii="Bookman Old Style" w:eastAsia="Arial" w:hAnsi="Bookman Old Style" w:cs="Arial"/>
          <w:sz w:val="22"/>
          <w:szCs w:val="22"/>
        </w:rPr>
        <w:t>l</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1"/>
          <w:sz w:val="22"/>
          <w:szCs w:val="22"/>
        </w:rPr>
        <w:t>G</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es</w:t>
      </w:r>
      <w:r w:rsidRPr="000E2A41">
        <w:rPr>
          <w:rFonts w:ascii="Bookman Old Style" w:eastAsia="Arial" w:hAnsi="Bookman Old Style" w:cs="Arial"/>
          <w:sz w:val="22"/>
          <w:szCs w:val="22"/>
        </w:rPr>
        <w:t>,</w:t>
      </w:r>
      <w:r w:rsidRPr="000E2A41">
        <w:rPr>
          <w:rFonts w:ascii="Bookman Old Style" w:eastAsia="Arial" w:hAnsi="Bookman Old Style" w:cs="Arial"/>
          <w:spacing w:val="8"/>
          <w:sz w:val="22"/>
          <w:szCs w:val="22"/>
        </w:rPr>
        <w:t xml:space="preserve"> </w:t>
      </w:r>
      <w:r w:rsidRPr="000E2A41">
        <w:rPr>
          <w:rFonts w:ascii="Bookman Old Style" w:eastAsia="Arial" w:hAnsi="Bookman Old Style" w:cs="Arial"/>
          <w:spacing w:val="-2"/>
          <w:sz w:val="22"/>
          <w:szCs w:val="22"/>
        </w:rPr>
        <w:t>T</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2"/>
          <w:sz w:val="22"/>
          <w:szCs w:val="22"/>
        </w:rPr>
        <w:t>y</w:t>
      </w:r>
      <w:r w:rsidRPr="000E2A41">
        <w:rPr>
          <w:rFonts w:ascii="Bookman Old Style" w:eastAsia="Arial" w:hAnsi="Bookman Old Style" w:cs="Arial"/>
          <w:spacing w:val="2"/>
          <w:sz w:val="22"/>
          <w:szCs w:val="22"/>
        </w:rPr>
        <w:t>s</w:t>
      </w:r>
      <w:r w:rsidRPr="000E2A41">
        <w:rPr>
          <w:rFonts w:ascii="Bookman Old Style" w:eastAsia="Arial" w:hAnsi="Bookman Old Style" w:cs="Arial"/>
          <w:sz w:val="22"/>
          <w:szCs w:val="22"/>
        </w:rPr>
        <w:t>,</w:t>
      </w:r>
      <w:r w:rsidRPr="000E2A41">
        <w:rPr>
          <w:rFonts w:ascii="Bookman Old Style" w:eastAsia="Arial" w:hAnsi="Bookman Old Style" w:cs="Arial"/>
          <w:spacing w:val="8"/>
          <w:sz w:val="22"/>
          <w:szCs w:val="22"/>
        </w:rPr>
        <w:t xml:space="preserve"> </w:t>
      </w:r>
      <w:r w:rsidRPr="000E2A41">
        <w:rPr>
          <w:rFonts w:ascii="Bookman Old Style" w:eastAsia="Arial" w:hAnsi="Bookman Old Style" w:cs="Arial"/>
          <w:spacing w:val="1"/>
          <w:sz w:val="22"/>
          <w:szCs w:val="22"/>
        </w:rPr>
        <w:t>C</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5"/>
          <w:sz w:val="22"/>
          <w:szCs w:val="22"/>
        </w:rPr>
        <w:t>ll</w:t>
      </w:r>
      <w:r w:rsidRPr="000E2A41">
        <w:rPr>
          <w:rFonts w:ascii="Bookman Old Style" w:eastAsia="Arial" w:hAnsi="Bookman Old Style" w:cs="Arial"/>
          <w:spacing w:val="2"/>
          <w:sz w:val="22"/>
          <w:szCs w:val="22"/>
        </w:rPr>
        <w:t>ec</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C</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ds</w:t>
      </w:r>
      <w:r w:rsidRPr="000E2A41">
        <w:rPr>
          <w:rFonts w:ascii="Bookman Old Style" w:eastAsia="Arial" w:hAnsi="Bookman Old Style" w:cs="Arial"/>
          <w:spacing w:val="-1"/>
          <w:sz w:val="22"/>
          <w:szCs w:val="22"/>
        </w:rPr>
        <w:t>/</w:t>
      </w:r>
      <w:r w:rsidRPr="000E2A41">
        <w:rPr>
          <w:rFonts w:ascii="Bookman Old Style" w:eastAsia="Arial" w:hAnsi="Bookman Old Style" w:cs="Arial"/>
          <w:spacing w:val="1"/>
          <w:sz w:val="22"/>
          <w:szCs w:val="22"/>
        </w:rPr>
        <w:t>N</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ebooks</w:t>
      </w:r>
      <w:r w:rsidRPr="000E2A41">
        <w:rPr>
          <w:rFonts w:ascii="Bookman Old Style" w:eastAsia="Arial" w:hAnsi="Bookman Old Style" w:cs="Arial"/>
          <w:sz w:val="22"/>
          <w:szCs w:val="22"/>
        </w:rPr>
        <w:t>,</w:t>
      </w:r>
      <w:r w:rsidRPr="000E2A41">
        <w:rPr>
          <w:rFonts w:ascii="Bookman Old Style" w:eastAsia="Arial" w:hAnsi="Bookman Old Style" w:cs="Arial"/>
          <w:spacing w:val="8"/>
          <w:sz w:val="22"/>
          <w:szCs w:val="22"/>
        </w:rPr>
        <w:t xml:space="preserve"> </w:t>
      </w:r>
      <w:r w:rsidRPr="000E2A41">
        <w:rPr>
          <w:rFonts w:ascii="Bookman Old Style" w:eastAsia="Arial" w:hAnsi="Bookman Old Style" w:cs="Arial"/>
          <w:spacing w:val="1"/>
          <w:sz w:val="22"/>
          <w:szCs w:val="22"/>
        </w:rPr>
        <w:t>S</w:t>
      </w:r>
      <w:r w:rsidRPr="000E2A41">
        <w:rPr>
          <w:rFonts w:ascii="Bookman Old Style" w:eastAsia="Arial" w:hAnsi="Bookman Old Style" w:cs="Arial"/>
          <w:spacing w:val="-5"/>
          <w:sz w:val="22"/>
          <w:szCs w:val="22"/>
        </w:rPr>
        <w:t>ill</w:t>
      </w:r>
      <w:r w:rsidRPr="000E2A41">
        <w:rPr>
          <w:rFonts w:ascii="Bookman Old Style" w:eastAsia="Arial" w:hAnsi="Bookman Old Style" w:cs="Arial"/>
          <w:sz w:val="22"/>
          <w:szCs w:val="22"/>
        </w:rPr>
        <w:t>y</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1"/>
          <w:sz w:val="22"/>
          <w:szCs w:val="22"/>
        </w:rPr>
        <w:t>B</w:t>
      </w:r>
      <w:r w:rsidRPr="000E2A41">
        <w:rPr>
          <w:rFonts w:ascii="Bookman Old Style" w:eastAsia="Arial" w:hAnsi="Bookman Old Style" w:cs="Arial"/>
          <w:spacing w:val="2"/>
          <w:sz w:val="22"/>
          <w:szCs w:val="22"/>
        </w:rPr>
        <w:t>ands</w:t>
      </w:r>
      <w:r w:rsidRPr="000E2A41">
        <w:rPr>
          <w:rFonts w:ascii="Bookman Old Style" w:eastAsia="Arial" w:hAnsi="Bookman Old Style" w:cs="Arial"/>
          <w:sz w:val="22"/>
          <w:szCs w:val="22"/>
        </w:rPr>
        <w:t>,</w:t>
      </w:r>
      <w:r w:rsidR="00136EC0" w:rsidRPr="000E2A41">
        <w:rPr>
          <w:rFonts w:ascii="Bookman Old Style" w:eastAsia="Arial" w:hAnsi="Bookman Old Style" w:cs="Arial"/>
          <w:spacing w:val="8"/>
          <w:sz w:val="22"/>
          <w:szCs w:val="22"/>
        </w:rPr>
        <w:t xml:space="preserve"> </w:t>
      </w:r>
      <w:r w:rsidRPr="000E2A41">
        <w:rPr>
          <w:rFonts w:ascii="Bookman Old Style" w:eastAsia="Arial" w:hAnsi="Bookman Old Style" w:cs="Arial"/>
          <w:spacing w:val="1"/>
          <w:sz w:val="22"/>
          <w:szCs w:val="22"/>
        </w:rPr>
        <w:t>CD</w:t>
      </w:r>
      <w:r w:rsidRPr="000E2A41">
        <w:rPr>
          <w:rFonts w:ascii="Bookman Old Style" w:eastAsia="Arial" w:hAnsi="Bookman Old Style" w:cs="Arial"/>
          <w:spacing w:val="-1"/>
          <w:sz w:val="22"/>
          <w:szCs w:val="22"/>
        </w:rPr>
        <w:t>/</w:t>
      </w:r>
      <w:r w:rsidRPr="000E2A41">
        <w:rPr>
          <w:rFonts w:ascii="Bookman Old Style" w:eastAsia="Arial" w:hAnsi="Bookman Old Style" w:cs="Arial"/>
          <w:spacing w:val="-3"/>
          <w:sz w:val="22"/>
          <w:szCs w:val="22"/>
        </w:rPr>
        <w:t>M</w:t>
      </w:r>
      <w:r w:rsidRPr="000E2A41">
        <w:rPr>
          <w:rFonts w:ascii="Bookman Old Style" w:eastAsia="Arial" w:hAnsi="Bookman Old Style" w:cs="Arial"/>
          <w:spacing w:val="1"/>
          <w:sz w:val="22"/>
          <w:szCs w:val="22"/>
        </w:rPr>
        <w:t>P</w:t>
      </w:r>
      <w:r w:rsidRPr="000E2A41">
        <w:rPr>
          <w:rFonts w:ascii="Bookman Old Style" w:eastAsia="Arial" w:hAnsi="Bookman Old Style" w:cs="Arial"/>
          <w:sz w:val="22"/>
          <w:szCs w:val="22"/>
        </w:rPr>
        <w:t>3</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1"/>
          <w:sz w:val="22"/>
          <w:szCs w:val="22"/>
        </w:rPr>
        <w:t>P</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2"/>
          <w:sz w:val="22"/>
          <w:szCs w:val="22"/>
        </w:rPr>
        <w:t>y</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s</w:t>
      </w:r>
      <w:r w:rsidRPr="000E2A41">
        <w:rPr>
          <w:rFonts w:ascii="Bookman Old Style" w:eastAsia="Arial" w:hAnsi="Bookman Old Style" w:cs="Arial"/>
          <w:sz w:val="22"/>
          <w:szCs w:val="22"/>
        </w:rPr>
        <w:t>,</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1"/>
          <w:sz w:val="22"/>
          <w:szCs w:val="22"/>
        </w:rPr>
        <w:t>V</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de</w:t>
      </w:r>
      <w:r w:rsidRPr="000E2A41">
        <w:rPr>
          <w:rFonts w:ascii="Bookman Old Style" w:eastAsia="Arial" w:hAnsi="Bookman Old Style" w:cs="Arial"/>
          <w:sz w:val="22"/>
          <w:szCs w:val="22"/>
        </w:rPr>
        <w:t>o</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1"/>
          <w:sz w:val="22"/>
          <w:szCs w:val="22"/>
        </w:rPr>
        <w:t>G</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s</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z w:val="22"/>
          <w:szCs w:val="22"/>
        </w:rPr>
        <w:t>r</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ec</w:t>
      </w:r>
      <w:r w:rsidRPr="000E2A41">
        <w:rPr>
          <w:rFonts w:ascii="Bookman Old Style" w:eastAsia="Arial" w:hAnsi="Bookman Old Style" w:cs="Arial"/>
          <w:spacing w:val="-1"/>
          <w:sz w:val="22"/>
          <w:szCs w:val="22"/>
        </w:rPr>
        <w:t>tr</w:t>
      </w:r>
      <w:r w:rsidRPr="000E2A41">
        <w:rPr>
          <w:rFonts w:ascii="Bookman Old Style" w:eastAsia="Arial" w:hAnsi="Bookman Old Style" w:cs="Arial"/>
          <w:spacing w:val="2"/>
          <w:sz w:val="22"/>
          <w:szCs w:val="22"/>
        </w:rPr>
        <w:t>on</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c</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de</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ce</w:t>
      </w:r>
      <w:r w:rsidRPr="000E2A41">
        <w:rPr>
          <w:rFonts w:ascii="Bookman Old Style" w:eastAsia="Arial" w:hAnsi="Bookman Old Style" w:cs="Arial"/>
          <w:sz w:val="22"/>
          <w:szCs w:val="22"/>
        </w:rPr>
        <w:t>s</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shou</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d</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1"/>
          <w:sz w:val="22"/>
          <w:szCs w:val="22"/>
        </w:rPr>
        <w:t>NO</w:t>
      </w:r>
      <w:r w:rsidRPr="000E2A41">
        <w:rPr>
          <w:rFonts w:ascii="Bookman Old Style" w:eastAsia="Arial" w:hAnsi="Bookman Old Style" w:cs="Arial"/>
          <w:sz w:val="22"/>
          <w:szCs w:val="22"/>
        </w:rPr>
        <w:t>T</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b</w:t>
      </w:r>
      <w:r w:rsidRPr="000E2A41">
        <w:rPr>
          <w:rFonts w:ascii="Bookman Old Style" w:eastAsia="Arial" w:hAnsi="Bookman Old Style" w:cs="Arial"/>
          <w:sz w:val="22"/>
          <w:szCs w:val="22"/>
        </w:rPr>
        <w:t>e</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b</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ough</w:t>
      </w:r>
      <w:r w:rsidRPr="000E2A41">
        <w:rPr>
          <w:rFonts w:ascii="Bookman Old Style" w:eastAsia="Arial" w:hAnsi="Bookman Old Style" w:cs="Arial"/>
          <w:sz w:val="22"/>
          <w:szCs w:val="22"/>
        </w:rPr>
        <w:t>t</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3"/>
          <w:sz w:val="22"/>
          <w:szCs w:val="22"/>
        </w:rPr>
        <w:t xml:space="preserve"> </w:t>
      </w:r>
      <w:r w:rsidR="00136EC0" w:rsidRPr="000E2A41">
        <w:rPr>
          <w:rFonts w:ascii="Bookman Old Style" w:eastAsia="Arial" w:hAnsi="Bookman Old Style" w:cs="Arial"/>
          <w:spacing w:val="-1"/>
          <w:sz w:val="22"/>
          <w:szCs w:val="22"/>
        </w:rPr>
        <w:t>CWM unless approved by staff.</w:t>
      </w:r>
      <w:r w:rsidRPr="000E2A41">
        <w:rPr>
          <w:rFonts w:ascii="Bookman Old Style" w:eastAsia="Arial" w:hAnsi="Bookman Old Style" w:cs="Arial"/>
          <w:spacing w:val="46"/>
          <w:sz w:val="22"/>
          <w:szCs w:val="22"/>
        </w:rPr>
        <w:t xml:space="preserve"> </w:t>
      </w:r>
      <w:r w:rsidRPr="000E2A41">
        <w:rPr>
          <w:rFonts w:ascii="Bookman Old Style" w:eastAsia="Arial" w:hAnsi="Bookman Old Style" w:cs="Arial"/>
          <w:spacing w:val="-1"/>
          <w:sz w:val="22"/>
          <w:szCs w:val="22"/>
        </w:rPr>
        <w:t>I</w:t>
      </w:r>
      <w:r w:rsidRPr="000E2A41">
        <w:rPr>
          <w:rFonts w:ascii="Bookman Old Style" w:eastAsia="Arial" w:hAnsi="Bookman Old Style" w:cs="Arial"/>
          <w:sz w:val="22"/>
          <w:szCs w:val="22"/>
        </w:rPr>
        <w:t>f</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z w:val="22"/>
          <w:szCs w:val="22"/>
        </w:rPr>
        <w:t xml:space="preserve">y </w:t>
      </w:r>
      <w:r w:rsidRPr="000E2A41">
        <w:rPr>
          <w:rFonts w:ascii="Bookman Old Style" w:eastAsia="Arial" w:hAnsi="Bookman Old Style" w:cs="Arial"/>
          <w:spacing w:val="2"/>
          <w:sz w:val="22"/>
          <w:szCs w:val="22"/>
        </w:rPr>
        <w:t>b</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w:t>
      </w:r>
      <w:r w:rsidRPr="000E2A41">
        <w:rPr>
          <w:rFonts w:ascii="Bookman Old Style" w:eastAsia="Arial" w:hAnsi="Bookman Old Style" w:cs="Arial"/>
          <w:sz w:val="22"/>
          <w:szCs w:val="22"/>
        </w:rPr>
        <w:t>g</w:t>
      </w:r>
      <w:r w:rsidRPr="000E2A41">
        <w:rPr>
          <w:rFonts w:ascii="Bookman Old Style" w:eastAsia="Arial" w:hAnsi="Bookman Old Style" w:cs="Arial"/>
          <w:spacing w:val="8"/>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y</w:t>
      </w:r>
      <w:r w:rsidRPr="000E2A41">
        <w:rPr>
          <w:rFonts w:ascii="Bookman Old Style" w:eastAsia="Arial" w:hAnsi="Bookman Old Style" w:cs="Arial"/>
          <w:spacing w:val="5"/>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f</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hes</w:t>
      </w:r>
      <w:r w:rsidRPr="000E2A41">
        <w:rPr>
          <w:rFonts w:ascii="Bookman Old Style" w:eastAsia="Arial" w:hAnsi="Bookman Old Style" w:cs="Arial"/>
          <w:sz w:val="22"/>
          <w:szCs w:val="22"/>
        </w:rPr>
        <w:t>e</w:t>
      </w:r>
      <w:r w:rsidRPr="000E2A41">
        <w:rPr>
          <w:rFonts w:ascii="Bookman Old Style" w:eastAsia="Arial" w:hAnsi="Bookman Old Style" w:cs="Arial"/>
          <w:spacing w:val="8"/>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m</w:t>
      </w:r>
      <w:r w:rsidRPr="000E2A41">
        <w:rPr>
          <w:rFonts w:ascii="Bookman Old Style" w:eastAsia="Arial" w:hAnsi="Bookman Old Style" w:cs="Arial"/>
          <w:sz w:val="22"/>
          <w:szCs w:val="22"/>
        </w:rPr>
        <w:t>s</w:t>
      </w:r>
      <w:r w:rsidRPr="000E2A41">
        <w:rPr>
          <w:rFonts w:ascii="Bookman Old Style" w:eastAsia="Arial" w:hAnsi="Bookman Old Style" w:cs="Arial"/>
          <w:spacing w:val="9"/>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n</w:t>
      </w:r>
      <w:r w:rsidRPr="000E2A41">
        <w:rPr>
          <w:rFonts w:ascii="Bookman Old Style" w:eastAsia="Arial" w:hAnsi="Bookman Old Style" w:cs="Arial"/>
          <w:spacing w:val="8"/>
          <w:sz w:val="22"/>
          <w:szCs w:val="22"/>
        </w:rPr>
        <w:t xml:space="preserve"> </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e</w:t>
      </w:r>
      <w:r w:rsidRPr="000E2A41">
        <w:rPr>
          <w:rFonts w:ascii="Bookman Old Style" w:eastAsia="Arial" w:hAnsi="Bookman Old Style" w:cs="Arial"/>
          <w:spacing w:val="8"/>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z w:val="22"/>
          <w:szCs w:val="22"/>
        </w:rPr>
        <w:t>y</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y</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b</w:t>
      </w:r>
      <w:r w:rsidRPr="000E2A41">
        <w:rPr>
          <w:rFonts w:ascii="Bookman Old Style" w:eastAsia="Arial" w:hAnsi="Bookman Old Style" w:cs="Arial"/>
          <w:sz w:val="22"/>
          <w:szCs w:val="22"/>
        </w:rPr>
        <w:t>e</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con</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sca</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ed</w:t>
      </w:r>
      <w:r w:rsidRPr="000E2A41">
        <w:rPr>
          <w:rFonts w:ascii="Bookman Old Style" w:eastAsia="Arial" w:hAnsi="Bookman Old Style" w:cs="Arial"/>
          <w:sz w:val="22"/>
          <w:szCs w:val="22"/>
        </w:rPr>
        <w:t xml:space="preserve">. </w:t>
      </w:r>
      <w:r w:rsidRPr="000E2A41">
        <w:rPr>
          <w:rFonts w:ascii="Bookman Old Style" w:eastAsia="Arial" w:hAnsi="Bookman Old Style" w:cs="Arial"/>
          <w:spacing w:val="5"/>
          <w:sz w:val="22"/>
          <w:szCs w:val="22"/>
        </w:rPr>
        <w:t xml:space="preserve"> </w:t>
      </w:r>
      <w:r w:rsidR="00136EC0" w:rsidRPr="000E2A41">
        <w:rPr>
          <w:rFonts w:ascii="Bookman Old Style" w:eastAsia="Arial" w:hAnsi="Bookman Old Style" w:cs="Arial"/>
          <w:sz w:val="22"/>
          <w:szCs w:val="22"/>
        </w:rPr>
        <w:t>W</w:t>
      </w:r>
      <w:r w:rsidR="00136EC0" w:rsidRPr="000E2A41">
        <w:rPr>
          <w:rFonts w:ascii="Bookman Old Style" w:eastAsia="Arial" w:hAnsi="Bookman Old Style" w:cs="Arial"/>
          <w:spacing w:val="-43"/>
          <w:sz w:val="22"/>
          <w:szCs w:val="22"/>
        </w:rPr>
        <w:t>e</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unde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ha</w:t>
      </w:r>
      <w:r w:rsidRPr="000E2A41">
        <w:rPr>
          <w:rFonts w:ascii="Bookman Old Style" w:eastAsia="Arial" w:hAnsi="Bookman Old Style" w:cs="Arial"/>
          <w:sz w:val="22"/>
          <w:szCs w:val="22"/>
        </w:rPr>
        <w:t>t</w:t>
      </w:r>
      <w:r w:rsidRPr="000E2A41">
        <w:rPr>
          <w:rFonts w:ascii="Bookman Old Style" w:eastAsia="Arial" w:hAnsi="Bookman Old Style" w:cs="Arial"/>
          <w:spacing w:val="2"/>
          <w:sz w:val="22"/>
          <w:szCs w:val="22"/>
        </w:rPr>
        <w:t xml:space="preserve"> </w:t>
      </w:r>
      <w:r w:rsidR="00136EC0" w:rsidRPr="000E2A41">
        <w:rPr>
          <w:rFonts w:ascii="Bookman Old Style" w:eastAsia="Arial" w:hAnsi="Bookman Old Style" w:cs="Arial"/>
          <w:spacing w:val="1"/>
          <w:sz w:val="22"/>
          <w:szCs w:val="22"/>
        </w:rPr>
        <w:t>CWM</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s</w:t>
      </w:r>
      <w:r w:rsidRPr="000E2A41">
        <w:rPr>
          <w:rFonts w:ascii="Bookman Old Style" w:eastAsia="Arial" w:hAnsi="Bookman Old Style" w:cs="Arial"/>
          <w:spacing w:val="5"/>
          <w:sz w:val="22"/>
          <w:szCs w:val="22"/>
        </w:rPr>
        <w:t xml:space="preserve"> </w:t>
      </w:r>
      <w:r w:rsidRPr="000E2A41">
        <w:rPr>
          <w:rFonts w:ascii="Bookman Old Style" w:eastAsia="Arial" w:hAnsi="Bookman Old Style" w:cs="Arial"/>
          <w:spacing w:val="2"/>
          <w:sz w:val="22"/>
          <w:szCs w:val="22"/>
        </w:rPr>
        <w:t>no</w:t>
      </w:r>
      <w:r w:rsidRPr="000E2A41">
        <w:rPr>
          <w:rFonts w:ascii="Bookman Old Style" w:eastAsia="Arial" w:hAnsi="Bookman Old Style" w:cs="Arial"/>
          <w:sz w:val="22"/>
          <w:szCs w:val="22"/>
        </w:rPr>
        <w:t xml:space="preserve">t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espons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b</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y</w:t>
      </w:r>
      <w:r w:rsidRPr="000E2A41">
        <w:rPr>
          <w:rFonts w:ascii="Bookman Old Style" w:eastAsia="Arial" w:hAnsi="Bookman Old Style" w:cs="Arial"/>
          <w:spacing w:val="-15"/>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m</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ha</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os</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en</w:t>
      </w:r>
      <w:r w:rsidRPr="000E2A41">
        <w:rPr>
          <w:rFonts w:ascii="Bookman Old Style" w:eastAsia="Arial" w:hAnsi="Bookman Old Style" w:cs="Arial"/>
          <w:sz w:val="22"/>
          <w:szCs w:val="22"/>
        </w:rPr>
        <w:t>.</w:t>
      </w:r>
      <w:r w:rsidRPr="000E2A41">
        <w:rPr>
          <w:rFonts w:ascii="Bookman Old Style" w:eastAsia="Arial" w:hAnsi="Bookman Old Style" w:cs="Arial"/>
          <w:spacing w:val="34"/>
          <w:sz w:val="22"/>
          <w:szCs w:val="22"/>
        </w:rPr>
        <w:t xml:space="preserve"> </w:t>
      </w:r>
    </w:p>
    <w:p w:rsidR="005B0C2E" w:rsidRPr="000E2A41" w:rsidRDefault="005B0C2E" w:rsidP="00136EC0">
      <w:pPr>
        <w:spacing w:line="260" w:lineRule="exact"/>
        <w:rPr>
          <w:rFonts w:ascii="Bookman Old Style" w:hAnsi="Bookman Old Style"/>
          <w:sz w:val="26"/>
          <w:szCs w:val="26"/>
        </w:rPr>
      </w:pPr>
    </w:p>
    <w:p w:rsidR="005B0C2E" w:rsidRPr="000E2A41" w:rsidRDefault="00091C8F" w:rsidP="00136EC0">
      <w:pPr>
        <w:spacing w:line="246" w:lineRule="auto"/>
        <w:ind w:left="821" w:right="73" w:hanging="360"/>
        <w:rPr>
          <w:rFonts w:ascii="Bookman Old Style" w:eastAsia="Arial" w:hAnsi="Bookman Old Style" w:cs="Arial"/>
          <w:sz w:val="22"/>
          <w:szCs w:val="22"/>
        </w:rPr>
      </w:pPr>
      <w:r w:rsidRPr="000E2A41">
        <w:rPr>
          <w:rFonts w:ascii="Bookman Old Style" w:eastAsia="Arial" w:hAnsi="Bookman Old Style" w:cs="Arial"/>
          <w:spacing w:val="2"/>
          <w:sz w:val="22"/>
          <w:szCs w:val="22"/>
        </w:rPr>
        <w:t>7</w:t>
      </w:r>
      <w:r w:rsidRPr="000E2A41">
        <w:rPr>
          <w:rFonts w:ascii="Bookman Old Style" w:eastAsia="Arial" w:hAnsi="Bookman Old Style" w:cs="Arial"/>
          <w:sz w:val="22"/>
          <w:szCs w:val="22"/>
        </w:rPr>
        <w:t xml:space="preserve">. </w:t>
      </w:r>
      <w:r w:rsidRPr="000E2A41">
        <w:rPr>
          <w:rFonts w:ascii="Bookman Old Style" w:eastAsia="Arial" w:hAnsi="Bookman Old Style" w:cs="Arial"/>
          <w:spacing w:val="48"/>
          <w:sz w:val="22"/>
          <w:szCs w:val="22"/>
        </w:rPr>
        <w:t xml:space="preserve"> </w:t>
      </w:r>
      <w:r w:rsidRPr="000E2A41">
        <w:rPr>
          <w:rFonts w:ascii="Bookman Old Style" w:eastAsia="Arial" w:hAnsi="Bookman Old Style" w:cs="Arial"/>
          <w:sz w:val="22"/>
          <w:szCs w:val="22"/>
        </w:rPr>
        <w:t>I</w:t>
      </w:r>
      <w:r w:rsidRPr="000E2A41">
        <w:rPr>
          <w:rFonts w:ascii="Bookman Old Style" w:eastAsia="Arial" w:hAnsi="Bookman Old Style" w:cs="Arial"/>
          <w:spacing w:val="5"/>
          <w:sz w:val="22"/>
          <w:szCs w:val="22"/>
        </w:rPr>
        <w:t xml:space="preserve"> </w:t>
      </w:r>
      <w:r w:rsidRPr="000E2A41">
        <w:rPr>
          <w:rFonts w:ascii="Bookman Old Style" w:eastAsia="Arial" w:hAnsi="Bookman Old Style" w:cs="Arial"/>
          <w:spacing w:val="2"/>
          <w:sz w:val="22"/>
          <w:szCs w:val="22"/>
        </w:rPr>
        <w:t>ha</w:t>
      </w:r>
      <w:r w:rsidRPr="000E2A41">
        <w:rPr>
          <w:rFonts w:ascii="Bookman Old Style" w:eastAsia="Arial" w:hAnsi="Bookman Old Style" w:cs="Arial"/>
          <w:spacing w:val="6"/>
          <w:sz w:val="22"/>
          <w:szCs w:val="22"/>
        </w:rPr>
        <w:t>v</w:t>
      </w:r>
      <w:r w:rsidRPr="000E2A41">
        <w:rPr>
          <w:rFonts w:ascii="Bookman Old Style" w:eastAsia="Arial" w:hAnsi="Bookman Old Style" w:cs="Arial"/>
          <w:sz w:val="22"/>
          <w:szCs w:val="22"/>
        </w:rPr>
        <w:t>e</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2"/>
          <w:sz w:val="22"/>
          <w:szCs w:val="22"/>
        </w:rPr>
        <w:t>x</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ne</w:t>
      </w:r>
      <w:r w:rsidRPr="000E2A41">
        <w:rPr>
          <w:rFonts w:ascii="Bookman Old Style" w:eastAsia="Arial" w:hAnsi="Bookman Old Style" w:cs="Arial"/>
          <w:sz w:val="22"/>
          <w:szCs w:val="22"/>
        </w:rPr>
        <w:t>d</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z w:val="22"/>
          <w:szCs w:val="22"/>
        </w:rPr>
        <w:t>y</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ch</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d</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ha</w:t>
      </w:r>
      <w:r w:rsidRPr="000E2A41">
        <w:rPr>
          <w:rFonts w:ascii="Bookman Old Style" w:eastAsia="Arial" w:hAnsi="Bookman Old Style" w:cs="Arial"/>
          <w:sz w:val="22"/>
          <w:szCs w:val="22"/>
        </w:rPr>
        <w:t>t</w:t>
      </w:r>
      <w:r w:rsidRPr="000E2A41">
        <w:rPr>
          <w:rFonts w:ascii="Bookman Old Style" w:eastAsia="Arial" w:hAnsi="Bookman Old Style" w:cs="Arial"/>
          <w:spacing w:val="5"/>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r</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sa</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9"/>
          <w:sz w:val="22"/>
          <w:szCs w:val="22"/>
        </w:rPr>
        <w:t>e</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y</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z w:val="22"/>
          <w:szCs w:val="22"/>
        </w:rPr>
        <w:t>y</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e</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no</w:t>
      </w:r>
      <w:r w:rsidRPr="000E2A41">
        <w:rPr>
          <w:rFonts w:ascii="Bookman Old Style" w:eastAsia="Arial" w:hAnsi="Bookman Old Style" w:cs="Arial"/>
          <w:sz w:val="22"/>
          <w:szCs w:val="22"/>
        </w:rPr>
        <w:t>t</w:t>
      </w:r>
      <w:r w:rsidRPr="000E2A41">
        <w:rPr>
          <w:rFonts w:ascii="Bookman Old Style" w:eastAsia="Arial" w:hAnsi="Bookman Old Style" w:cs="Arial"/>
          <w:spacing w:val="5"/>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b</w:t>
      </w:r>
      <w:r w:rsidRPr="000E2A41">
        <w:rPr>
          <w:rFonts w:ascii="Bookman Old Style" w:eastAsia="Arial" w:hAnsi="Bookman Old Style" w:cs="Arial"/>
          <w:sz w:val="22"/>
          <w:szCs w:val="22"/>
        </w:rPr>
        <w:t>e</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n</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 xml:space="preserve">y </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f</w:t>
      </w:r>
      <w:r w:rsidRPr="000E2A41">
        <w:rPr>
          <w:rFonts w:ascii="Bookman Old Style" w:eastAsia="Arial" w:hAnsi="Bookman Old Style" w:cs="Arial"/>
          <w:sz w:val="22"/>
          <w:szCs w:val="22"/>
        </w:rPr>
        <w:t>f</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ff</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ces</w:t>
      </w:r>
      <w:r w:rsidRPr="000E2A41">
        <w:rPr>
          <w:rFonts w:ascii="Bookman Old Style" w:eastAsia="Arial" w:hAnsi="Bookman Old Style" w:cs="Arial"/>
          <w:sz w:val="22"/>
          <w:szCs w:val="22"/>
        </w:rPr>
        <w:t>,</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k</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chen</w:t>
      </w:r>
      <w:r w:rsidRPr="000E2A41">
        <w:rPr>
          <w:rFonts w:ascii="Bookman Old Style" w:eastAsia="Arial" w:hAnsi="Bookman Old Style" w:cs="Arial"/>
          <w:sz w:val="22"/>
          <w:szCs w:val="22"/>
        </w:rPr>
        <w:t>,</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ag</w:t>
      </w:r>
      <w:r w:rsidRPr="000E2A41">
        <w:rPr>
          <w:rFonts w:ascii="Bookman Old Style" w:eastAsia="Arial" w:hAnsi="Bookman Old Style" w:cs="Arial"/>
          <w:sz w:val="22"/>
          <w:szCs w:val="22"/>
        </w:rPr>
        <w:t xml:space="preserve">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eas</w:t>
      </w:r>
      <w:r w:rsidRPr="000E2A41">
        <w:rPr>
          <w:rFonts w:ascii="Bookman Old Style" w:eastAsia="Arial" w:hAnsi="Bookman Old Style" w:cs="Arial"/>
          <w:sz w:val="22"/>
          <w:szCs w:val="22"/>
        </w:rPr>
        <w:t>,</w:t>
      </w:r>
      <w:r w:rsidRPr="000E2A41">
        <w:rPr>
          <w:rFonts w:ascii="Bookman Old Style" w:eastAsia="Arial" w:hAnsi="Bookman Old Style" w:cs="Arial"/>
          <w:spacing w:val="32"/>
          <w:sz w:val="22"/>
          <w:szCs w:val="22"/>
        </w:rPr>
        <w:t xml:space="preserve"> </w:t>
      </w:r>
      <w:r w:rsidRPr="000E2A41">
        <w:rPr>
          <w:rFonts w:ascii="Bookman Old Style" w:eastAsia="Arial" w:hAnsi="Bookman Old Style" w:cs="Arial"/>
          <w:spacing w:val="2"/>
          <w:sz w:val="22"/>
          <w:szCs w:val="22"/>
        </w:rPr>
        <w:t>ha</w:t>
      </w:r>
      <w:r w:rsidRPr="000E2A41">
        <w:rPr>
          <w:rFonts w:ascii="Bookman Old Style" w:eastAsia="Arial" w:hAnsi="Bookman Old Style" w:cs="Arial"/>
          <w:spacing w:val="-5"/>
          <w:sz w:val="22"/>
          <w:szCs w:val="22"/>
        </w:rPr>
        <w:t>ll</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2"/>
          <w:sz w:val="22"/>
          <w:szCs w:val="22"/>
        </w:rPr>
        <w:t>y</w:t>
      </w:r>
      <w:r w:rsidRPr="000E2A41">
        <w:rPr>
          <w:rFonts w:ascii="Bookman Old Style" w:eastAsia="Arial" w:hAnsi="Bookman Old Style" w:cs="Arial"/>
          <w:spacing w:val="2"/>
          <w:sz w:val="22"/>
          <w:szCs w:val="22"/>
        </w:rPr>
        <w:t>s</w:t>
      </w:r>
      <w:r w:rsidRPr="000E2A41">
        <w:rPr>
          <w:rFonts w:ascii="Bookman Old Style" w:eastAsia="Arial" w:hAnsi="Bookman Old Style" w:cs="Arial"/>
          <w:sz w:val="22"/>
          <w:szCs w:val="22"/>
        </w:rPr>
        <w:t>,</w:t>
      </w:r>
      <w:r w:rsidRPr="000E2A41">
        <w:rPr>
          <w:rFonts w:ascii="Bookman Old Style" w:eastAsia="Arial" w:hAnsi="Bookman Old Style" w:cs="Arial"/>
          <w:spacing w:val="32"/>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es</w:t>
      </w:r>
      <w:r w:rsidRPr="000E2A41">
        <w:rPr>
          <w:rFonts w:ascii="Bookman Old Style" w:eastAsia="Arial" w:hAnsi="Bookman Old Style" w:cs="Arial"/>
          <w:spacing w:val="-1"/>
          <w:sz w:val="22"/>
          <w:szCs w:val="22"/>
        </w:rPr>
        <w:t>tr</w:t>
      </w:r>
      <w:r w:rsidRPr="000E2A41">
        <w:rPr>
          <w:rFonts w:ascii="Bookman Old Style" w:eastAsia="Arial" w:hAnsi="Bookman Old Style" w:cs="Arial"/>
          <w:spacing w:val="2"/>
          <w:sz w:val="22"/>
          <w:szCs w:val="22"/>
        </w:rPr>
        <w:t>oo</w:t>
      </w:r>
      <w:r w:rsidRPr="000E2A41">
        <w:rPr>
          <w:rFonts w:ascii="Bookman Old Style" w:eastAsia="Arial" w:hAnsi="Bookman Old Style" w:cs="Arial"/>
          <w:spacing w:val="5"/>
          <w:sz w:val="22"/>
          <w:szCs w:val="22"/>
        </w:rPr>
        <w:t>m</w:t>
      </w:r>
      <w:r w:rsidRPr="000E2A41">
        <w:rPr>
          <w:rFonts w:ascii="Bookman Old Style" w:eastAsia="Arial" w:hAnsi="Bookman Old Style" w:cs="Arial"/>
          <w:sz w:val="22"/>
          <w:szCs w:val="22"/>
        </w:rPr>
        <w:t>s</w:t>
      </w:r>
      <w:r w:rsidRPr="000E2A41">
        <w:rPr>
          <w:rFonts w:ascii="Bookman Old Style" w:eastAsia="Arial" w:hAnsi="Bookman Old Style" w:cs="Arial"/>
          <w:spacing w:val="3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28"/>
          <w:sz w:val="22"/>
          <w:szCs w:val="22"/>
        </w:rPr>
        <w:t xml:space="preserve"> </w:t>
      </w:r>
      <w:r w:rsidRPr="000E2A41">
        <w:rPr>
          <w:rFonts w:ascii="Bookman Old Style" w:eastAsia="Arial" w:hAnsi="Bookman Old Style" w:cs="Arial"/>
          <w:spacing w:val="2"/>
          <w:sz w:val="22"/>
          <w:szCs w:val="22"/>
        </w:rPr>
        <w:t>ou</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d</w:t>
      </w:r>
      <w:r w:rsidRPr="000E2A41">
        <w:rPr>
          <w:rFonts w:ascii="Bookman Old Style" w:eastAsia="Arial" w:hAnsi="Bookman Old Style" w:cs="Arial"/>
          <w:sz w:val="22"/>
          <w:szCs w:val="22"/>
        </w:rPr>
        <w:t>e</w:t>
      </w:r>
      <w:r w:rsidRPr="000E2A41">
        <w:rPr>
          <w:rFonts w:ascii="Bookman Old Style" w:eastAsia="Arial" w:hAnsi="Bookman Old Style" w:cs="Arial"/>
          <w:spacing w:val="30"/>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ea</w:t>
      </w:r>
      <w:r w:rsidRPr="000E2A41">
        <w:rPr>
          <w:rFonts w:ascii="Bookman Old Style" w:eastAsia="Arial" w:hAnsi="Bookman Old Style" w:cs="Arial"/>
          <w:sz w:val="22"/>
          <w:szCs w:val="22"/>
        </w:rPr>
        <w:t>s</w:t>
      </w:r>
      <w:r w:rsidRPr="000E2A41">
        <w:rPr>
          <w:rFonts w:ascii="Bookman Old Style" w:eastAsia="Arial" w:hAnsi="Bookman Old Style" w:cs="Arial"/>
          <w:spacing w:val="31"/>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hou</w:t>
      </w:r>
      <w:r w:rsidRPr="000E2A41">
        <w:rPr>
          <w:rFonts w:ascii="Bookman Old Style" w:eastAsia="Arial" w:hAnsi="Bookman Old Style" w:cs="Arial"/>
          <w:sz w:val="22"/>
          <w:szCs w:val="22"/>
        </w:rPr>
        <w:t>t</w:t>
      </w:r>
      <w:r w:rsidRPr="000E2A41">
        <w:rPr>
          <w:rFonts w:ascii="Bookman Old Style" w:eastAsia="Arial" w:hAnsi="Bookman Old Style" w:cs="Arial"/>
          <w:spacing w:val="28"/>
          <w:sz w:val="22"/>
          <w:szCs w:val="22"/>
        </w:rPr>
        <w:t xml:space="preserve"> </w:t>
      </w:r>
      <w:r w:rsidRPr="000E2A41">
        <w:rPr>
          <w:rFonts w:ascii="Bookman Old Style" w:eastAsia="Arial" w:hAnsi="Bookman Old Style" w:cs="Arial"/>
          <w:spacing w:val="2"/>
          <w:sz w:val="22"/>
          <w:szCs w:val="22"/>
        </w:rPr>
        <w:t>pe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ss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on</w:t>
      </w:r>
      <w:r w:rsidR="00136EC0" w:rsidRPr="000E2A41">
        <w:rPr>
          <w:rFonts w:ascii="Bookman Old Style" w:eastAsia="Arial" w:hAnsi="Bookman Old Style" w:cs="Arial"/>
          <w:sz w:val="22"/>
          <w:szCs w:val="22"/>
        </w:rPr>
        <w:t xml:space="preserve">.  </w:t>
      </w:r>
      <w:r w:rsidRPr="000E2A41">
        <w:rPr>
          <w:rFonts w:ascii="Bookman Old Style" w:eastAsia="Arial" w:hAnsi="Bookman Old Style" w:cs="Arial"/>
          <w:spacing w:val="-3"/>
          <w:sz w:val="22"/>
          <w:szCs w:val="22"/>
        </w:rPr>
        <w:t>M</w:t>
      </w:r>
      <w:r w:rsidRPr="000E2A41">
        <w:rPr>
          <w:rFonts w:ascii="Bookman Old Style" w:eastAsia="Arial" w:hAnsi="Bookman Old Style" w:cs="Arial"/>
          <w:sz w:val="22"/>
          <w:szCs w:val="22"/>
        </w:rPr>
        <w:t>y</w:t>
      </w:r>
      <w:r w:rsidRPr="000E2A41">
        <w:rPr>
          <w:rFonts w:ascii="Bookman Old Style" w:eastAsia="Arial" w:hAnsi="Bookman Old Style" w:cs="Arial"/>
          <w:spacing w:val="27"/>
          <w:sz w:val="22"/>
          <w:szCs w:val="22"/>
        </w:rPr>
        <w:t xml:space="preserve"> </w:t>
      </w:r>
      <w:r w:rsidRPr="000E2A41">
        <w:rPr>
          <w:rFonts w:ascii="Bookman Old Style" w:eastAsia="Arial" w:hAnsi="Bookman Old Style" w:cs="Arial"/>
          <w:spacing w:val="2"/>
          <w:sz w:val="22"/>
          <w:szCs w:val="22"/>
        </w:rPr>
        <w:t>ch</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d</w:t>
      </w:r>
      <w:r w:rsidRPr="000E2A41">
        <w:rPr>
          <w:rFonts w:ascii="Bookman Old Style" w:eastAsia="Arial" w:hAnsi="Bookman Old Style" w:cs="Arial"/>
          <w:spacing w:val="30"/>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30"/>
          <w:sz w:val="22"/>
          <w:szCs w:val="22"/>
        </w:rPr>
        <w:t xml:space="preserve"> </w:t>
      </w:r>
      <w:r w:rsidRPr="000E2A41">
        <w:rPr>
          <w:rFonts w:ascii="Bookman Old Style" w:eastAsia="Arial" w:hAnsi="Bookman Old Style" w:cs="Arial"/>
          <w:sz w:val="22"/>
          <w:szCs w:val="22"/>
        </w:rPr>
        <w:t xml:space="preserve">I </w:t>
      </w:r>
      <w:r w:rsidRPr="000E2A41">
        <w:rPr>
          <w:rFonts w:ascii="Bookman Old Style" w:eastAsia="Arial" w:hAnsi="Bookman Old Style" w:cs="Arial"/>
          <w:spacing w:val="2"/>
          <w:sz w:val="22"/>
          <w:szCs w:val="22"/>
        </w:rPr>
        <w:t>unde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ha</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r</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sa</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y</w:t>
      </w:r>
      <w:r w:rsidRPr="000E2A41">
        <w:rPr>
          <w:rFonts w:ascii="Bookman Old Style" w:eastAsia="Arial" w:hAnsi="Bookman Old Style" w:cs="Arial"/>
          <w:spacing w:val="-15"/>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z w:val="22"/>
          <w:szCs w:val="22"/>
        </w:rPr>
        <w:t>y</w:t>
      </w:r>
      <w:r w:rsidRPr="000E2A41">
        <w:rPr>
          <w:rFonts w:ascii="Bookman Old Style" w:eastAsia="Arial" w:hAnsi="Bookman Old Style" w:cs="Arial"/>
          <w:spacing w:val="-15"/>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n</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h</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r</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ass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gne</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g</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ou</w:t>
      </w:r>
      <w:r w:rsidRPr="000E2A41">
        <w:rPr>
          <w:rFonts w:ascii="Bookman Old Style" w:eastAsia="Arial" w:hAnsi="Bookman Old Style" w:cs="Arial"/>
          <w:sz w:val="22"/>
          <w:szCs w:val="22"/>
        </w:rPr>
        <w:t>p</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2"/>
          <w:sz w:val="22"/>
          <w:szCs w:val="22"/>
        </w:rPr>
        <w:t>g</w:t>
      </w:r>
      <w:r w:rsidRPr="000E2A41">
        <w:rPr>
          <w:rFonts w:ascii="Bookman Old Style" w:eastAsia="Arial" w:hAnsi="Bookman Old Style" w:cs="Arial"/>
          <w:spacing w:val="-5"/>
          <w:sz w:val="22"/>
          <w:szCs w:val="22"/>
        </w:rPr>
        <w:t>r</w:t>
      </w:r>
      <w:r w:rsidRPr="000E2A41">
        <w:rPr>
          <w:rFonts w:ascii="Bookman Old Style" w:eastAsia="Arial" w:hAnsi="Bookman Old Style" w:cs="Arial"/>
          <w:spacing w:val="-2"/>
          <w:sz w:val="22"/>
          <w:szCs w:val="22"/>
        </w:rPr>
        <w:t>ou</w:t>
      </w:r>
      <w:r w:rsidRPr="000E2A41">
        <w:rPr>
          <w:rFonts w:ascii="Bookman Old Style" w:eastAsia="Arial" w:hAnsi="Bookman Old Style" w:cs="Arial"/>
          <w:sz w:val="22"/>
          <w:szCs w:val="22"/>
        </w:rPr>
        <w:t>p</w:t>
      </w:r>
      <w:r w:rsidRPr="000E2A41">
        <w:rPr>
          <w:rFonts w:ascii="Bookman Old Style" w:eastAsia="Arial" w:hAnsi="Bookman Old Style" w:cs="Arial"/>
          <w:spacing w:val="-19"/>
          <w:sz w:val="22"/>
          <w:szCs w:val="22"/>
        </w:rPr>
        <w:t xml:space="preserve"> </w:t>
      </w:r>
      <w:r w:rsidRPr="000E2A41">
        <w:rPr>
          <w:rFonts w:ascii="Bookman Old Style" w:eastAsia="Arial" w:hAnsi="Bookman Old Style" w:cs="Arial"/>
          <w:spacing w:val="-9"/>
          <w:sz w:val="22"/>
          <w:szCs w:val="22"/>
        </w:rPr>
        <w:t>l</w:t>
      </w:r>
      <w:r w:rsidRPr="000E2A41">
        <w:rPr>
          <w:rFonts w:ascii="Bookman Old Style" w:eastAsia="Arial" w:hAnsi="Bookman Old Style" w:cs="Arial"/>
          <w:spacing w:val="-2"/>
          <w:sz w:val="22"/>
          <w:szCs w:val="22"/>
        </w:rPr>
        <w:t>eade</w:t>
      </w:r>
      <w:r w:rsidRPr="000E2A41">
        <w:rPr>
          <w:rFonts w:ascii="Bookman Old Style" w:eastAsia="Arial" w:hAnsi="Bookman Old Style" w:cs="Arial"/>
          <w:sz w:val="22"/>
          <w:szCs w:val="22"/>
        </w:rPr>
        <w:t>r</w:t>
      </w:r>
      <w:r w:rsidRPr="000E2A41">
        <w:rPr>
          <w:rFonts w:ascii="Bookman Old Style" w:eastAsia="Arial" w:hAnsi="Bookman Old Style" w:cs="Arial"/>
          <w:spacing w:val="-22"/>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t</w:t>
      </w:r>
      <w:r w:rsidRPr="000E2A41">
        <w:rPr>
          <w:rFonts w:ascii="Bookman Old Style" w:eastAsia="Arial" w:hAnsi="Bookman Old Style" w:cs="Arial"/>
          <w:spacing w:val="-12"/>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9"/>
          <w:sz w:val="22"/>
          <w:szCs w:val="22"/>
        </w:rPr>
        <w:t>l</w:t>
      </w:r>
      <w:r w:rsidRPr="000E2A41">
        <w:rPr>
          <w:rFonts w:ascii="Bookman Old Style" w:eastAsia="Arial" w:hAnsi="Bookman Old Style" w:cs="Arial"/>
          <w:sz w:val="22"/>
          <w:szCs w:val="22"/>
        </w:rPr>
        <w:t>l</w:t>
      </w:r>
      <w:r w:rsidRPr="000E2A41">
        <w:rPr>
          <w:rFonts w:ascii="Bookman Old Style" w:eastAsia="Arial" w:hAnsi="Bookman Old Style" w:cs="Arial"/>
          <w:spacing w:val="-26"/>
          <w:sz w:val="22"/>
          <w:szCs w:val="22"/>
        </w:rPr>
        <w:t xml:space="preserve"> </w:t>
      </w:r>
      <w:r w:rsidRPr="000E2A41">
        <w:rPr>
          <w:rFonts w:ascii="Bookman Old Style" w:eastAsia="Arial" w:hAnsi="Bookman Old Style" w:cs="Arial"/>
          <w:spacing w:val="-5"/>
          <w:sz w:val="22"/>
          <w:szCs w:val="22"/>
        </w:rPr>
        <w:t>t</w:t>
      </w:r>
      <w:r w:rsidRPr="000E2A41">
        <w:rPr>
          <w:rFonts w:ascii="Bookman Old Style" w:eastAsia="Arial" w:hAnsi="Bookman Old Style" w:cs="Arial"/>
          <w:spacing w:val="-9"/>
          <w:sz w:val="22"/>
          <w:szCs w:val="22"/>
        </w:rPr>
        <w:t>i</w:t>
      </w:r>
      <w:r w:rsidRPr="000E2A41">
        <w:rPr>
          <w:rFonts w:ascii="Bookman Old Style" w:eastAsia="Arial" w:hAnsi="Bookman Old Style" w:cs="Arial"/>
          <w:sz w:val="22"/>
          <w:szCs w:val="22"/>
        </w:rPr>
        <w:t>m</w:t>
      </w:r>
      <w:r w:rsidRPr="000E2A41">
        <w:rPr>
          <w:rFonts w:ascii="Bookman Old Style" w:eastAsia="Arial" w:hAnsi="Bookman Old Style" w:cs="Arial"/>
          <w:spacing w:val="-2"/>
          <w:sz w:val="22"/>
          <w:szCs w:val="22"/>
        </w:rPr>
        <w:t>es</w:t>
      </w:r>
      <w:r w:rsidRPr="000E2A41">
        <w:rPr>
          <w:rFonts w:ascii="Bookman Old Style" w:eastAsia="Arial" w:hAnsi="Bookman Old Style" w:cs="Arial"/>
          <w:sz w:val="22"/>
          <w:szCs w:val="22"/>
        </w:rPr>
        <w:t>.</w:t>
      </w:r>
      <w:r w:rsidRPr="000E2A41">
        <w:rPr>
          <w:rFonts w:ascii="Bookman Old Style" w:eastAsia="Arial" w:hAnsi="Bookman Old Style" w:cs="Arial"/>
          <w:spacing w:val="22"/>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 xml:space="preserve">f </w:t>
      </w:r>
      <w:r w:rsidRPr="000E2A41">
        <w:rPr>
          <w:rFonts w:ascii="Bookman Old Style" w:eastAsia="Arial" w:hAnsi="Bookman Old Style" w:cs="Arial"/>
          <w:spacing w:val="5"/>
          <w:sz w:val="22"/>
          <w:szCs w:val="22"/>
        </w:rPr>
        <w:t>m</w:t>
      </w:r>
      <w:r w:rsidRPr="000E2A41">
        <w:rPr>
          <w:rFonts w:ascii="Bookman Old Style" w:eastAsia="Arial" w:hAnsi="Bookman Old Style" w:cs="Arial"/>
          <w:sz w:val="22"/>
          <w:szCs w:val="22"/>
        </w:rPr>
        <w:t>y</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ch</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d</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ea</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g</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ou</w:t>
      </w:r>
      <w:r w:rsidRPr="000E2A41">
        <w:rPr>
          <w:rFonts w:ascii="Bookman Old Style" w:eastAsia="Arial" w:hAnsi="Bookman Old Style" w:cs="Arial"/>
          <w:sz w:val="22"/>
          <w:szCs w:val="22"/>
        </w:rPr>
        <w:t>p</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y</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easo</w:t>
      </w:r>
      <w:r w:rsidRPr="000E2A41">
        <w:rPr>
          <w:rFonts w:ascii="Bookman Old Style" w:eastAsia="Arial" w:hAnsi="Bookman Old Style" w:cs="Arial"/>
          <w:sz w:val="22"/>
          <w:szCs w:val="22"/>
        </w:rPr>
        <w:t>n</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hou</w:t>
      </w:r>
      <w:r w:rsidRPr="000E2A41">
        <w:rPr>
          <w:rFonts w:ascii="Bookman Old Style" w:eastAsia="Arial" w:hAnsi="Bookman Old Style" w:cs="Arial"/>
          <w:sz w:val="22"/>
          <w:szCs w:val="22"/>
        </w:rPr>
        <w:t>t</w:t>
      </w:r>
      <w:r w:rsidRPr="000E2A41">
        <w:rPr>
          <w:rFonts w:ascii="Bookman Old Style" w:eastAsia="Arial" w:hAnsi="Bookman Old Style" w:cs="Arial"/>
          <w:spacing w:val="8"/>
          <w:sz w:val="22"/>
          <w:szCs w:val="22"/>
        </w:rPr>
        <w:t xml:space="preserve"> </w:t>
      </w:r>
      <w:r w:rsidRPr="000E2A41">
        <w:rPr>
          <w:rFonts w:ascii="Bookman Old Style" w:eastAsia="Arial" w:hAnsi="Bookman Old Style" w:cs="Arial"/>
          <w:spacing w:val="2"/>
          <w:sz w:val="22"/>
          <w:szCs w:val="22"/>
        </w:rPr>
        <w:t>pe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ss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on</w:t>
      </w:r>
      <w:r w:rsidRPr="000E2A41">
        <w:rPr>
          <w:rFonts w:ascii="Bookman Old Style" w:eastAsia="Arial" w:hAnsi="Bookman Old Style" w:cs="Arial"/>
          <w:sz w:val="22"/>
          <w:szCs w:val="22"/>
        </w:rPr>
        <w:t>,</w:t>
      </w:r>
      <w:r w:rsidRPr="000E2A41">
        <w:rPr>
          <w:rFonts w:ascii="Bookman Old Style" w:eastAsia="Arial" w:hAnsi="Bookman Old Style" w:cs="Arial"/>
          <w:spacing w:val="8"/>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z w:val="22"/>
          <w:szCs w:val="22"/>
        </w:rPr>
        <w:t>y</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unde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ha</w:t>
      </w:r>
      <w:r w:rsidRPr="000E2A41">
        <w:rPr>
          <w:rFonts w:ascii="Bookman Old Style" w:eastAsia="Arial" w:hAnsi="Bookman Old Style" w:cs="Arial"/>
          <w:sz w:val="22"/>
          <w:szCs w:val="22"/>
        </w:rPr>
        <w:t>t</w:t>
      </w:r>
      <w:r w:rsidRPr="000E2A41">
        <w:rPr>
          <w:rFonts w:ascii="Bookman Old Style" w:eastAsia="Arial" w:hAnsi="Bookman Old Style" w:cs="Arial"/>
          <w:spacing w:val="4"/>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z w:val="22"/>
          <w:szCs w:val="22"/>
        </w:rPr>
        <w:t>y</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 xml:space="preserve">l </w:t>
      </w:r>
      <w:r w:rsidRPr="000E2A41">
        <w:rPr>
          <w:rFonts w:ascii="Bookman Old Style" w:eastAsia="Arial" w:hAnsi="Bookman Old Style" w:cs="Arial"/>
          <w:spacing w:val="2"/>
          <w:sz w:val="22"/>
          <w:szCs w:val="22"/>
        </w:rPr>
        <w:t>b</w:t>
      </w:r>
      <w:r w:rsidRPr="000E2A41">
        <w:rPr>
          <w:rFonts w:ascii="Bookman Old Style" w:eastAsia="Arial" w:hAnsi="Bookman Old Style" w:cs="Arial"/>
          <w:sz w:val="22"/>
          <w:szCs w:val="22"/>
        </w:rPr>
        <w:t>e</w:t>
      </w:r>
      <w:r w:rsidRPr="000E2A41">
        <w:rPr>
          <w:rFonts w:ascii="Bookman Old Style" w:eastAsia="Arial" w:hAnsi="Bookman Old Style" w:cs="Arial"/>
          <w:spacing w:val="6"/>
          <w:sz w:val="22"/>
          <w:szCs w:val="22"/>
        </w:rPr>
        <w:t xml:space="preserve"> </w:t>
      </w:r>
      <w:r w:rsidR="006268CA">
        <w:rPr>
          <w:rFonts w:ascii="Bookman Old Style" w:eastAsia="Arial" w:hAnsi="Bookman Old Style" w:cs="Arial"/>
          <w:spacing w:val="6"/>
          <w:sz w:val="22"/>
          <w:szCs w:val="22"/>
        </w:rPr>
        <w:t>subject to disciplinary procedures.</w:t>
      </w:r>
    </w:p>
    <w:p w:rsidR="005B0C2E" w:rsidRPr="000E2A41" w:rsidRDefault="005B0C2E" w:rsidP="00136EC0">
      <w:pPr>
        <w:spacing w:before="1" w:line="260" w:lineRule="exact"/>
        <w:rPr>
          <w:rFonts w:ascii="Bookman Old Style" w:hAnsi="Bookman Old Style"/>
          <w:sz w:val="26"/>
          <w:szCs w:val="26"/>
        </w:rPr>
      </w:pPr>
    </w:p>
    <w:p w:rsidR="005B0C2E" w:rsidRPr="000E2A41" w:rsidRDefault="00091C8F" w:rsidP="00136EC0">
      <w:pPr>
        <w:spacing w:line="246" w:lineRule="auto"/>
        <w:ind w:left="821" w:right="76" w:hanging="360"/>
        <w:rPr>
          <w:rFonts w:ascii="Bookman Old Style" w:eastAsia="Arial" w:hAnsi="Bookman Old Style" w:cs="Arial"/>
          <w:sz w:val="22"/>
          <w:szCs w:val="22"/>
        </w:rPr>
      </w:pPr>
      <w:r w:rsidRPr="000E2A41">
        <w:rPr>
          <w:rFonts w:ascii="Bookman Old Style" w:eastAsia="Arial" w:hAnsi="Bookman Old Style" w:cs="Arial"/>
          <w:spacing w:val="2"/>
          <w:sz w:val="22"/>
          <w:szCs w:val="22"/>
        </w:rPr>
        <w:t>8</w:t>
      </w:r>
      <w:r w:rsidRPr="000E2A41">
        <w:rPr>
          <w:rFonts w:ascii="Bookman Old Style" w:eastAsia="Arial" w:hAnsi="Bookman Old Style" w:cs="Arial"/>
          <w:sz w:val="22"/>
          <w:szCs w:val="22"/>
        </w:rPr>
        <w:t xml:space="preserve">. </w:t>
      </w:r>
      <w:r w:rsidRPr="000E2A41">
        <w:rPr>
          <w:rFonts w:ascii="Bookman Old Style" w:eastAsia="Arial" w:hAnsi="Bookman Old Style" w:cs="Arial"/>
          <w:spacing w:val="53"/>
          <w:sz w:val="22"/>
          <w:szCs w:val="22"/>
        </w:rPr>
        <w:t xml:space="preserve"> </w:t>
      </w:r>
      <w:r w:rsidRPr="000E2A41">
        <w:rPr>
          <w:rFonts w:ascii="Bookman Old Style" w:eastAsia="Arial" w:hAnsi="Bookman Old Style" w:cs="Arial"/>
          <w:spacing w:val="1"/>
          <w:sz w:val="22"/>
          <w:szCs w:val="22"/>
        </w:rPr>
        <w:t>A</w:t>
      </w:r>
      <w:r w:rsidRPr="000E2A41">
        <w:rPr>
          <w:rFonts w:ascii="Bookman Old Style" w:eastAsia="Arial" w:hAnsi="Bookman Old Style" w:cs="Arial"/>
          <w:spacing w:val="2"/>
          <w:sz w:val="22"/>
          <w:szCs w:val="22"/>
        </w:rPr>
        <w:t>bo</w:t>
      </w:r>
      <w:r w:rsidRPr="000E2A41">
        <w:rPr>
          <w:rFonts w:ascii="Bookman Old Style" w:eastAsia="Arial" w:hAnsi="Bookman Old Style" w:cs="Arial"/>
          <w:spacing w:val="6"/>
          <w:sz w:val="22"/>
          <w:szCs w:val="22"/>
        </w:rPr>
        <w:t>v</w:t>
      </w:r>
      <w:r w:rsidRPr="000E2A41">
        <w:rPr>
          <w:rFonts w:ascii="Bookman Old Style" w:eastAsia="Arial" w:hAnsi="Bookman Old Style" w:cs="Arial"/>
          <w:sz w:val="22"/>
          <w:szCs w:val="22"/>
        </w:rPr>
        <w:t>e</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ll</w:t>
      </w:r>
      <w:r w:rsidRPr="000E2A41">
        <w:rPr>
          <w:rFonts w:ascii="Bookman Old Style" w:eastAsia="Arial" w:hAnsi="Bookman Old Style" w:cs="Arial"/>
          <w:sz w:val="22"/>
          <w:szCs w:val="22"/>
        </w:rPr>
        <w:t>,</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z w:val="22"/>
          <w:szCs w:val="22"/>
        </w:rPr>
        <w:t>I</w:t>
      </w:r>
      <w:r w:rsidRPr="000E2A41">
        <w:rPr>
          <w:rFonts w:ascii="Bookman Old Style" w:eastAsia="Arial" w:hAnsi="Bookman Old Style" w:cs="Arial"/>
          <w:spacing w:val="-10"/>
          <w:sz w:val="22"/>
          <w:szCs w:val="22"/>
        </w:rPr>
        <w:t xml:space="preserve"> </w:t>
      </w:r>
      <w:r w:rsidRPr="000E2A41">
        <w:rPr>
          <w:rFonts w:ascii="Bookman Old Style" w:eastAsia="Arial" w:hAnsi="Bookman Old Style" w:cs="Arial"/>
          <w:spacing w:val="2"/>
          <w:sz w:val="22"/>
          <w:szCs w:val="22"/>
        </w:rPr>
        <w:t>ha</w:t>
      </w:r>
      <w:r w:rsidRPr="000E2A41">
        <w:rPr>
          <w:rFonts w:ascii="Bookman Old Style" w:eastAsia="Arial" w:hAnsi="Bookman Old Style" w:cs="Arial"/>
          <w:spacing w:val="6"/>
          <w:sz w:val="22"/>
          <w:szCs w:val="22"/>
        </w:rPr>
        <w:t>v</w:t>
      </w:r>
      <w:r w:rsidRPr="000E2A41">
        <w:rPr>
          <w:rFonts w:ascii="Bookman Old Style" w:eastAsia="Arial" w:hAnsi="Bookman Old Style" w:cs="Arial"/>
          <w:sz w:val="22"/>
          <w:szCs w:val="22"/>
        </w:rPr>
        <w:t>e</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2"/>
          <w:sz w:val="22"/>
          <w:szCs w:val="22"/>
        </w:rPr>
        <w:t>x</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ne</w:t>
      </w:r>
      <w:r w:rsidRPr="000E2A41">
        <w:rPr>
          <w:rFonts w:ascii="Bookman Old Style" w:eastAsia="Arial" w:hAnsi="Bookman Old Style" w:cs="Arial"/>
          <w:sz w:val="22"/>
          <w:szCs w:val="22"/>
        </w:rPr>
        <w:t>d</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z w:val="22"/>
          <w:szCs w:val="22"/>
        </w:rPr>
        <w:t>y</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ch</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d</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z w:val="22"/>
          <w:szCs w:val="22"/>
        </w:rPr>
        <w:t>e</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2"/>
          <w:sz w:val="22"/>
          <w:szCs w:val="22"/>
        </w:rPr>
        <w:t>bo</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h</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ag</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ha</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z w:val="22"/>
          <w:szCs w:val="22"/>
        </w:rPr>
        <w:t>y</w:t>
      </w:r>
      <w:r w:rsidRPr="000E2A41">
        <w:rPr>
          <w:rFonts w:ascii="Bookman Old Style" w:eastAsia="Arial" w:hAnsi="Bookman Old Style" w:cs="Arial"/>
          <w:spacing w:val="-15"/>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l</w:t>
      </w:r>
      <w:r w:rsidRPr="000E2A41">
        <w:rPr>
          <w:rFonts w:ascii="Bookman Old Style" w:eastAsia="Arial" w:hAnsi="Bookman Old Style" w:cs="Arial"/>
          <w:spacing w:val="-18"/>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espec</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2"/>
          <w:sz w:val="22"/>
          <w:szCs w:val="22"/>
        </w:rPr>
        <w:t>o</w:t>
      </w:r>
      <w:r w:rsidRPr="000E2A41">
        <w:rPr>
          <w:rFonts w:ascii="Bookman Old Style" w:eastAsia="Arial" w:hAnsi="Bookman Old Style" w:cs="Arial"/>
          <w:spacing w:val="2"/>
          <w:sz w:val="22"/>
          <w:szCs w:val="22"/>
        </w:rPr>
        <w:t>be</w:t>
      </w:r>
      <w:r w:rsidRPr="000E2A41">
        <w:rPr>
          <w:rFonts w:ascii="Bookman Old Style" w:eastAsia="Arial" w:hAnsi="Bookman Old Style" w:cs="Arial"/>
          <w:sz w:val="22"/>
          <w:szCs w:val="22"/>
        </w:rPr>
        <w:t>y</w:t>
      </w:r>
      <w:r w:rsidRPr="000E2A41">
        <w:rPr>
          <w:rFonts w:ascii="Bookman Old Style" w:eastAsia="Arial" w:hAnsi="Bookman Old Style" w:cs="Arial"/>
          <w:spacing w:val="-15"/>
          <w:sz w:val="22"/>
          <w:szCs w:val="22"/>
        </w:rPr>
        <w:t xml:space="preserve"> </w:t>
      </w:r>
      <w:r w:rsidR="00136EC0" w:rsidRPr="000E2A41">
        <w:rPr>
          <w:rFonts w:ascii="Bookman Old Style" w:eastAsia="Arial" w:hAnsi="Bookman Old Style" w:cs="Arial"/>
          <w:spacing w:val="-15"/>
          <w:sz w:val="22"/>
          <w:szCs w:val="22"/>
        </w:rPr>
        <w:t>CWM</w:t>
      </w:r>
      <w:r w:rsidRPr="000E2A41">
        <w:rPr>
          <w:rFonts w:ascii="Bookman Old Style" w:eastAsia="Arial" w:hAnsi="Bookman Old Style" w:cs="Arial"/>
          <w:spacing w:val="-12"/>
          <w:sz w:val="22"/>
          <w:szCs w:val="22"/>
        </w:rPr>
        <w:t xml:space="preserve"> </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f</w:t>
      </w:r>
      <w:r w:rsidRPr="000E2A41">
        <w:rPr>
          <w:rFonts w:ascii="Bookman Old Style" w:eastAsia="Arial" w:hAnsi="Bookman Old Style" w:cs="Arial"/>
          <w:sz w:val="22"/>
          <w:szCs w:val="22"/>
        </w:rPr>
        <w:t>f</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 xml:space="preserve">l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es</w:t>
      </w:r>
      <w:r w:rsidRPr="000E2A41">
        <w:rPr>
          <w:rFonts w:ascii="Bookman Old Style" w:eastAsia="Arial" w:hAnsi="Bookman Old Style" w:cs="Arial"/>
          <w:sz w:val="22"/>
          <w:szCs w:val="22"/>
        </w:rPr>
        <w:t>.</w:t>
      </w:r>
      <w:r w:rsidRPr="000E2A41">
        <w:rPr>
          <w:rFonts w:ascii="Bookman Old Style" w:eastAsia="Arial" w:hAnsi="Bookman Old Style" w:cs="Arial"/>
          <w:spacing w:val="34"/>
          <w:sz w:val="22"/>
          <w:szCs w:val="22"/>
        </w:rPr>
        <w:t xml:space="preserve"> </w:t>
      </w:r>
      <w:r w:rsidRPr="000E2A41">
        <w:rPr>
          <w:rFonts w:ascii="Bookman Old Style" w:eastAsia="Arial" w:hAnsi="Bookman Old Style" w:cs="Arial"/>
          <w:spacing w:val="-1"/>
          <w:sz w:val="22"/>
          <w:szCs w:val="22"/>
        </w:rPr>
        <w:t>I</w:t>
      </w:r>
      <w:r w:rsidRPr="000E2A41">
        <w:rPr>
          <w:rFonts w:ascii="Bookman Old Style" w:eastAsia="Arial" w:hAnsi="Bookman Old Style" w:cs="Arial"/>
          <w:sz w:val="22"/>
          <w:szCs w:val="22"/>
        </w:rPr>
        <w:t>f</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z w:val="22"/>
          <w:szCs w:val="22"/>
        </w:rPr>
        <w:t>y</w:t>
      </w:r>
      <w:r w:rsidRPr="000E2A41">
        <w:rPr>
          <w:rFonts w:ascii="Bookman Old Style" w:eastAsia="Arial" w:hAnsi="Bookman Old Style" w:cs="Arial"/>
          <w:spacing w:val="-15"/>
          <w:sz w:val="22"/>
          <w:szCs w:val="22"/>
        </w:rPr>
        <w:t xml:space="preserve"> </w:t>
      </w:r>
      <w:r w:rsidRPr="000E2A41">
        <w:rPr>
          <w:rFonts w:ascii="Bookman Old Style" w:eastAsia="Arial" w:hAnsi="Bookman Old Style" w:cs="Arial"/>
          <w:spacing w:val="2"/>
          <w:sz w:val="22"/>
          <w:szCs w:val="22"/>
        </w:rPr>
        <w:t>ch</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d</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d</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espec</w:t>
      </w:r>
      <w:r w:rsidRPr="000E2A41">
        <w:rPr>
          <w:rFonts w:ascii="Bookman Old Style" w:eastAsia="Arial" w:hAnsi="Bookman Old Style" w:cs="Arial"/>
          <w:spacing w:val="-1"/>
          <w:sz w:val="22"/>
          <w:szCs w:val="22"/>
        </w:rPr>
        <w:t>tf</w:t>
      </w:r>
      <w:r w:rsidRPr="000E2A41">
        <w:rPr>
          <w:rFonts w:ascii="Bookman Old Style" w:eastAsia="Arial" w:hAnsi="Bookman Old Style" w:cs="Arial"/>
          <w:spacing w:val="2"/>
          <w:sz w:val="22"/>
          <w:szCs w:val="22"/>
        </w:rPr>
        <w:t>u</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abus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co</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ba</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6"/>
          <w:sz w:val="22"/>
          <w:szCs w:val="22"/>
        </w:rPr>
        <w:t>v</w:t>
      </w:r>
      <w:r w:rsidRPr="000E2A41">
        <w:rPr>
          <w:rFonts w:ascii="Bookman Old Style" w:eastAsia="Arial" w:hAnsi="Bookman Old Style" w:cs="Arial"/>
          <w:sz w:val="22"/>
          <w:szCs w:val="22"/>
        </w:rPr>
        <w:t>e</w:t>
      </w:r>
      <w:r w:rsidR="006268CA">
        <w:rPr>
          <w:rFonts w:ascii="Bookman Old Style" w:eastAsia="Arial" w:hAnsi="Bookman Old Style" w:cs="Arial"/>
          <w:sz w:val="22"/>
          <w:szCs w:val="22"/>
        </w:rPr>
        <w:t>,</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d</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sobe</w:t>
      </w:r>
      <w:r w:rsidRPr="000E2A41">
        <w:rPr>
          <w:rFonts w:ascii="Bookman Old Style" w:eastAsia="Arial" w:hAnsi="Bookman Old Style" w:cs="Arial"/>
          <w:spacing w:val="-2"/>
          <w:sz w:val="22"/>
          <w:szCs w:val="22"/>
        </w:rPr>
        <w:t>y</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ns</w:t>
      </w:r>
      <w:r w:rsidRPr="000E2A41">
        <w:rPr>
          <w:rFonts w:ascii="Bookman Old Style" w:eastAsia="Arial" w:hAnsi="Bookman Old Style" w:cs="Arial"/>
          <w:spacing w:val="-1"/>
          <w:sz w:val="22"/>
          <w:szCs w:val="22"/>
        </w:rPr>
        <w:t>tr</w:t>
      </w:r>
      <w:r w:rsidRPr="000E2A41">
        <w:rPr>
          <w:rFonts w:ascii="Bookman Old Style" w:eastAsia="Arial" w:hAnsi="Bookman Old Style" w:cs="Arial"/>
          <w:spacing w:val="2"/>
          <w:sz w:val="22"/>
          <w:szCs w:val="22"/>
        </w:rPr>
        <w:t>uc</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on</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f</w:t>
      </w:r>
      <w:r w:rsidRPr="000E2A41">
        <w:rPr>
          <w:rFonts w:ascii="Bookman Old Style" w:eastAsia="Arial" w:hAnsi="Bookman Old Style" w:cs="Arial"/>
          <w:spacing w:val="-14"/>
          <w:sz w:val="22"/>
          <w:szCs w:val="22"/>
        </w:rPr>
        <w:t xml:space="preserve"> </w:t>
      </w:r>
      <w:r w:rsidR="00136EC0" w:rsidRPr="000E2A41">
        <w:rPr>
          <w:rFonts w:ascii="Bookman Old Style" w:eastAsia="Arial" w:hAnsi="Bookman Old Style" w:cs="Arial"/>
          <w:spacing w:val="-14"/>
          <w:sz w:val="22"/>
          <w:szCs w:val="22"/>
        </w:rPr>
        <w:t>CWM</w:t>
      </w:r>
      <w:r w:rsidRPr="000E2A41">
        <w:rPr>
          <w:rFonts w:ascii="Bookman Old Style" w:eastAsia="Arial" w:hAnsi="Bookman Old Style" w:cs="Arial"/>
          <w:spacing w:val="-12"/>
          <w:sz w:val="22"/>
          <w:szCs w:val="22"/>
        </w:rPr>
        <w:t xml:space="preserve"> </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ff</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he</w:t>
      </w:r>
      <w:r w:rsidRPr="000E2A41">
        <w:rPr>
          <w:rFonts w:ascii="Bookman Old Style" w:eastAsia="Arial" w:hAnsi="Bookman Old Style" w:cs="Arial"/>
          <w:sz w:val="22"/>
          <w:szCs w:val="22"/>
        </w:rPr>
        <w:t xml:space="preserve">y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il</w:t>
      </w:r>
      <w:r w:rsidRPr="000E2A41">
        <w:rPr>
          <w:rFonts w:ascii="Bookman Old Style" w:eastAsia="Arial" w:hAnsi="Bookman Old Style" w:cs="Arial"/>
          <w:sz w:val="22"/>
          <w:szCs w:val="22"/>
        </w:rPr>
        <w:t>l</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b</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suspende</w:t>
      </w:r>
      <w:r w:rsidRPr="000E2A41">
        <w:rPr>
          <w:rFonts w:ascii="Bookman Old Style" w:eastAsia="Arial" w:hAnsi="Bookman Old Style" w:cs="Arial"/>
          <w:sz w:val="22"/>
          <w:szCs w:val="22"/>
        </w:rPr>
        <w:t>d</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d</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y</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s</w:t>
      </w:r>
      <w:r w:rsidRPr="000E2A41">
        <w:rPr>
          <w:rFonts w:ascii="Bookman Old Style" w:eastAsia="Arial" w:hAnsi="Bookman Old Style" w:cs="Arial"/>
          <w:sz w:val="22"/>
          <w:szCs w:val="22"/>
        </w:rPr>
        <w:t>o</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rf</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u</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u</w:t>
      </w:r>
      <w:r w:rsidRPr="000E2A41">
        <w:rPr>
          <w:rFonts w:ascii="Bookman Old Style" w:eastAsia="Arial" w:hAnsi="Bookman Old Style" w:cs="Arial"/>
          <w:spacing w:val="-1"/>
          <w:sz w:val="22"/>
          <w:szCs w:val="22"/>
        </w:rPr>
        <w:t>r</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d</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tr</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p</w:t>
      </w:r>
      <w:r w:rsidR="00136EC0" w:rsidRPr="000E2A41">
        <w:rPr>
          <w:rFonts w:ascii="Bookman Old Style" w:eastAsia="Arial" w:hAnsi="Bookman Old Style" w:cs="Arial"/>
          <w:sz w:val="22"/>
          <w:szCs w:val="22"/>
        </w:rPr>
        <w:t xml:space="preserve"> and/or</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p</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5"/>
          <w:sz w:val="22"/>
          <w:szCs w:val="22"/>
        </w:rPr>
        <w:t>il</w:t>
      </w:r>
      <w:r w:rsidRPr="000E2A41">
        <w:rPr>
          <w:rFonts w:ascii="Bookman Old Style" w:eastAsia="Arial" w:hAnsi="Bookman Old Style" w:cs="Arial"/>
          <w:spacing w:val="2"/>
          <w:sz w:val="22"/>
          <w:szCs w:val="22"/>
        </w:rPr>
        <w:t>eges</w:t>
      </w:r>
      <w:r w:rsidRPr="000E2A41">
        <w:rPr>
          <w:rFonts w:ascii="Bookman Old Style" w:eastAsia="Arial" w:hAnsi="Bookman Old Style" w:cs="Arial"/>
          <w:sz w:val="22"/>
          <w:szCs w:val="22"/>
        </w:rPr>
        <w:t>.</w:t>
      </w:r>
    </w:p>
    <w:p w:rsidR="005B0C2E" w:rsidRPr="000E2A41" w:rsidRDefault="005B0C2E" w:rsidP="00136EC0">
      <w:pPr>
        <w:spacing w:line="260" w:lineRule="exact"/>
        <w:rPr>
          <w:rFonts w:ascii="Bookman Old Style" w:hAnsi="Bookman Old Style"/>
          <w:sz w:val="26"/>
          <w:szCs w:val="26"/>
        </w:rPr>
      </w:pPr>
    </w:p>
    <w:p w:rsidR="005B0C2E" w:rsidRPr="000E2A41" w:rsidRDefault="00091C8F" w:rsidP="00136EC0">
      <w:pPr>
        <w:spacing w:line="246" w:lineRule="auto"/>
        <w:ind w:left="821" w:right="81" w:hanging="360"/>
        <w:rPr>
          <w:rFonts w:ascii="Bookman Old Style" w:eastAsia="Arial" w:hAnsi="Bookman Old Style" w:cs="Arial"/>
          <w:sz w:val="22"/>
          <w:szCs w:val="22"/>
        </w:rPr>
        <w:sectPr w:rsidR="005B0C2E" w:rsidRPr="000E2A41">
          <w:pgSz w:w="12240" w:h="15840"/>
          <w:pgMar w:top="680" w:right="600" w:bottom="280" w:left="620" w:header="0" w:footer="1655" w:gutter="0"/>
          <w:cols w:space="720"/>
        </w:sectPr>
      </w:pPr>
      <w:r w:rsidRPr="000E2A41">
        <w:rPr>
          <w:rFonts w:ascii="Bookman Old Style" w:eastAsia="Arial" w:hAnsi="Bookman Old Style" w:cs="Arial"/>
          <w:spacing w:val="2"/>
          <w:sz w:val="22"/>
          <w:szCs w:val="22"/>
        </w:rPr>
        <w:t>9</w:t>
      </w:r>
      <w:r w:rsidRPr="000E2A41">
        <w:rPr>
          <w:rFonts w:ascii="Bookman Old Style" w:eastAsia="Arial" w:hAnsi="Bookman Old Style" w:cs="Arial"/>
          <w:sz w:val="22"/>
          <w:szCs w:val="22"/>
        </w:rPr>
        <w:t xml:space="preserve">. </w:t>
      </w:r>
      <w:r w:rsidRPr="000E2A41">
        <w:rPr>
          <w:rFonts w:ascii="Bookman Old Style" w:eastAsia="Arial" w:hAnsi="Bookman Old Style" w:cs="Arial"/>
          <w:spacing w:val="53"/>
          <w:sz w:val="22"/>
          <w:szCs w:val="22"/>
        </w:rPr>
        <w:t xml:space="preserve"> </w:t>
      </w:r>
      <w:r w:rsidRPr="000E2A41">
        <w:rPr>
          <w:rFonts w:ascii="Bookman Old Style" w:eastAsia="Arial" w:hAnsi="Bookman Old Style" w:cs="Arial"/>
          <w:spacing w:val="1"/>
          <w:sz w:val="22"/>
          <w:szCs w:val="22"/>
        </w:rPr>
        <w:t>A</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z w:val="22"/>
          <w:szCs w:val="22"/>
        </w:rPr>
        <w:t>a</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pa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en</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gua</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d</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z w:val="22"/>
          <w:szCs w:val="22"/>
        </w:rPr>
        <w:t>I</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ag</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e</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l</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w</w:t>
      </w:r>
      <w:r w:rsidRPr="000E2A41">
        <w:rPr>
          <w:rFonts w:ascii="Bookman Old Style" w:eastAsia="Arial" w:hAnsi="Bookman Old Style" w:cs="Arial"/>
          <w:spacing w:val="-16"/>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l</w:t>
      </w:r>
      <w:r w:rsidRPr="000E2A41">
        <w:rPr>
          <w:rFonts w:ascii="Bookman Old Style" w:eastAsia="Arial" w:hAnsi="Bookman Old Style" w:cs="Arial"/>
          <w:spacing w:val="-18"/>
          <w:sz w:val="22"/>
          <w:szCs w:val="22"/>
        </w:rPr>
        <w:t xml:space="preserve"> </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2"/>
          <w:sz w:val="22"/>
          <w:szCs w:val="22"/>
        </w:rPr>
        <w:t>x</w:t>
      </w:r>
      <w:r w:rsidRPr="000E2A41">
        <w:rPr>
          <w:rFonts w:ascii="Bookman Old Style" w:eastAsia="Arial" w:hAnsi="Bookman Old Style" w:cs="Arial"/>
          <w:spacing w:val="2"/>
          <w:sz w:val="22"/>
          <w:szCs w:val="22"/>
        </w:rPr>
        <w:t>pec</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on</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2"/>
          <w:sz w:val="22"/>
          <w:szCs w:val="22"/>
        </w:rPr>
        <w:t>se</w:t>
      </w:r>
      <w:r w:rsidRPr="000E2A41">
        <w:rPr>
          <w:rFonts w:ascii="Bookman Old Style" w:eastAsia="Arial" w:hAnsi="Bookman Old Style" w:cs="Arial"/>
          <w:sz w:val="22"/>
          <w:szCs w:val="22"/>
        </w:rPr>
        <w:t>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pacing w:val="-1"/>
          <w:sz w:val="22"/>
          <w:szCs w:val="22"/>
        </w:rPr>
        <w:t>rt</w:t>
      </w:r>
      <w:r w:rsidRPr="000E2A41">
        <w:rPr>
          <w:rFonts w:ascii="Bookman Old Style" w:eastAsia="Arial" w:hAnsi="Bookman Old Style" w:cs="Arial"/>
          <w:sz w:val="22"/>
          <w:szCs w:val="22"/>
        </w:rPr>
        <w:t>h</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n</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s</w:t>
      </w:r>
      <w:r w:rsidRPr="000E2A41">
        <w:rPr>
          <w:rFonts w:ascii="Bookman Old Style" w:eastAsia="Arial" w:hAnsi="Bookman Old Style" w:cs="Arial"/>
          <w:spacing w:val="-11"/>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anua</w:t>
      </w:r>
      <w:r w:rsidRPr="000E2A41">
        <w:rPr>
          <w:rFonts w:ascii="Bookman Old Style" w:eastAsia="Arial" w:hAnsi="Bookman Old Style" w:cs="Arial"/>
          <w:spacing w:val="-5"/>
          <w:sz w:val="22"/>
          <w:szCs w:val="22"/>
        </w:rPr>
        <w:t>l</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1"/>
          <w:sz w:val="22"/>
          <w:szCs w:val="22"/>
        </w:rPr>
        <w:t>I</w:t>
      </w:r>
      <w:r w:rsidRPr="000E2A41">
        <w:rPr>
          <w:rFonts w:ascii="Bookman Old Style" w:eastAsia="Arial" w:hAnsi="Bookman Old Style" w:cs="Arial"/>
          <w:sz w:val="22"/>
          <w:szCs w:val="22"/>
        </w:rPr>
        <w:t>f</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z w:val="22"/>
          <w:szCs w:val="22"/>
        </w:rPr>
        <w:t>I</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a</w:t>
      </w:r>
      <w:r w:rsidRPr="000E2A41">
        <w:rPr>
          <w:rFonts w:ascii="Bookman Old Style" w:eastAsia="Arial" w:hAnsi="Bookman Old Style" w:cs="Arial"/>
          <w:sz w:val="22"/>
          <w:szCs w:val="22"/>
        </w:rPr>
        <w:t>m</w:t>
      </w:r>
      <w:r w:rsidRPr="000E2A41">
        <w:rPr>
          <w:rFonts w:ascii="Bookman Old Style" w:eastAsia="Arial" w:hAnsi="Bookman Old Style" w:cs="Arial"/>
          <w:spacing w:val="-8"/>
          <w:sz w:val="22"/>
          <w:szCs w:val="22"/>
        </w:rPr>
        <w:t xml:space="preserve"> </w:t>
      </w:r>
      <w:r w:rsidRPr="000E2A41">
        <w:rPr>
          <w:rFonts w:ascii="Bookman Old Style" w:eastAsia="Arial" w:hAnsi="Bookman Old Style" w:cs="Arial"/>
          <w:spacing w:val="2"/>
          <w:sz w:val="22"/>
          <w:szCs w:val="22"/>
        </w:rPr>
        <w:t>abus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w:t>
      </w:r>
      <w:r w:rsidRPr="000E2A41">
        <w:rPr>
          <w:rFonts w:ascii="Bookman Old Style" w:eastAsia="Arial" w:hAnsi="Bookman Old Style" w:cs="Arial"/>
          <w:spacing w:val="-14"/>
          <w:sz w:val="22"/>
          <w:szCs w:val="22"/>
        </w:rPr>
        <w:t xml:space="preserve"> </w:t>
      </w:r>
      <w:r w:rsidRPr="000E2A41">
        <w:rPr>
          <w:rFonts w:ascii="Bookman Old Style" w:eastAsia="Arial" w:hAnsi="Bookman Old Style" w:cs="Arial"/>
          <w:spacing w:val="2"/>
          <w:sz w:val="22"/>
          <w:szCs w:val="22"/>
        </w:rPr>
        <w:t>co</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ba</w:t>
      </w:r>
      <w:r w:rsidRPr="000E2A41">
        <w:rPr>
          <w:rFonts w:ascii="Bookman Old Style" w:eastAsia="Arial" w:hAnsi="Bookman Old Style" w:cs="Arial"/>
          <w:spacing w:val="-5"/>
          <w:sz w:val="22"/>
          <w:szCs w:val="22"/>
        </w:rPr>
        <w:t>t</w:t>
      </w:r>
      <w:r w:rsidRPr="000E2A41">
        <w:rPr>
          <w:rFonts w:ascii="Bookman Old Style" w:eastAsia="Arial" w:hAnsi="Bookman Old Style" w:cs="Arial"/>
          <w:spacing w:val="-9"/>
          <w:sz w:val="22"/>
          <w:szCs w:val="22"/>
        </w:rPr>
        <w:t>i</w:t>
      </w:r>
      <w:r w:rsidRPr="000E2A41">
        <w:rPr>
          <w:rFonts w:ascii="Bookman Old Style" w:eastAsia="Arial" w:hAnsi="Bookman Old Style" w:cs="Arial"/>
          <w:spacing w:val="2"/>
          <w:sz w:val="22"/>
          <w:szCs w:val="22"/>
        </w:rPr>
        <w:t>v</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 xml:space="preserve">, </w:t>
      </w:r>
      <w:r w:rsidRPr="000E2A41">
        <w:rPr>
          <w:rFonts w:ascii="Bookman Old Style" w:eastAsia="Arial" w:hAnsi="Bookman Old Style" w:cs="Arial"/>
          <w:spacing w:val="2"/>
          <w:sz w:val="22"/>
          <w:szCs w:val="22"/>
        </w:rPr>
        <w:t>d</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espec</w:t>
      </w:r>
      <w:r w:rsidRPr="000E2A41">
        <w:rPr>
          <w:rFonts w:ascii="Bookman Old Style" w:eastAsia="Arial" w:hAnsi="Bookman Old Style" w:cs="Arial"/>
          <w:spacing w:val="-1"/>
          <w:sz w:val="22"/>
          <w:szCs w:val="22"/>
        </w:rPr>
        <w:t>tf</w:t>
      </w:r>
      <w:r w:rsidRPr="000E2A41">
        <w:rPr>
          <w:rFonts w:ascii="Bookman Old Style" w:eastAsia="Arial" w:hAnsi="Bookman Old Style" w:cs="Arial"/>
          <w:spacing w:val="2"/>
          <w:sz w:val="22"/>
          <w:szCs w:val="22"/>
        </w:rPr>
        <w:t>u</w:t>
      </w:r>
      <w:r w:rsidRPr="000E2A41">
        <w:rPr>
          <w:rFonts w:ascii="Bookman Old Style" w:eastAsia="Arial" w:hAnsi="Bookman Old Style" w:cs="Arial"/>
          <w:sz w:val="22"/>
          <w:szCs w:val="22"/>
        </w:rPr>
        <w:t>l</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2"/>
          <w:sz w:val="22"/>
          <w:szCs w:val="22"/>
        </w:rPr>
        <w:t>agg</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ess</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6"/>
          <w:sz w:val="22"/>
          <w:szCs w:val="22"/>
        </w:rPr>
        <w:t>v</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3"/>
          <w:sz w:val="22"/>
          <w:szCs w:val="22"/>
        </w:rPr>
        <w:t>w</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h</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y</w:t>
      </w:r>
      <w:r w:rsidRPr="000E2A41">
        <w:rPr>
          <w:rFonts w:ascii="Bookman Old Style" w:eastAsia="Arial" w:hAnsi="Bookman Old Style" w:cs="Arial"/>
          <w:spacing w:val="-3"/>
          <w:sz w:val="22"/>
          <w:szCs w:val="22"/>
        </w:rPr>
        <w:t xml:space="preserve"> </w:t>
      </w:r>
      <w:r w:rsidRPr="000E2A41">
        <w:rPr>
          <w:rFonts w:ascii="Bookman Old Style" w:eastAsia="Arial" w:hAnsi="Bookman Old Style" w:cs="Arial"/>
          <w:spacing w:val="2"/>
          <w:sz w:val="22"/>
          <w:szCs w:val="22"/>
        </w:rPr>
        <w:t>s</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a</w:t>
      </w:r>
      <w:r w:rsidRPr="000E2A41">
        <w:rPr>
          <w:rFonts w:ascii="Bookman Old Style" w:eastAsia="Arial" w:hAnsi="Bookman Old Style" w:cs="Arial"/>
          <w:spacing w:val="-1"/>
          <w:sz w:val="22"/>
          <w:szCs w:val="22"/>
        </w:rPr>
        <w:t>f</w:t>
      </w:r>
      <w:r w:rsidRPr="000E2A41">
        <w:rPr>
          <w:rFonts w:ascii="Bookman Old Style" w:eastAsia="Arial" w:hAnsi="Bookman Old Style" w:cs="Arial"/>
          <w:sz w:val="22"/>
          <w:szCs w:val="22"/>
        </w:rPr>
        <w:t>f</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be</w:t>
      </w:r>
      <w:r w:rsidRPr="000E2A41">
        <w:rPr>
          <w:rFonts w:ascii="Bookman Old Style" w:eastAsia="Arial" w:hAnsi="Bookman Old Style" w:cs="Arial"/>
          <w:sz w:val="22"/>
          <w:szCs w:val="22"/>
        </w:rPr>
        <w:t>r</w:t>
      </w:r>
      <w:r w:rsidR="00136EC0" w:rsidRPr="000E2A41">
        <w:rPr>
          <w:rFonts w:ascii="Bookman Old Style" w:eastAsia="Arial" w:hAnsi="Bookman Old Style" w:cs="Arial"/>
          <w:spacing w:val="-2"/>
          <w:sz w:val="22"/>
          <w:szCs w:val="22"/>
        </w:rPr>
        <w:t xml:space="preserve"> or volunteer </w:t>
      </w:r>
      <w:r w:rsidRPr="000E2A41">
        <w:rPr>
          <w:rFonts w:ascii="Bookman Old Style" w:eastAsia="Arial" w:hAnsi="Bookman Old Style" w:cs="Arial"/>
          <w:spacing w:val="-1"/>
          <w:sz w:val="22"/>
          <w:szCs w:val="22"/>
        </w:rPr>
        <w:t>f</w:t>
      </w:r>
      <w:r w:rsidRPr="000E2A41">
        <w:rPr>
          <w:rFonts w:ascii="Bookman Old Style" w:eastAsia="Arial" w:hAnsi="Bookman Old Style" w:cs="Arial"/>
          <w:spacing w:val="2"/>
          <w:sz w:val="22"/>
          <w:szCs w:val="22"/>
        </w:rPr>
        <w:t>o</w:t>
      </w:r>
      <w:r w:rsidRPr="000E2A41">
        <w:rPr>
          <w:rFonts w:ascii="Bookman Old Style" w:eastAsia="Arial" w:hAnsi="Bookman Old Style" w:cs="Arial"/>
          <w:sz w:val="22"/>
          <w:szCs w:val="22"/>
        </w:rPr>
        <w:t>r</w:t>
      </w:r>
      <w:r w:rsidRPr="000E2A41">
        <w:rPr>
          <w:rFonts w:ascii="Bookman Old Style" w:eastAsia="Arial" w:hAnsi="Bookman Old Style" w:cs="Arial"/>
          <w:spacing w:val="-6"/>
          <w:sz w:val="22"/>
          <w:szCs w:val="22"/>
        </w:rPr>
        <w:t xml:space="preserve"> </w:t>
      </w:r>
      <w:r w:rsidRPr="000E2A41">
        <w:rPr>
          <w:rFonts w:ascii="Bookman Old Style" w:eastAsia="Arial" w:hAnsi="Bookman Old Style" w:cs="Arial"/>
          <w:spacing w:val="2"/>
          <w:sz w:val="22"/>
          <w:szCs w:val="22"/>
        </w:rPr>
        <w:t>an</w:t>
      </w:r>
      <w:r w:rsidRPr="000E2A41">
        <w:rPr>
          <w:rFonts w:ascii="Bookman Old Style" w:eastAsia="Arial" w:hAnsi="Bookman Old Style" w:cs="Arial"/>
          <w:sz w:val="22"/>
          <w:szCs w:val="22"/>
        </w:rPr>
        <w:t>y</w:t>
      </w:r>
      <w:r w:rsidRPr="000E2A41">
        <w:rPr>
          <w:rFonts w:ascii="Bookman Old Style" w:eastAsia="Arial" w:hAnsi="Bookman Old Style" w:cs="Arial"/>
          <w:spacing w:val="-7"/>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eason</w:t>
      </w:r>
      <w:r w:rsidRPr="000E2A41">
        <w:rPr>
          <w:rFonts w:ascii="Bookman Old Style" w:eastAsia="Arial" w:hAnsi="Bookman Old Style" w:cs="Arial"/>
          <w:sz w:val="22"/>
          <w:szCs w:val="22"/>
        </w:rPr>
        <w:t>,</w:t>
      </w:r>
      <w:r w:rsidRPr="000E2A41">
        <w:rPr>
          <w:rFonts w:ascii="Bookman Old Style" w:eastAsia="Arial" w:hAnsi="Bookman Old Style" w:cs="Arial"/>
          <w:spacing w:val="-6"/>
          <w:sz w:val="22"/>
          <w:szCs w:val="22"/>
        </w:rPr>
        <w:t xml:space="preserve"> </w:t>
      </w:r>
      <w:r w:rsidR="00136EC0" w:rsidRPr="000E2A41">
        <w:rPr>
          <w:rFonts w:ascii="Bookman Old Style" w:eastAsia="Arial" w:hAnsi="Bookman Old Style" w:cs="Arial"/>
          <w:spacing w:val="-1"/>
          <w:sz w:val="22"/>
          <w:szCs w:val="22"/>
        </w:rPr>
        <w:t>CWM re</w:t>
      </w:r>
      <w:r w:rsidRPr="000E2A41">
        <w:rPr>
          <w:rFonts w:ascii="Bookman Old Style" w:eastAsia="Arial" w:hAnsi="Bookman Old Style" w:cs="Arial"/>
          <w:spacing w:val="2"/>
          <w:sz w:val="22"/>
          <w:szCs w:val="22"/>
        </w:rPr>
        <w:t>se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2"/>
          <w:sz w:val="22"/>
          <w:szCs w:val="22"/>
        </w:rPr>
        <w:t>e</w:t>
      </w:r>
      <w:r w:rsidRPr="000E2A41">
        <w:rPr>
          <w:rFonts w:ascii="Bookman Old Style" w:eastAsia="Arial" w:hAnsi="Bookman Old Style" w:cs="Arial"/>
          <w:sz w:val="22"/>
          <w:szCs w:val="22"/>
        </w:rPr>
        <w:t>s</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i</w:t>
      </w:r>
      <w:r w:rsidRPr="000E2A41">
        <w:rPr>
          <w:rFonts w:ascii="Bookman Old Style" w:eastAsia="Arial" w:hAnsi="Bookman Old Style" w:cs="Arial"/>
          <w:spacing w:val="2"/>
          <w:sz w:val="22"/>
          <w:szCs w:val="22"/>
        </w:rPr>
        <w:t>gh</w:t>
      </w:r>
      <w:r w:rsidRPr="000E2A41">
        <w:rPr>
          <w:rFonts w:ascii="Bookman Old Style" w:eastAsia="Arial" w:hAnsi="Bookman Old Style" w:cs="Arial"/>
          <w:sz w:val="22"/>
          <w:szCs w:val="22"/>
        </w:rPr>
        <w:t>t</w:t>
      </w:r>
      <w:r w:rsidRPr="000E2A41">
        <w:rPr>
          <w:rFonts w:ascii="Bookman Old Style" w:eastAsia="Arial" w:hAnsi="Bookman Old Style" w:cs="Arial"/>
          <w:spacing w:val="-2"/>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z w:val="22"/>
          <w:szCs w:val="22"/>
        </w:rPr>
        <w:t>o</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6"/>
          <w:sz w:val="22"/>
          <w:szCs w:val="22"/>
        </w:rPr>
        <w:t>v</w:t>
      </w:r>
      <w:r w:rsidRPr="000E2A41">
        <w:rPr>
          <w:rFonts w:ascii="Bookman Old Style" w:eastAsia="Arial" w:hAnsi="Bookman Old Style" w:cs="Arial"/>
          <w:spacing w:val="2"/>
          <w:sz w:val="22"/>
          <w:szCs w:val="22"/>
        </w:rPr>
        <w:t>ok</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1"/>
          <w:sz w:val="22"/>
          <w:szCs w:val="22"/>
        </w:rPr>
        <w:t>t</w:t>
      </w:r>
      <w:r w:rsidRPr="000E2A41">
        <w:rPr>
          <w:rFonts w:ascii="Bookman Old Style" w:eastAsia="Arial" w:hAnsi="Bookman Old Style" w:cs="Arial"/>
          <w:spacing w:val="2"/>
          <w:sz w:val="22"/>
          <w:szCs w:val="22"/>
        </w:rPr>
        <w:t>h</w:t>
      </w:r>
      <w:r w:rsidRPr="000E2A41">
        <w:rPr>
          <w:rFonts w:ascii="Bookman Old Style" w:eastAsia="Arial" w:hAnsi="Bookman Old Style" w:cs="Arial"/>
          <w:sz w:val="22"/>
          <w:szCs w:val="22"/>
        </w:rPr>
        <w:t>e</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ch</w:t>
      </w:r>
      <w:r w:rsidRPr="000E2A41">
        <w:rPr>
          <w:rFonts w:ascii="Bookman Old Style" w:eastAsia="Arial" w:hAnsi="Bookman Old Style" w:cs="Arial"/>
          <w:spacing w:val="-5"/>
          <w:sz w:val="22"/>
          <w:szCs w:val="22"/>
        </w:rPr>
        <w:t>il</w:t>
      </w:r>
      <w:r w:rsidRPr="000E2A41">
        <w:rPr>
          <w:rFonts w:ascii="Bookman Old Style" w:eastAsia="Arial" w:hAnsi="Bookman Old Style" w:cs="Arial"/>
          <w:spacing w:val="2"/>
          <w:sz w:val="22"/>
          <w:szCs w:val="22"/>
        </w:rPr>
        <w:t>d</w:t>
      </w:r>
      <w:r w:rsidRPr="000E2A41">
        <w:rPr>
          <w:rFonts w:ascii="Bookman Old Style" w:eastAsia="Arial" w:hAnsi="Bookman Old Style" w:cs="Arial"/>
          <w:spacing w:val="-1"/>
          <w:sz w:val="22"/>
          <w:szCs w:val="22"/>
        </w:rPr>
        <w:t>’</w:t>
      </w:r>
      <w:r w:rsidRPr="000E2A41">
        <w:rPr>
          <w:rFonts w:ascii="Bookman Old Style" w:eastAsia="Arial" w:hAnsi="Bookman Old Style" w:cs="Arial"/>
          <w:sz w:val="22"/>
          <w:szCs w:val="22"/>
        </w:rPr>
        <w:t>s</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e</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be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2"/>
          <w:sz w:val="22"/>
          <w:szCs w:val="22"/>
        </w:rPr>
        <w:t>sh</w:t>
      </w:r>
      <w:r w:rsidRPr="000E2A41">
        <w:rPr>
          <w:rFonts w:ascii="Bookman Old Style" w:eastAsia="Arial" w:hAnsi="Bookman Old Style" w:cs="Arial"/>
          <w:spacing w:val="-5"/>
          <w:sz w:val="22"/>
          <w:szCs w:val="22"/>
        </w:rPr>
        <w:t>i</w:t>
      </w:r>
      <w:r w:rsidRPr="000E2A41">
        <w:rPr>
          <w:rFonts w:ascii="Bookman Old Style" w:eastAsia="Arial" w:hAnsi="Bookman Old Style" w:cs="Arial"/>
          <w:sz w:val="22"/>
          <w:szCs w:val="22"/>
        </w:rPr>
        <w:t>p</w:t>
      </w:r>
      <w:r w:rsidRPr="000E2A41">
        <w:rPr>
          <w:rFonts w:ascii="Bookman Old Style" w:eastAsia="Arial" w:hAnsi="Bookman Old Style" w:cs="Arial"/>
          <w:spacing w:val="1"/>
          <w:sz w:val="22"/>
          <w:szCs w:val="22"/>
        </w:rPr>
        <w:t xml:space="preserve"> </w:t>
      </w:r>
      <w:r w:rsidRPr="000E2A41">
        <w:rPr>
          <w:rFonts w:ascii="Bookman Old Style" w:eastAsia="Arial" w:hAnsi="Bookman Old Style" w:cs="Arial"/>
          <w:spacing w:val="2"/>
          <w:sz w:val="22"/>
          <w:szCs w:val="22"/>
        </w:rPr>
        <w:t>pe</w:t>
      </w:r>
      <w:r w:rsidRPr="000E2A41">
        <w:rPr>
          <w:rFonts w:ascii="Bookman Old Style" w:eastAsia="Arial" w:hAnsi="Bookman Old Style" w:cs="Arial"/>
          <w:spacing w:val="-1"/>
          <w:sz w:val="22"/>
          <w:szCs w:val="22"/>
        </w:rPr>
        <w:t>r</w:t>
      </w:r>
      <w:r w:rsidRPr="000E2A41">
        <w:rPr>
          <w:rFonts w:ascii="Bookman Old Style" w:eastAsia="Arial" w:hAnsi="Bookman Old Style" w:cs="Arial"/>
          <w:spacing w:val="5"/>
          <w:sz w:val="22"/>
          <w:szCs w:val="22"/>
        </w:rPr>
        <w:t>m</w:t>
      </w:r>
      <w:r w:rsidRPr="000E2A41">
        <w:rPr>
          <w:rFonts w:ascii="Bookman Old Style" w:eastAsia="Arial" w:hAnsi="Bookman Old Style" w:cs="Arial"/>
          <w:spacing w:val="2"/>
          <w:sz w:val="22"/>
          <w:szCs w:val="22"/>
        </w:rPr>
        <w:t>anen</w:t>
      </w:r>
      <w:r w:rsidRPr="000E2A41">
        <w:rPr>
          <w:rFonts w:ascii="Bookman Old Style" w:eastAsia="Arial" w:hAnsi="Bookman Old Style" w:cs="Arial"/>
          <w:spacing w:val="8"/>
          <w:sz w:val="22"/>
          <w:szCs w:val="22"/>
        </w:rPr>
        <w:t>t</w:t>
      </w:r>
      <w:r w:rsidRPr="000E2A41">
        <w:rPr>
          <w:rFonts w:ascii="Bookman Old Style" w:eastAsia="Arial" w:hAnsi="Bookman Old Style" w:cs="Arial"/>
          <w:spacing w:val="-5"/>
          <w:sz w:val="22"/>
          <w:szCs w:val="22"/>
        </w:rPr>
        <w:t>l</w:t>
      </w:r>
      <w:r w:rsidRPr="000E2A41">
        <w:rPr>
          <w:rFonts w:ascii="Bookman Old Style" w:eastAsia="Arial" w:hAnsi="Bookman Old Style" w:cs="Arial"/>
          <w:spacing w:val="-2"/>
          <w:sz w:val="22"/>
          <w:szCs w:val="22"/>
        </w:rPr>
        <w:t>y</w:t>
      </w:r>
      <w:r w:rsidRPr="000E2A41">
        <w:rPr>
          <w:rFonts w:ascii="Bookman Old Style" w:eastAsia="Arial" w:hAnsi="Bookman Old Style" w:cs="Arial"/>
          <w:sz w:val="22"/>
          <w:szCs w:val="22"/>
        </w:rPr>
        <w:t>.</w:t>
      </w:r>
    </w:p>
    <w:p w:rsidR="006268CA" w:rsidRDefault="006268CA" w:rsidP="00136EC0">
      <w:pPr>
        <w:spacing w:before="65" w:line="246" w:lineRule="auto"/>
        <w:ind w:left="100" w:right="89"/>
        <w:rPr>
          <w:rFonts w:ascii="Bookman Old Style" w:eastAsia="Arial" w:hAnsi="Bookman Old Style" w:cs="Arial"/>
          <w:spacing w:val="1"/>
          <w:sz w:val="22"/>
          <w:szCs w:val="22"/>
        </w:rPr>
      </w:pPr>
    </w:p>
    <w:p w:rsidR="006268CA" w:rsidRDefault="006268CA" w:rsidP="00136EC0">
      <w:pPr>
        <w:spacing w:before="65" w:line="246" w:lineRule="auto"/>
        <w:ind w:left="100" w:right="89"/>
        <w:rPr>
          <w:rFonts w:ascii="Bookman Old Style" w:eastAsia="Arial" w:hAnsi="Bookman Old Style" w:cs="Arial"/>
          <w:b/>
          <w:spacing w:val="1"/>
          <w:sz w:val="22"/>
          <w:szCs w:val="22"/>
        </w:rPr>
      </w:pPr>
    </w:p>
    <w:p w:rsidR="006268CA" w:rsidRDefault="006268CA" w:rsidP="00136EC0">
      <w:pPr>
        <w:spacing w:before="65" w:line="246" w:lineRule="auto"/>
        <w:ind w:left="100" w:right="89"/>
        <w:rPr>
          <w:rFonts w:ascii="Bookman Old Style" w:eastAsia="Arial" w:hAnsi="Bookman Old Style" w:cs="Arial"/>
          <w:b/>
          <w:spacing w:val="1"/>
          <w:sz w:val="22"/>
          <w:szCs w:val="22"/>
        </w:rPr>
      </w:pPr>
    </w:p>
    <w:p w:rsidR="005B0C2E" w:rsidRPr="006268CA" w:rsidRDefault="00091C8F" w:rsidP="000E168C">
      <w:pPr>
        <w:spacing w:before="65" w:line="246" w:lineRule="auto"/>
        <w:ind w:left="100" w:right="89"/>
        <w:jc w:val="both"/>
        <w:rPr>
          <w:rFonts w:ascii="Bookman Old Style" w:eastAsia="Arial" w:hAnsi="Bookman Old Style" w:cs="Arial"/>
          <w:b/>
          <w:sz w:val="22"/>
          <w:szCs w:val="22"/>
        </w:rPr>
      </w:pPr>
      <w:r w:rsidRPr="006268CA">
        <w:rPr>
          <w:rFonts w:ascii="Bookman Old Style" w:eastAsia="Arial" w:hAnsi="Bookman Old Style" w:cs="Arial"/>
          <w:b/>
          <w:spacing w:val="1"/>
          <w:sz w:val="22"/>
          <w:szCs w:val="22"/>
        </w:rPr>
        <w:lastRenderedPageBreak/>
        <w:t>F</w:t>
      </w:r>
      <w:r w:rsidRPr="006268CA">
        <w:rPr>
          <w:rFonts w:ascii="Bookman Old Style" w:eastAsia="Arial" w:hAnsi="Bookman Old Style" w:cs="Arial"/>
          <w:b/>
          <w:spacing w:val="2"/>
          <w:sz w:val="22"/>
          <w:szCs w:val="22"/>
        </w:rPr>
        <w:t>a</w:t>
      </w:r>
      <w:r w:rsidRPr="006268CA">
        <w:rPr>
          <w:rFonts w:ascii="Bookman Old Style" w:eastAsia="Arial" w:hAnsi="Bookman Old Style" w:cs="Arial"/>
          <w:b/>
          <w:spacing w:val="-5"/>
          <w:sz w:val="22"/>
          <w:szCs w:val="22"/>
        </w:rPr>
        <w:t>il</w:t>
      </w:r>
      <w:r w:rsidRPr="006268CA">
        <w:rPr>
          <w:rFonts w:ascii="Bookman Old Style" w:eastAsia="Arial" w:hAnsi="Bookman Old Style" w:cs="Arial"/>
          <w:b/>
          <w:spacing w:val="2"/>
          <w:sz w:val="22"/>
          <w:szCs w:val="22"/>
        </w:rPr>
        <w:t>u</w:t>
      </w:r>
      <w:r w:rsidRPr="006268CA">
        <w:rPr>
          <w:rFonts w:ascii="Bookman Old Style" w:eastAsia="Arial" w:hAnsi="Bookman Old Style" w:cs="Arial"/>
          <w:b/>
          <w:spacing w:val="-1"/>
          <w:sz w:val="22"/>
          <w:szCs w:val="22"/>
        </w:rPr>
        <w:t>r</w:t>
      </w:r>
      <w:r w:rsidRPr="006268CA">
        <w:rPr>
          <w:rFonts w:ascii="Bookman Old Style" w:eastAsia="Arial" w:hAnsi="Bookman Old Style" w:cs="Arial"/>
          <w:b/>
          <w:sz w:val="22"/>
          <w:szCs w:val="22"/>
        </w:rPr>
        <w:t>e</w:t>
      </w:r>
      <w:r w:rsidRPr="006268CA">
        <w:rPr>
          <w:rFonts w:ascii="Bookman Old Style" w:eastAsia="Arial" w:hAnsi="Bookman Old Style" w:cs="Arial"/>
          <w:b/>
          <w:spacing w:val="1"/>
          <w:sz w:val="22"/>
          <w:szCs w:val="22"/>
        </w:rPr>
        <w:t xml:space="preserve"> </w:t>
      </w:r>
      <w:r w:rsidRPr="006268CA">
        <w:rPr>
          <w:rFonts w:ascii="Bookman Old Style" w:eastAsia="Arial" w:hAnsi="Bookman Old Style" w:cs="Arial"/>
          <w:b/>
          <w:spacing w:val="-1"/>
          <w:sz w:val="22"/>
          <w:szCs w:val="22"/>
        </w:rPr>
        <w:t>t</w:t>
      </w:r>
      <w:r w:rsidRPr="006268CA">
        <w:rPr>
          <w:rFonts w:ascii="Bookman Old Style" w:eastAsia="Arial" w:hAnsi="Bookman Old Style" w:cs="Arial"/>
          <w:b/>
          <w:sz w:val="22"/>
          <w:szCs w:val="22"/>
        </w:rPr>
        <w:t>o</w:t>
      </w:r>
      <w:r w:rsidRPr="006268CA">
        <w:rPr>
          <w:rFonts w:ascii="Bookman Old Style" w:eastAsia="Arial" w:hAnsi="Bookman Old Style" w:cs="Arial"/>
          <w:b/>
          <w:spacing w:val="1"/>
          <w:sz w:val="22"/>
          <w:szCs w:val="22"/>
        </w:rPr>
        <w:t xml:space="preserve"> </w:t>
      </w:r>
      <w:r w:rsidRPr="006268CA">
        <w:rPr>
          <w:rFonts w:ascii="Bookman Old Style" w:eastAsia="Arial" w:hAnsi="Bookman Old Style" w:cs="Arial"/>
          <w:b/>
          <w:spacing w:val="-1"/>
          <w:sz w:val="22"/>
          <w:szCs w:val="22"/>
        </w:rPr>
        <w:t>f</w:t>
      </w:r>
      <w:r w:rsidRPr="006268CA">
        <w:rPr>
          <w:rFonts w:ascii="Bookman Old Style" w:eastAsia="Arial" w:hAnsi="Bookman Old Style" w:cs="Arial"/>
          <w:b/>
          <w:spacing w:val="2"/>
          <w:sz w:val="22"/>
          <w:szCs w:val="22"/>
        </w:rPr>
        <w:t>o</w:t>
      </w:r>
      <w:r w:rsidRPr="006268CA">
        <w:rPr>
          <w:rFonts w:ascii="Bookman Old Style" w:eastAsia="Arial" w:hAnsi="Bookman Old Style" w:cs="Arial"/>
          <w:b/>
          <w:spacing w:val="-5"/>
          <w:sz w:val="22"/>
          <w:szCs w:val="22"/>
        </w:rPr>
        <w:t>ll</w:t>
      </w:r>
      <w:r w:rsidRPr="006268CA">
        <w:rPr>
          <w:rFonts w:ascii="Bookman Old Style" w:eastAsia="Arial" w:hAnsi="Bookman Old Style" w:cs="Arial"/>
          <w:b/>
          <w:spacing w:val="2"/>
          <w:sz w:val="22"/>
          <w:szCs w:val="22"/>
        </w:rPr>
        <w:t>o</w:t>
      </w:r>
      <w:r w:rsidRPr="006268CA">
        <w:rPr>
          <w:rFonts w:ascii="Bookman Old Style" w:eastAsia="Arial" w:hAnsi="Bookman Old Style" w:cs="Arial"/>
          <w:b/>
          <w:sz w:val="22"/>
          <w:szCs w:val="22"/>
        </w:rPr>
        <w:t>w</w:t>
      </w:r>
      <w:r w:rsidRPr="006268CA">
        <w:rPr>
          <w:rFonts w:ascii="Bookman Old Style" w:eastAsia="Arial" w:hAnsi="Bookman Old Style" w:cs="Arial"/>
          <w:b/>
          <w:spacing w:val="-4"/>
          <w:sz w:val="22"/>
          <w:szCs w:val="22"/>
        </w:rPr>
        <w:t xml:space="preserve"> </w:t>
      </w:r>
      <w:r w:rsidRPr="006268CA">
        <w:rPr>
          <w:rFonts w:ascii="Bookman Old Style" w:eastAsia="Arial" w:hAnsi="Bookman Old Style" w:cs="Arial"/>
          <w:b/>
          <w:spacing w:val="-1"/>
          <w:sz w:val="22"/>
          <w:szCs w:val="22"/>
        </w:rPr>
        <w:t>t</w:t>
      </w:r>
      <w:r w:rsidRPr="006268CA">
        <w:rPr>
          <w:rFonts w:ascii="Bookman Old Style" w:eastAsia="Arial" w:hAnsi="Bookman Old Style" w:cs="Arial"/>
          <w:b/>
          <w:spacing w:val="2"/>
          <w:sz w:val="22"/>
          <w:szCs w:val="22"/>
        </w:rPr>
        <w:t>h</w:t>
      </w:r>
      <w:r w:rsidRPr="006268CA">
        <w:rPr>
          <w:rFonts w:ascii="Bookman Old Style" w:eastAsia="Arial" w:hAnsi="Bookman Old Style" w:cs="Arial"/>
          <w:b/>
          <w:sz w:val="22"/>
          <w:szCs w:val="22"/>
        </w:rPr>
        <w:t>e</w:t>
      </w:r>
      <w:r w:rsidRPr="006268CA">
        <w:rPr>
          <w:rFonts w:ascii="Bookman Old Style" w:eastAsia="Arial" w:hAnsi="Bookman Old Style" w:cs="Arial"/>
          <w:b/>
          <w:spacing w:val="1"/>
          <w:sz w:val="22"/>
          <w:szCs w:val="22"/>
        </w:rPr>
        <w:t xml:space="preserve"> </w:t>
      </w:r>
      <w:r w:rsidRPr="006268CA">
        <w:rPr>
          <w:rFonts w:ascii="Bookman Old Style" w:eastAsia="Arial" w:hAnsi="Bookman Old Style" w:cs="Arial"/>
          <w:b/>
          <w:spacing w:val="2"/>
          <w:sz w:val="22"/>
          <w:szCs w:val="22"/>
        </w:rPr>
        <w:t>po</w:t>
      </w:r>
      <w:r w:rsidRPr="006268CA">
        <w:rPr>
          <w:rFonts w:ascii="Bookman Old Style" w:eastAsia="Arial" w:hAnsi="Bookman Old Style" w:cs="Arial"/>
          <w:b/>
          <w:spacing w:val="-5"/>
          <w:sz w:val="22"/>
          <w:szCs w:val="22"/>
        </w:rPr>
        <w:t>li</w:t>
      </w:r>
      <w:r w:rsidRPr="006268CA">
        <w:rPr>
          <w:rFonts w:ascii="Bookman Old Style" w:eastAsia="Arial" w:hAnsi="Bookman Old Style" w:cs="Arial"/>
          <w:b/>
          <w:spacing w:val="2"/>
          <w:sz w:val="22"/>
          <w:szCs w:val="22"/>
        </w:rPr>
        <w:t>c</w:t>
      </w:r>
      <w:r w:rsidRPr="006268CA">
        <w:rPr>
          <w:rFonts w:ascii="Bookman Old Style" w:eastAsia="Arial" w:hAnsi="Bookman Old Style" w:cs="Arial"/>
          <w:b/>
          <w:spacing w:val="-5"/>
          <w:sz w:val="22"/>
          <w:szCs w:val="22"/>
        </w:rPr>
        <w:t>i</w:t>
      </w:r>
      <w:r w:rsidRPr="006268CA">
        <w:rPr>
          <w:rFonts w:ascii="Bookman Old Style" w:eastAsia="Arial" w:hAnsi="Bookman Old Style" w:cs="Arial"/>
          <w:b/>
          <w:spacing w:val="2"/>
          <w:sz w:val="22"/>
          <w:szCs w:val="22"/>
        </w:rPr>
        <w:t>e</w:t>
      </w:r>
      <w:r w:rsidRPr="006268CA">
        <w:rPr>
          <w:rFonts w:ascii="Bookman Old Style" w:eastAsia="Arial" w:hAnsi="Bookman Old Style" w:cs="Arial"/>
          <w:b/>
          <w:sz w:val="22"/>
          <w:szCs w:val="22"/>
        </w:rPr>
        <w:t>s</w:t>
      </w:r>
      <w:r w:rsidRPr="006268CA">
        <w:rPr>
          <w:rFonts w:ascii="Bookman Old Style" w:eastAsia="Arial" w:hAnsi="Bookman Old Style" w:cs="Arial"/>
          <w:b/>
          <w:spacing w:val="1"/>
          <w:sz w:val="22"/>
          <w:szCs w:val="22"/>
        </w:rPr>
        <w:t xml:space="preserve"> </w:t>
      </w:r>
      <w:r w:rsidRPr="006268CA">
        <w:rPr>
          <w:rFonts w:ascii="Bookman Old Style" w:eastAsia="Arial" w:hAnsi="Bookman Old Style" w:cs="Arial"/>
          <w:b/>
          <w:spacing w:val="2"/>
          <w:sz w:val="22"/>
          <w:szCs w:val="22"/>
        </w:rPr>
        <w:t>an</w:t>
      </w:r>
      <w:r w:rsidRPr="006268CA">
        <w:rPr>
          <w:rFonts w:ascii="Bookman Old Style" w:eastAsia="Arial" w:hAnsi="Bookman Old Style" w:cs="Arial"/>
          <w:b/>
          <w:sz w:val="22"/>
          <w:szCs w:val="22"/>
        </w:rPr>
        <w:t>d</w:t>
      </w:r>
      <w:r w:rsidRPr="006268CA">
        <w:rPr>
          <w:rFonts w:ascii="Bookman Old Style" w:eastAsia="Arial" w:hAnsi="Bookman Old Style" w:cs="Arial"/>
          <w:b/>
          <w:spacing w:val="1"/>
          <w:sz w:val="22"/>
          <w:szCs w:val="22"/>
        </w:rPr>
        <w:t xml:space="preserve"> </w:t>
      </w:r>
      <w:r w:rsidRPr="006268CA">
        <w:rPr>
          <w:rFonts w:ascii="Bookman Old Style" w:eastAsia="Arial" w:hAnsi="Bookman Old Style" w:cs="Arial"/>
          <w:b/>
          <w:spacing w:val="2"/>
          <w:sz w:val="22"/>
          <w:szCs w:val="22"/>
        </w:rPr>
        <w:t>p</w:t>
      </w:r>
      <w:r w:rsidRPr="006268CA">
        <w:rPr>
          <w:rFonts w:ascii="Bookman Old Style" w:eastAsia="Arial" w:hAnsi="Bookman Old Style" w:cs="Arial"/>
          <w:b/>
          <w:spacing w:val="-1"/>
          <w:sz w:val="22"/>
          <w:szCs w:val="22"/>
        </w:rPr>
        <w:t>r</w:t>
      </w:r>
      <w:r w:rsidRPr="006268CA">
        <w:rPr>
          <w:rFonts w:ascii="Bookman Old Style" w:eastAsia="Arial" w:hAnsi="Bookman Old Style" w:cs="Arial"/>
          <w:b/>
          <w:spacing w:val="2"/>
          <w:sz w:val="22"/>
          <w:szCs w:val="22"/>
        </w:rPr>
        <w:t>ocedu</w:t>
      </w:r>
      <w:r w:rsidRPr="006268CA">
        <w:rPr>
          <w:rFonts w:ascii="Bookman Old Style" w:eastAsia="Arial" w:hAnsi="Bookman Old Style" w:cs="Arial"/>
          <w:b/>
          <w:spacing w:val="-1"/>
          <w:sz w:val="22"/>
          <w:szCs w:val="22"/>
        </w:rPr>
        <w:t>r</w:t>
      </w:r>
      <w:r w:rsidRPr="006268CA">
        <w:rPr>
          <w:rFonts w:ascii="Bookman Old Style" w:eastAsia="Arial" w:hAnsi="Bookman Old Style" w:cs="Arial"/>
          <w:b/>
          <w:spacing w:val="2"/>
          <w:sz w:val="22"/>
          <w:szCs w:val="22"/>
        </w:rPr>
        <w:t>e</w:t>
      </w:r>
      <w:r w:rsidRPr="006268CA">
        <w:rPr>
          <w:rFonts w:ascii="Bookman Old Style" w:eastAsia="Arial" w:hAnsi="Bookman Old Style" w:cs="Arial"/>
          <w:b/>
          <w:sz w:val="22"/>
          <w:szCs w:val="22"/>
        </w:rPr>
        <w:t>s</w:t>
      </w:r>
      <w:r w:rsidRPr="006268CA">
        <w:rPr>
          <w:rFonts w:ascii="Bookman Old Style" w:eastAsia="Arial" w:hAnsi="Bookman Old Style" w:cs="Arial"/>
          <w:b/>
          <w:spacing w:val="1"/>
          <w:sz w:val="22"/>
          <w:szCs w:val="22"/>
        </w:rPr>
        <w:t xml:space="preserve"> </w:t>
      </w:r>
      <w:r w:rsidRPr="006268CA">
        <w:rPr>
          <w:rFonts w:ascii="Bookman Old Style" w:eastAsia="Arial" w:hAnsi="Bookman Old Style" w:cs="Arial"/>
          <w:b/>
          <w:spacing w:val="5"/>
          <w:sz w:val="22"/>
          <w:szCs w:val="22"/>
        </w:rPr>
        <w:t>m</w:t>
      </w:r>
      <w:r w:rsidRPr="006268CA">
        <w:rPr>
          <w:rFonts w:ascii="Bookman Old Style" w:eastAsia="Arial" w:hAnsi="Bookman Old Style" w:cs="Arial"/>
          <w:b/>
          <w:spacing w:val="2"/>
          <w:sz w:val="22"/>
          <w:szCs w:val="22"/>
        </w:rPr>
        <w:t>a</w:t>
      </w:r>
      <w:r w:rsidRPr="006268CA">
        <w:rPr>
          <w:rFonts w:ascii="Bookman Old Style" w:eastAsia="Arial" w:hAnsi="Bookman Old Style" w:cs="Arial"/>
          <w:b/>
          <w:sz w:val="22"/>
          <w:szCs w:val="22"/>
        </w:rPr>
        <w:t>y</w:t>
      </w:r>
      <w:r w:rsidRPr="006268CA">
        <w:rPr>
          <w:rFonts w:ascii="Bookman Old Style" w:eastAsia="Arial" w:hAnsi="Bookman Old Style" w:cs="Arial"/>
          <w:b/>
          <w:spacing w:val="-3"/>
          <w:sz w:val="22"/>
          <w:szCs w:val="22"/>
        </w:rPr>
        <w:t xml:space="preserve"> </w:t>
      </w:r>
      <w:r w:rsidRPr="006268CA">
        <w:rPr>
          <w:rFonts w:ascii="Bookman Old Style" w:eastAsia="Arial" w:hAnsi="Bookman Old Style" w:cs="Arial"/>
          <w:b/>
          <w:spacing w:val="-1"/>
          <w:sz w:val="22"/>
          <w:szCs w:val="22"/>
        </w:rPr>
        <w:t>r</w:t>
      </w:r>
      <w:r w:rsidRPr="006268CA">
        <w:rPr>
          <w:rFonts w:ascii="Bookman Old Style" w:eastAsia="Arial" w:hAnsi="Bookman Old Style" w:cs="Arial"/>
          <w:b/>
          <w:spacing w:val="2"/>
          <w:sz w:val="22"/>
          <w:szCs w:val="22"/>
        </w:rPr>
        <w:t>esu</w:t>
      </w:r>
      <w:r w:rsidRPr="006268CA">
        <w:rPr>
          <w:rFonts w:ascii="Bookman Old Style" w:eastAsia="Arial" w:hAnsi="Bookman Old Style" w:cs="Arial"/>
          <w:b/>
          <w:spacing w:val="-5"/>
          <w:sz w:val="22"/>
          <w:szCs w:val="22"/>
        </w:rPr>
        <w:t>l</w:t>
      </w:r>
      <w:r w:rsidRPr="006268CA">
        <w:rPr>
          <w:rFonts w:ascii="Bookman Old Style" w:eastAsia="Arial" w:hAnsi="Bookman Old Style" w:cs="Arial"/>
          <w:b/>
          <w:sz w:val="22"/>
          <w:szCs w:val="22"/>
        </w:rPr>
        <w:t>t</w:t>
      </w:r>
      <w:r w:rsidRPr="006268CA">
        <w:rPr>
          <w:rFonts w:ascii="Bookman Old Style" w:eastAsia="Arial" w:hAnsi="Bookman Old Style" w:cs="Arial"/>
          <w:b/>
          <w:spacing w:val="-2"/>
          <w:sz w:val="22"/>
          <w:szCs w:val="22"/>
        </w:rPr>
        <w:t xml:space="preserve"> </w:t>
      </w:r>
      <w:r w:rsidRPr="006268CA">
        <w:rPr>
          <w:rFonts w:ascii="Bookman Old Style" w:eastAsia="Arial" w:hAnsi="Bookman Old Style" w:cs="Arial"/>
          <w:b/>
          <w:spacing w:val="-5"/>
          <w:sz w:val="22"/>
          <w:szCs w:val="22"/>
        </w:rPr>
        <w:t>i</w:t>
      </w:r>
      <w:r w:rsidRPr="006268CA">
        <w:rPr>
          <w:rFonts w:ascii="Bookman Old Style" w:eastAsia="Arial" w:hAnsi="Bookman Old Style" w:cs="Arial"/>
          <w:b/>
          <w:sz w:val="22"/>
          <w:szCs w:val="22"/>
        </w:rPr>
        <w:t>n</w:t>
      </w:r>
      <w:r w:rsidRPr="006268CA">
        <w:rPr>
          <w:rFonts w:ascii="Bookman Old Style" w:eastAsia="Arial" w:hAnsi="Bookman Old Style" w:cs="Arial"/>
          <w:b/>
          <w:spacing w:val="1"/>
          <w:sz w:val="22"/>
          <w:szCs w:val="22"/>
        </w:rPr>
        <w:t xml:space="preserve"> </w:t>
      </w:r>
      <w:r w:rsidRPr="006268CA">
        <w:rPr>
          <w:rFonts w:ascii="Bookman Old Style" w:eastAsia="Arial" w:hAnsi="Bookman Old Style" w:cs="Arial"/>
          <w:b/>
          <w:spacing w:val="-1"/>
          <w:sz w:val="22"/>
          <w:szCs w:val="22"/>
        </w:rPr>
        <w:t>r</w:t>
      </w:r>
      <w:r w:rsidRPr="006268CA">
        <w:rPr>
          <w:rFonts w:ascii="Bookman Old Style" w:eastAsia="Arial" w:hAnsi="Bookman Old Style" w:cs="Arial"/>
          <w:b/>
          <w:spacing w:val="2"/>
          <w:sz w:val="22"/>
          <w:szCs w:val="22"/>
        </w:rPr>
        <w:t>e</w:t>
      </w:r>
      <w:r w:rsidRPr="006268CA">
        <w:rPr>
          <w:rFonts w:ascii="Bookman Old Style" w:eastAsia="Arial" w:hAnsi="Bookman Old Style" w:cs="Arial"/>
          <w:b/>
          <w:spacing w:val="6"/>
          <w:sz w:val="22"/>
          <w:szCs w:val="22"/>
        </w:rPr>
        <w:t>v</w:t>
      </w:r>
      <w:r w:rsidRPr="006268CA">
        <w:rPr>
          <w:rFonts w:ascii="Bookman Old Style" w:eastAsia="Arial" w:hAnsi="Bookman Old Style" w:cs="Arial"/>
          <w:b/>
          <w:spacing w:val="2"/>
          <w:sz w:val="22"/>
          <w:szCs w:val="22"/>
        </w:rPr>
        <w:t>oca</w:t>
      </w:r>
      <w:r w:rsidRPr="006268CA">
        <w:rPr>
          <w:rFonts w:ascii="Bookman Old Style" w:eastAsia="Arial" w:hAnsi="Bookman Old Style" w:cs="Arial"/>
          <w:b/>
          <w:spacing w:val="-1"/>
          <w:sz w:val="22"/>
          <w:szCs w:val="22"/>
        </w:rPr>
        <w:t>t</w:t>
      </w:r>
      <w:r w:rsidRPr="006268CA">
        <w:rPr>
          <w:rFonts w:ascii="Bookman Old Style" w:eastAsia="Arial" w:hAnsi="Bookman Old Style" w:cs="Arial"/>
          <w:b/>
          <w:spacing w:val="-5"/>
          <w:sz w:val="22"/>
          <w:szCs w:val="22"/>
        </w:rPr>
        <w:t>i</w:t>
      </w:r>
      <w:r w:rsidRPr="006268CA">
        <w:rPr>
          <w:rFonts w:ascii="Bookman Old Style" w:eastAsia="Arial" w:hAnsi="Bookman Old Style" w:cs="Arial"/>
          <w:b/>
          <w:spacing w:val="2"/>
          <w:sz w:val="22"/>
          <w:szCs w:val="22"/>
        </w:rPr>
        <w:t>o</w:t>
      </w:r>
      <w:r w:rsidRPr="006268CA">
        <w:rPr>
          <w:rFonts w:ascii="Bookman Old Style" w:eastAsia="Arial" w:hAnsi="Bookman Old Style" w:cs="Arial"/>
          <w:b/>
          <w:sz w:val="22"/>
          <w:szCs w:val="22"/>
        </w:rPr>
        <w:t>n</w:t>
      </w:r>
      <w:r w:rsidRPr="006268CA">
        <w:rPr>
          <w:rFonts w:ascii="Bookman Old Style" w:eastAsia="Arial" w:hAnsi="Bookman Old Style" w:cs="Arial"/>
          <w:b/>
          <w:spacing w:val="1"/>
          <w:sz w:val="22"/>
          <w:szCs w:val="22"/>
        </w:rPr>
        <w:t xml:space="preserve"> </w:t>
      </w:r>
      <w:r w:rsidRPr="006268CA">
        <w:rPr>
          <w:rFonts w:ascii="Bookman Old Style" w:eastAsia="Arial" w:hAnsi="Bookman Old Style" w:cs="Arial"/>
          <w:b/>
          <w:spacing w:val="2"/>
          <w:sz w:val="22"/>
          <w:szCs w:val="22"/>
        </w:rPr>
        <w:t>o</w:t>
      </w:r>
      <w:r w:rsidRPr="006268CA">
        <w:rPr>
          <w:rFonts w:ascii="Bookman Old Style" w:eastAsia="Arial" w:hAnsi="Bookman Old Style" w:cs="Arial"/>
          <w:b/>
          <w:sz w:val="22"/>
          <w:szCs w:val="22"/>
        </w:rPr>
        <w:t>f</w:t>
      </w:r>
      <w:r w:rsidRPr="006268CA">
        <w:rPr>
          <w:rFonts w:ascii="Bookman Old Style" w:eastAsia="Arial" w:hAnsi="Bookman Old Style" w:cs="Arial"/>
          <w:b/>
          <w:spacing w:val="-2"/>
          <w:sz w:val="22"/>
          <w:szCs w:val="22"/>
        </w:rPr>
        <w:t xml:space="preserve"> </w:t>
      </w:r>
      <w:r w:rsidRPr="006268CA">
        <w:rPr>
          <w:rFonts w:ascii="Bookman Old Style" w:eastAsia="Arial" w:hAnsi="Bookman Old Style" w:cs="Arial"/>
          <w:b/>
          <w:spacing w:val="5"/>
          <w:sz w:val="22"/>
          <w:szCs w:val="22"/>
        </w:rPr>
        <w:t>m</w:t>
      </w:r>
      <w:r w:rsidRPr="006268CA">
        <w:rPr>
          <w:rFonts w:ascii="Bookman Old Style" w:eastAsia="Arial" w:hAnsi="Bookman Old Style" w:cs="Arial"/>
          <w:b/>
          <w:spacing w:val="2"/>
          <w:sz w:val="22"/>
          <w:szCs w:val="22"/>
        </w:rPr>
        <w:t>e</w:t>
      </w:r>
      <w:r w:rsidRPr="006268CA">
        <w:rPr>
          <w:rFonts w:ascii="Bookman Old Style" w:eastAsia="Arial" w:hAnsi="Bookman Old Style" w:cs="Arial"/>
          <w:b/>
          <w:spacing w:val="5"/>
          <w:sz w:val="22"/>
          <w:szCs w:val="22"/>
        </w:rPr>
        <w:t>m</w:t>
      </w:r>
      <w:r w:rsidRPr="006268CA">
        <w:rPr>
          <w:rFonts w:ascii="Bookman Old Style" w:eastAsia="Arial" w:hAnsi="Bookman Old Style" w:cs="Arial"/>
          <w:b/>
          <w:spacing w:val="2"/>
          <w:sz w:val="22"/>
          <w:szCs w:val="22"/>
        </w:rPr>
        <w:t>be</w:t>
      </w:r>
      <w:r w:rsidRPr="006268CA">
        <w:rPr>
          <w:rFonts w:ascii="Bookman Old Style" w:eastAsia="Arial" w:hAnsi="Bookman Old Style" w:cs="Arial"/>
          <w:b/>
          <w:spacing w:val="-1"/>
          <w:sz w:val="22"/>
          <w:szCs w:val="22"/>
        </w:rPr>
        <w:t>r</w:t>
      </w:r>
      <w:r w:rsidRPr="006268CA">
        <w:rPr>
          <w:rFonts w:ascii="Bookman Old Style" w:eastAsia="Arial" w:hAnsi="Bookman Old Style" w:cs="Arial"/>
          <w:b/>
          <w:spacing w:val="2"/>
          <w:sz w:val="22"/>
          <w:szCs w:val="22"/>
        </w:rPr>
        <w:t>sh</w:t>
      </w:r>
      <w:r w:rsidRPr="006268CA">
        <w:rPr>
          <w:rFonts w:ascii="Bookman Old Style" w:eastAsia="Arial" w:hAnsi="Bookman Old Style" w:cs="Arial"/>
          <w:b/>
          <w:spacing w:val="-5"/>
          <w:sz w:val="22"/>
          <w:szCs w:val="22"/>
        </w:rPr>
        <w:t>i</w:t>
      </w:r>
      <w:r w:rsidRPr="006268CA">
        <w:rPr>
          <w:rFonts w:ascii="Bookman Old Style" w:eastAsia="Arial" w:hAnsi="Bookman Old Style" w:cs="Arial"/>
          <w:b/>
          <w:spacing w:val="2"/>
          <w:sz w:val="22"/>
          <w:szCs w:val="22"/>
        </w:rPr>
        <w:t>p</w:t>
      </w:r>
      <w:r w:rsidRPr="006268CA">
        <w:rPr>
          <w:rFonts w:ascii="Bookman Old Style" w:eastAsia="Arial" w:hAnsi="Bookman Old Style" w:cs="Arial"/>
          <w:b/>
          <w:sz w:val="22"/>
          <w:szCs w:val="22"/>
        </w:rPr>
        <w:t>.</w:t>
      </w:r>
      <w:r w:rsidRPr="006268CA">
        <w:rPr>
          <w:rFonts w:ascii="Bookman Old Style" w:eastAsia="Arial" w:hAnsi="Bookman Old Style" w:cs="Arial"/>
          <w:b/>
          <w:spacing w:val="-2"/>
          <w:sz w:val="22"/>
          <w:szCs w:val="22"/>
        </w:rPr>
        <w:t xml:space="preserve"> T</w:t>
      </w:r>
      <w:r w:rsidRPr="006268CA">
        <w:rPr>
          <w:rFonts w:ascii="Bookman Old Style" w:eastAsia="Arial" w:hAnsi="Bookman Old Style" w:cs="Arial"/>
          <w:b/>
          <w:spacing w:val="2"/>
          <w:sz w:val="22"/>
          <w:szCs w:val="22"/>
        </w:rPr>
        <w:t>h</w:t>
      </w:r>
      <w:r w:rsidRPr="006268CA">
        <w:rPr>
          <w:rFonts w:ascii="Bookman Old Style" w:eastAsia="Arial" w:hAnsi="Bookman Old Style" w:cs="Arial"/>
          <w:b/>
          <w:sz w:val="22"/>
          <w:szCs w:val="22"/>
        </w:rPr>
        <w:t>e</w:t>
      </w:r>
      <w:r w:rsidRPr="006268CA">
        <w:rPr>
          <w:rFonts w:ascii="Bookman Old Style" w:eastAsia="Arial" w:hAnsi="Bookman Old Style" w:cs="Arial"/>
          <w:b/>
          <w:spacing w:val="-3"/>
          <w:sz w:val="22"/>
          <w:szCs w:val="22"/>
        </w:rPr>
        <w:t xml:space="preserve"> </w:t>
      </w:r>
      <w:r w:rsidRPr="006268CA">
        <w:rPr>
          <w:rFonts w:ascii="Bookman Old Style" w:eastAsia="Arial" w:hAnsi="Bookman Old Style" w:cs="Arial"/>
          <w:b/>
          <w:spacing w:val="2"/>
          <w:sz w:val="22"/>
          <w:szCs w:val="22"/>
        </w:rPr>
        <w:t>no</w:t>
      </w:r>
      <w:r w:rsidRPr="006268CA">
        <w:rPr>
          <w:rFonts w:ascii="Bookman Old Style" w:eastAsia="Arial" w:hAnsi="Bookman Old Style" w:cs="Arial"/>
          <w:b/>
          <w:spacing w:val="-1"/>
          <w:sz w:val="22"/>
          <w:szCs w:val="22"/>
        </w:rPr>
        <w:t>r</w:t>
      </w:r>
      <w:r w:rsidRPr="006268CA">
        <w:rPr>
          <w:rFonts w:ascii="Bookman Old Style" w:eastAsia="Arial" w:hAnsi="Bookman Old Style" w:cs="Arial"/>
          <w:b/>
          <w:spacing w:val="5"/>
          <w:sz w:val="22"/>
          <w:szCs w:val="22"/>
        </w:rPr>
        <w:t>m</w:t>
      </w:r>
      <w:r w:rsidRPr="006268CA">
        <w:rPr>
          <w:rFonts w:ascii="Bookman Old Style" w:eastAsia="Arial" w:hAnsi="Bookman Old Style" w:cs="Arial"/>
          <w:b/>
          <w:spacing w:val="2"/>
          <w:sz w:val="22"/>
          <w:szCs w:val="22"/>
        </w:rPr>
        <w:t>a</w:t>
      </w:r>
      <w:r w:rsidRPr="006268CA">
        <w:rPr>
          <w:rFonts w:ascii="Bookman Old Style" w:eastAsia="Arial" w:hAnsi="Bookman Old Style" w:cs="Arial"/>
          <w:b/>
          <w:sz w:val="22"/>
          <w:szCs w:val="22"/>
        </w:rPr>
        <w:t>l</w:t>
      </w:r>
      <w:r w:rsidRPr="006268CA">
        <w:rPr>
          <w:rFonts w:ascii="Bookman Old Style" w:eastAsia="Arial" w:hAnsi="Bookman Old Style" w:cs="Arial"/>
          <w:b/>
          <w:spacing w:val="-10"/>
          <w:sz w:val="22"/>
          <w:szCs w:val="22"/>
        </w:rPr>
        <w:t xml:space="preserve"> </w:t>
      </w:r>
      <w:r w:rsidRPr="006268CA">
        <w:rPr>
          <w:rFonts w:ascii="Bookman Old Style" w:eastAsia="Arial" w:hAnsi="Bookman Old Style" w:cs="Arial"/>
          <w:b/>
          <w:spacing w:val="2"/>
          <w:sz w:val="22"/>
          <w:szCs w:val="22"/>
        </w:rPr>
        <w:t>p</w:t>
      </w:r>
      <w:r w:rsidRPr="006268CA">
        <w:rPr>
          <w:rFonts w:ascii="Bookman Old Style" w:eastAsia="Arial" w:hAnsi="Bookman Old Style" w:cs="Arial"/>
          <w:b/>
          <w:spacing w:val="-1"/>
          <w:sz w:val="22"/>
          <w:szCs w:val="22"/>
        </w:rPr>
        <w:t>r</w:t>
      </w:r>
      <w:r w:rsidRPr="006268CA">
        <w:rPr>
          <w:rFonts w:ascii="Bookman Old Style" w:eastAsia="Arial" w:hAnsi="Bookman Old Style" w:cs="Arial"/>
          <w:b/>
          <w:spacing w:val="2"/>
          <w:sz w:val="22"/>
          <w:szCs w:val="22"/>
        </w:rPr>
        <w:t>ocedu</w:t>
      </w:r>
      <w:r w:rsidRPr="006268CA">
        <w:rPr>
          <w:rFonts w:ascii="Bookman Old Style" w:eastAsia="Arial" w:hAnsi="Bookman Old Style" w:cs="Arial"/>
          <w:b/>
          <w:spacing w:val="-1"/>
          <w:sz w:val="22"/>
          <w:szCs w:val="22"/>
        </w:rPr>
        <w:t>r</w:t>
      </w:r>
      <w:r w:rsidRPr="006268CA">
        <w:rPr>
          <w:rFonts w:ascii="Bookman Old Style" w:eastAsia="Arial" w:hAnsi="Bookman Old Style" w:cs="Arial"/>
          <w:b/>
          <w:sz w:val="22"/>
          <w:szCs w:val="22"/>
        </w:rPr>
        <w:t>e</w:t>
      </w:r>
      <w:r w:rsidRPr="006268CA">
        <w:rPr>
          <w:rFonts w:ascii="Bookman Old Style" w:eastAsia="Arial" w:hAnsi="Bookman Old Style" w:cs="Arial"/>
          <w:b/>
          <w:spacing w:val="-3"/>
          <w:sz w:val="22"/>
          <w:szCs w:val="22"/>
        </w:rPr>
        <w:t xml:space="preserve"> </w:t>
      </w:r>
      <w:r w:rsidRPr="006268CA">
        <w:rPr>
          <w:rFonts w:ascii="Bookman Old Style" w:eastAsia="Arial" w:hAnsi="Bookman Old Style" w:cs="Arial"/>
          <w:b/>
          <w:spacing w:val="-1"/>
          <w:sz w:val="22"/>
          <w:szCs w:val="22"/>
        </w:rPr>
        <w:t>f</w:t>
      </w:r>
      <w:r w:rsidRPr="006268CA">
        <w:rPr>
          <w:rFonts w:ascii="Bookman Old Style" w:eastAsia="Arial" w:hAnsi="Bookman Old Style" w:cs="Arial"/>
          <w:b/>
          <w:spacing w:val="2"/>
          <w:sz w:val="22"/>
          <w:szCs w:val="22"/>
        </w:rPr>
        <w:t>o</w:t>
      </w:r>
      <w:r w:rsidRPr="006268CA">
        <w:rPr>
          <w:rFonts w:ascii="Bookman Old Style" w:eastAsia="Arial" w:hAnsi="Bookman Old Style" w:cs="Arial"/>
          <w:b/>
          <w:sz w:val="22"/>
          <w:szCs w:val="22"/>
        </w:rPr>
        <w:t xml:space="preserve">r </w:t>
      </w:r>
      <w:r w:rsidRPr="006268CA">
        <w:rPr>
          <w:rFonts w:ascii="Bookman Old Style" w:eastAsia="Arial" w:hAnsi="Bookman Old Style" w:cs="Arial"/>
          <w:b/>
          <w:spacing w:val="2"/>
          <w:sz w:val="22"/>
          <w:szCs w:val="22"/>
        </w:rPr>
        <w:t>d</w:t>
      </w:r>
      <w:r w:rsidRPr="006268CA">
        <w:rPr>
          <w:rFonts w:ascii="Bookman Old Style" w:eastAsia="Arial" w:hAnsi="Bookman Old Style" w:cs="Arial"/>
          <w:b/>
          <w:spacing w:val="-5"/>
          <w:sz w:val="22"/>
          <w:szCs w:val="22"/>
        </w:rPr>
        <w:t>i</w:t>
      </w:r>
      <w:r w:rsidRPr="006268CA">
        <w:rPr>
          <w:rFonts w:ascii="Bookman Old Style" w:eastAsia="Arial" w:hAnsi="Bookman Old Style" w:cs="Arial"/>
          <w:b/>
          <w:spacing w:val="2"/>
          <w:sz w:val="22"/>
          <w:szCs w:val="22"/>
        </w:rPr>
        <w:t>sc</w:t>
      </w:r>
      <w:r w:rsidRPr="006268CA">
        <w:rPr>
          <w:rFonts w:ascii="Bookman Old Style" w:eastAsia="Arial" w:hAnsi="Bookman Old Style" w:cs="Arial"/>
          <w:b/>
          <w:spacing w:val="-5"/>
          <w:sz w:val="22"/>
          <w:szCs w:val="22"/>
        </w:rPr>
        <w:t>i</w:t>
      </w:r>
      <w:r w:rsidRPr="006268CA">
        <w:rPr>
          <w:rFonts w:ascii="Bookman Old Style" w:eastAsia="Arial" w:hAnsi="Bookman Old Style" w:cs="Arial"/>
          <w:b/>
          <w:spacing w:val="2"/>
          <w:sz w:val="22"/>
          <w:szCs w:val="22"/>
        </w:rPr>
        <w:t>p</w:t>
      </w:r>
      <w:r w:rsidRPr="006268CA">
        <w:rPr>
          <w:rFonts w:ascii="Bookman Old Style" w:eastAsia="Arial" w:hAnsi="Bookman Old Style" w:cs="Arial"/>
          <w:b/>
          <w:spacing w:val="-5"/>
          <w:sz w:val="22"/>
          <w:szCs w:val="22"/>
        </w:rPr>
        <w:t>li</w:t>
      </w:r>
      <w:r w:rsidRPr="006268CA">
        <w:rPr>
          <w:rFonts w:ascii="Bookman Old Style" w:eastAsia="Arial" w:hAnsi="Bookman Old Style" w:cs="Arial"/>
          <w:b/>
          <w:spacing w:val="2"/>
          <w:sz w:val="22"/>
          <w:szCs w:val="22"/>
        </w:rPr>
        <w:t>n</w:t>
      </w:r>
      <w:r w:rsidRPr="006268CA">
        <w:rPr>
          <w:rFonts w:ascii="Bookman Old Style" w:eastAsia="Arial" w:hAnsi="Bookman Old Style" w:cs="Arial"/>
          <w:b/>
          <w:sz w:val="22"/>
          <w:szCs w:val="22"/>
        </w:rPr>
        <w:t>e</w:t>
      </w:r>
      <w:r w:rsidRPr="006268CA">
        <w:rPr>
          <w:rFonts w:ascii="Bookman Old Style" w:eastAsia="Arial" w:hAnsi="Bookman Old Style" w:cs="Arial"/>
          <w:b/>
          <w:spacing w:val="-7"/>
          <w:sz w:val="22"/>
          <w:szCs w:val="22"/>
        </w:rPr>
        <w:t xml:space="preserve"> </w:t>
      </w:r>
      <w:r w:rsidRPr="006268CA">
        <w:rPr>
          <w:rFonts w:ascii="Bookman Old Style" w:eastAsia="Arial" w:hAnsi="Bookman Old Style" w:cs="Arial"/>
          <w:b/>
          <w:spacing w:val="-5"/>
          <w:sz w:val="22"/>
          <w:szCs w:val="22"/>
        </w:rPr>
        <w:t>i</w:t>
      </w:r>
      <w:r w:rsidRPr="006268CA">
        <w:rPr>
          <w:rFonts w:ascii="Bookman Old Style" w:eastAsia="Arial" w:hAnsi="Bookman Old Style" w:cs="Arial"/>
          <w:b/>
          <w:sz w:val="22"/>
          <w:szCs w:val="22"/>
        </w:rPr>
        <w:t>s</w:t>
      </w:r>
      <w:r w:rsidRPr="006268CA">
        <w:rPr>
          <w:rFonts w:ascii="Bookman Old Style" w:eastAsia="Arial" w:hAnsi="Bookman Old Style" w:cs="Arial"/>
          <w:b/>
          <w:spacing w:val="-7"/>
          <w:sz w:val="22"/>
          <w:szCs w:val="22"/>
        </w:rPr>
        <w:t xml:space="preserve"> </w:t>
      </w:r>
      <w:r w:rsidRPr="006268CA">
        <w:rPr>
          <w:rFonts w:ascii="Bookman Old Style" w:eastAsia="Arial" w:hAnsi="Bookman Old Style" w:cs="Arial"/>
          <w:b/>
          <w:spacing w:val="-1"/>
          <w:sz w:val="22"/>
          <w:szCs w:val="22"/>
        </w:rPr>
        <w:t>(</w:t>
      </w:r>
      <w:r w:rsidRPr="006268CA">
        <w:rPr>
          <w:rFonts w:ascii="Bookman Old Style" w:eastAsia="Arial" w:hAnsi="Bookman Old Style" w:cs="Arial"/>
          <w:b/>
          <w:spacing w:val="2"/>
          <w:sz w:val="22"/>
          <w:szCs w:val="22"/>
        </w:rPr>
        <w:t>1</w:t>
      </w:r>
      <w:r w:rsidRPr="006268CA">
        <w:rPr>
          <w:rFonts w:ascii="Bookman Old Style" w:eastAsia="Arial" w:hAnsi="Bookman Old Style" w:cs="Arial"/>
          <w:b/>
          <w:sz w:val="22"/>
          <w:szCs w:val="22"/>
        </w:rPr>
        <w:t>)</w:t>
      </w:r>
      <w:r w:rsidRPr="006268CA">
        <w:rPr>
          <w:rFonts w:ascii="Bookman Old Style" w:eastAsia="Arial" w:hAnsi="Bookman Old Style" w:cs="Arial"/>
          <w:b/>
          <w:spacing w:val="-10"/>
          <w:sz w:val="22"/>
          <w:szCs w:val="22"/>
        </w:rPr>
        <w:t xml:space="preserve"> </w:t>
      </w:r>
      <w:r w:rsidRPr="006268CA">
        <w:rPr>
          <w:rFonts w:ascii="Bookman Old Style" w:eastAsia="Arial" w:hAnsi="Bookman Old Style" w:cs="Arial"/>
          <w:b/>
          <w:spacing w:val="6"/>
          <w:sz w:val="22"/>
          <w:szCs w:val="22"/>
        </w:rPr>
        <w:t>v</w:t>
      </w:r>
      <w:r w:rsidRPr="006268CA">
        <w:rPr>
          <w:rFonts w:ascii="Bookman Old Style" w:eastAsia="Arial" w:hAnsi="Bookman Old Style" w:cs="Arial"/>
          <w:b/>
          <w:spacing w:val="2"/>
          <w:sz w:val="22"/>
          <w:szCs w:val="22"/>
        </w:rPr>
        <w:t>e</w:t>
      </w:r>
      <w:r w:rsidRPr="006268CA">
        <w:rPr>
          <w:rFonts w:ascii="Bookman Old Style" w:eastAsia="Arial" w:hAnsi="Bookman Old Style" w:cs="Arial"/>
          <w:b/>
          <w:spacing w:val="-1"/>
          <w:sz w:val="22"/>
          <w:szCs w:val="22"/>
        </w:rPr>
        <w:t>r</w:t>
      </w:r>
      <w:r w:rsidRPr="006268CA">
        <w:rPr>
          <w:rFonts w:ascii="Bookman Old Style" w:eastAsia="Arial" w:hAnsi="Bookman Old Style" w:cs="Arial"/>
          <w:b/>
          <w:spacing w:val="2"/>
          <w:sz w:val="22"/>
          <w:szCs w:val="22"/>
        </w:rPr>
        <w:t>ba</w:t>
      </w:r>
      <w:r w:rsidRPr="006268CA">
        <w:rPr>
          <w:rFonts w:ascii="Bookman Old Style" w:eastAsia="Arial" w:hAnsi="Bookman Old Style" w:cs="Arial"/>
          <w:b/>
          <w:sz w:val="22"/>
          <w:szCs w:val="22"/>
        </w:rPr>
        <w:t>l</w:t>
      </w:r>
      <w:r w:rsidRPr="006268CA">
        <w:rPr>
          <w:rFonts w:ascii="Bookman Old Style" w:eastAsia="Arial" w:hAnsi="Bookman Old Style" w:cs="Arial"/>
          <w:b/>
          <w:spacing w:val="-14"/>
          <w:sz w:val="22"/>
          <w:szCs w:val="22"/>
        </w:rPr>
        <w:t xml:space="preserve"> </w:t>
      </w:r>
      <w:r w:rsidRPr="006268CA">
        <w:rPr>
          <w:rFonts w:ascii="Bookman Old Style" w:eastAsia="Arial" w:hAnsi="Bookman Old Style" w:cs="Arial"/>
          <w:b/>
          <w:spacing w:val="-3"/>
          <w:sz w:val="22"/>
          <w:szCs w:val="22"/>
        </w:rPr>
        <w:t>w</w:t>
      </w:r>
      <w:r w:rsidRPr="006268CA">
        <w:rPr>
          <w:rFonts w:ascii="Bookman Old Style" w:eastAsia="Arial" w:hAnsi="Bookman Old Style" w:cs="Arial"/>
          <w:b/>
          <w:spacing w:val="2"/>
          <w:sz w:val="22"/>
          <w:szCs w:val="22"/>
        </w:rPr>
        <w:t>a</w:t>
      </w:r>
      <w:r w:rsidRPr="006268CA">
        <w:rPr>
          <w:rFonts w:ascii="Bookman Old Style" w:eastAsia="Arial" w:hAnsi="Bookman Old Style" w:cs="Arial"/>
          <w:b/>
          <w:spacing w:val="-1"/>
          <w:sz w:val="22"/>
          <w:szCs w:val="22"/>
        </w:rPr>
        <w:t>r</w:t>
      </w:r>
      <w:r w:rsidRPr="006268CA">
        <w:rPr>
          <w:rFonts w:ascii="Bookman Old Style" w:eastAsia="Arial" w:hAnsi="Bookman Old Style" w:cs="Arial"/>
          <w:b/>
          <w:spacing w:val="2"/>
          <w:sz w:val="22"/>
          <w:szCs w:val="22"/>
        </w:rPr>
        <w:t>n</w:t>
      </w:r>
      <w:r w:rsidRPr="006268CA">
        <w:rPr>
          <w:rFonts w:ascii="Bookman Old Style" w:eastAsia="Arial" w:hAnsi="Bookman Old Style" w:cs="Arial"/>
          <w:b/>
          <w:spacing w:val="-5"/>
          <w:sz w:val="22"/>
          <w:szCs w:val="22"/>
        </w:rPr>
        <w:t>i</w:t>
      </w:r>
      <w:r w:rsidRPr="006268CA">
        <w:rPr>
          <w:rFonts w:ascii="Bookman Old Style" w:eastAsia="Arial" w:hAnsi="Bookman Old Style" w:cs="Arial"/>
          <w:b/>
          <w:spacing w:val="2"/>
          <w:sz w:val="22"/>
          <w:szCs w:val="22"/>
        </w:rPr>
        <w:t>ng</w:t>
      </w:r>
      <w:r w:rsidRPr="006268CA">
        <w:rPr>
          <w:rFonts w:ascii="Bookman Old Style" w:eastAsia="Arial" w:hAnsi="Bookman Old Style" w:cs="Arial"/>
          <w:b/>
          <w:sz w:val="22"/>
          <w:szCs w:val="22"/>
        </w:rPr>
        <w:t>,</w:t>
      </w:r>
      <w:r w:rsidRPr="006268CA">
        <w:rPr>
          <w:rFonts w:ascii="Bookman Old Style" w:eastAsia="Arial" w:hAnsi="Bookman Old Style" w:cs="Arial"/>
          <w:b/>
          <w:spacing w:val="-10"/>
          <w:sz w:val="22"/>
          <w:szCs w:val="22"/>
        </w:rPr>
        <w:t xml:space="preserve"> </w:t>
      </w:r>
      <w:r w:rsidRPr="006268CA">
        <w:rPr>
          <w:rFonts w:ascii="Bookman Old Style" w:eastAsia="Arial" w:hAnsi="Bookman Old Style" w:cs="Arial"/>
          <w:b/>
          <w:spacing w:val="-1"/>
          <w:sz w:val="22"/>
          <w:szCs w:val="22"/>
        </w:rPr>
        <w:t>(</w:t>
      </w:r>
      <w:r w:rsidRPr="006268CA">
        <w:rPr>
          <w:rFonts w:ascii="Bookman Old Style" w:eastAsia="Arial" w:hAnsi="Bookman Old Style" w:cs="Arial"/>
          <w:b/>
          <w:spacing w:val="2"/>
          <w:sz w:val="22"/>
          <w:szCs w:val="22"/>
        </w:rPr>
        <w:t>2</w:t>
      </w:r>
      <w:r w:rsidRPr="006268CA">
        <w:rPr>
          <w:rFonts w:ascii="Bookman Old Style" w:eastAsia="Arial" w:hAnsi="Bookman Old Style" w:cs="Arial"/>
          <w:b/>
          <w:sz w:val="22"/>
          <w:szCs w:val="22"/>
        </w:rPr>
        <w:t>)</w:t>
      </w:r>
      <w:r w:rsidRPr="006268CA">
        <w:rPr>
          <w:rFonts w:ascii="Bookman Old Style" w:eastAsia="Arial" w:hAnsi="Bookman Old Style" w:cs="Arial"/>
          <w:b/>
          <w:spacing w:val="-10"/>
          <w:sz w:val="22"/>
          <w:szCs w:val="22"/>
        </w:rPr>
        <w:t xml:space="preserve"> </w:t>
      </w:r>
      <w:r w:rsidRPr="006268CA">
        <w:rPr>
          <w:rFonts w:ascii="Bookman Old Style" w:eastAsia="Arial" w:hAnsi="Bookman Old Style" w:cs="Arial"/>
          <w:b/>
          <w:spacing w:val="-1"/>
          <w:sz w:val="22"/>
          <w:szCs w:val="22"/>
        </w:rPr>
        <w:t>r</w:t>
      </w:r>
      <w:r w:rsidRPr="006268CA">
        <w:rPr>
          <w:rFonts w:ascii="Bookman Old Style" w:eastAsia="Arial" w:hAnsi="Bookman Old Style" w:cs="Arial"/>
          <w:b/>
          <w:spacing w:val="2"/>
          <w:sz w:val="22"/>
          <w:szCs w:val="22"/>
        </w:rPr>
        <w:t>e</w:t>
      </w:r>
      <w:r w:rsidRPr="006268CA">
        <w:rPr>
          <w:rFonts w:ascii="Bookman Old Style" w:eastAsia="Arial" w:hAnsi="Bookman Old Style" w:cs="Arial"/>
          <w:b/>
          <w:spacing w:val="5"/>
          <w:sz w:val="22"/>
          <w:szCs w:val="22"/>
        </w:rPr>
        <w:t>m</w:t>
      </w:r>
      <w:r w:rsidRPr="006268CA">
        <w:rPr>
          <w:rFonts w:ascii="Bookman Old Style" w:eastAsia="Arial" w:hAnsi="Bookman Old Style" w:cs="Arial"/>
          <w:b/>
          <w:spacing w:val="2"/>
          <w:sz w:val="22"/>
          <w:szCs w:val="22"/>
        </w:rPr>
        <w:t>o</w:t>
      </w:r>
      <w:r w:rsidRPr="006268CA">
        <w:rPr>
          <w:rFonts w:ascii="Bookman Old Style" w:eastAsia="Arial" w:hAnsi="Bookman Old Style" w:cs="Arial"/>
          <w:b/>
          <w:spacing w:val="6"/>
          <w:sz w:val="22"/>
          <w:szCs w:val="22"/>
        </w:rPr>
        <w:t>v</w:t>
      </w:r>
      <w:r w:rsidRPr="006268CA">
        <w:rPr>
          <w:rFonts w:ascii="Bookman Old Style" w:eastAsia="Arial" w:hAnsi="Bookman Old Style" w:cs="Arial"/>
          <w:b/>
          <w:spacing w:val="2"/>
          <w:sz w:val="22"/>
          <w:szCs w:val="22"/>
        </w:rPr>
        <w:t>a</w:t>
      </w:r>
      <w:r w:rsidRPr="006268CA">
        <w:rPr>
          <w:rFonts w:ascii="Bookman Old Style" w:eastAsia="Arial" w:hAnsi="Bookman Old Style" w:cs="Arial"/>
          <w:b/>
          <w:sz w:val="22"/>
          <w:szCs w:val="22"/>
        </w:rPr>
        <w:t>l</w:t>
      </w:r>
      <w:r w:rsidRPr="006268CA">
        <w:rPr>
          <w:rFonts w:ascii="Bookman Old Style" w:eastAsia="Arial" w:hAnsi="Bookman Old Style" w:cs="Arial"/>
          <w:b/>
          <w:spacing w:val="-14"/>
          <w:sz w:val="22"/>
          <w:szCs w:val="22"/>
        </w:rPr>
        <w:t xml:space="preserve"> </w:t>
      </w:r>
      <w:r w:rsidRPr="006268CA">
        <w:rPr>
          <w:rFonts w:ascii="Bookman Old Style" w:eastAsia="Arial" w:hAnsi="Bookman Old Style" w:cs="Arial"/>
          <w:b/>
          <w:spacing w:val="-1"/>
          <w:sz w:val="22"/>
          <w:szCs w:val="22"/>
        </w:rPr>
        <w:t>fr</w:t>
      </w:r>
      <w:r w:rsidRPr="006268CA">
        <w:rPr>
          <w:rFonts w:ascii="Bookman Old Style" w:eastAsia="Arial" w:hAnsi="Bookman Old Style" w:cs="Arial"/>
          <w:b/>
          <w:spacing w:val="2"/>
          <w:sz w:val="22"/>
          <w:szCs w:val="22"/>
        </w:rPr>
        <w:t>o</w:t>
      </w:r>
      <w:r w:rsidRPr="006268CA">
        <w:rPr>
          <w:rFonts w:ascii="Bookman Old Style" w:eastAsia="Arial" w:hAnsi="Bookman Old Style" w:cs="Arial"/>
          <w:b/>
          <w:sz w:val="22"/>
          <w:szCs w:val="22"/>
        </w:rPr>
        <w:t>m</w:t>
      </w:r>
      <w:r w:rsidRPr="006268CA">
        <w:rPr>
          <w:rFonts w:ascii="Bookman Old Style" w:eastAsia="Arial" w:hAnsi="Bookman Old Style" w:cs="Arial"/>
          <w:b/>
          <w:spacing w:val="-4"/>
          <w:sz w:val="22"/>
          <w:szCs w:val="22"/>
        </w:rPr>
        <w:t xml:space="preserve"> </w:t>
      </w:r>
      <w:r w:rsidRPr="006268CA">
        <w:rPr>
          <w:rFonts w:ascii="Bookman Old Style" w:eastAsia="Arial" w:hAnsi="Bookman Old Style" w:cs="Arial"/>
          <w:b/>
          <w:spacing w:val="2"/>
          <w:sz w:val="22"/>
          <w:szCs w:val="22"/>
        </w:rPr>
        <w:t>a</w:t>
      </w:r>
      <w:r w:rsidRPr="006268CA">
        <w:rPr>
          <w:rFonts w:ascii="Bookman Old Style" w:eastAsia="Arial" w:hAnsi="Bookman Old Style" w:cs="Arial"/>
          <w:b/>
          <w:sz w:val="22"/>
          <w:szCs w:val="22"/>
        </w:rPr>
        <w:t>n</w:t>
      </w:r>
      <w:r w:rsidRPr="006268CA">
        <w:rPr>
          <w:rFonts w:ascii="Bookman Old Style" w:eastAsia="Arial" w:hAnsi="Bookman Old Style" w:cs="Arial"/>
          <w:b/>
          <w:spacing w:val="-7"/>
          <w:sz w:val="22"/>
          <w:szCs w:val="22"/>
        </w:rPr>
        <w:t xml:space="preserve"> </w:t>
      </w:r>
      <w:r w:rsidRPr="006268CA">
        <w:rPr>
          <w:rFonts w:ascii="Bookman Old Style" w:eastAsia="Arial" w:hAnsi="Bookman Old Style" w:cs="Arial"/>
          <w:b/>
          <w:spacing w:val="2"/>
          <w:sz w:val="22"/>
          <w:szCs w:val="22"/>
        </w:rPr>
        <w:t>ac</w:t>
      </w:r>
      <w:r w:rsidRPr="006268CA">
        <w:rPr>
          <w:rFonts w:ascii="Bookman Old Style" w:eastAsia="Arial" w:hAnsi="Bookman Old Style" w:cs="Arial"/>
          <w:b/>
          <w:spacing w:val="-1"/>
          <w:sz w:val="22"/>
          <w:szCs w:val="22"/>
        </w:rPr>
        <w:t>t</w:t>
      </w:r>
      <w:r w:rsidRPr="006268CA">
        <w:rPr>
          <w:rFonts w:ascii="Bookman Old Style" w:eastAsia="Arial" w:hAnsi="Bookman Old Style" w:cs="Arial"/>
          <w:b/>
          <w:spacing w:val="-5"/>
          <w:sz w:val="22"/>
          <w:szCs w:val="22"/>
        </w:rPr>
        <w:t>i</w:t>
      </w:r>
      <w:r w:rsidRPr="006268CA">
        <w:rPr>
          <w:rFonts w:ascii="Bookman Old Style" w:eastAsia="Arial" w:hAnsi="Bookman Old Style" w:cs="Arial"/>
          <w:b/>
          <w:spacing w:val="6"/>
          <w:sz w:val="22"/>
          <w:szCs w:val="22"/>
        </w:rPr>
        <w:t>v</w:t>
      </w:r>
      <w:r w:rsidRPr="006268CA">
        <w:rPr>
          <w:rFonts w:ascii="Bookman Old Style" w:eastAsia="Arial" w:hAnsi="Bookman Old Style" w:cs="Arial"/>
          <w:b/>
          <w:spacing w:val="-5"/>
          <w:sz w:val="22"/>
          <w:szCs w:val="22"/>
        </w:rPr>
        <w:t>i</w:t>
      </w:r>
      <w:r w:rsidRPr="006268CA">
        <w:rPr>
          <w:rFonts w:ascii="Bookman Old Style" w:eastAsia="Arial" w:hAnsi="Bookman Old Style" w:cs="Arial"/>
          <w:b/>
          <w:spacing w:val="-1"/>
          <w:sz w:val="22"/>
          <w:szCs w:val="22"/>
        </w:rPr>
        <w:t>t</w:t>
      </w:r>
      <w:r w:rsidRPr="006268CA">
        <w:rPr>
          <w:rFonts w:ascii="Bookman Old Style" w:eastAsia="Arial" w:hAnsi="Bookman Old Style" w:cs="Arial"/>
          <w:b/>
          <w:spacing w:val="-2"/>
          <w:sz w:val="22"/>
          <w:szCs w:val="22"/>
        </w:rPr>
        <w:t>y</w:t>
      </w:r>
      <w:r w:rsidR="00136EC0" w:rsidRPr="006268CA">
        <w:rPr>
          <w:rFonts w:ascii="Bookman Old Style" w:eastAsia="Arial" w:hAnsi="Bookman Old Style" w:cs="Arial"/>
          <w:b/>
          <w:spacing w:val="-2"/>
          <w:sz w:val="22"/>
          <w:szCs w:val="22"/>
        </w:rPr>
        <w:t xml:space="preserve"> and reflection</w:t>
      </w:r>
      <w:r w:rsidRPr="006268CA">
        <w:rPr>
          <w:rFonts w:ascii="Bookman Old Style" w:eastAsia="Arial" w:hAnsi="Bookman Old Style" w:cs="Arial"/>
          <w:b/>
          <w:sz w:val="22"/>
          <w:szCs w:val="22"/>
        </w:rPr>
        <w:t>,</w:t>
      </w:r>
      <w:r w:rsidRPr="006268CA">
        <w:rPr>
          <w:rFonts w:ascii="Bookman Old Style" w:eastAsia="Arial" w:hAnsi="Bookman Old Style" w:cs="Arial"/>
          <w:b/>
          <w:spacing w:val="-10"/>
          <w:sz w:val="22"/>
          <w:szCs w:val="22"/>
        </w:rPr>
        <w:t xml:space="preserve"> </w:t>
      </w:r>
      <w:r w:rsidRPr="006268CA">
        <w:rPr>
          <w:rFonts w:ascii="Bookman Old Style" w:eastAsia="Arial" w:hAnsi="Bookman Old Style" w:cs="Arial"/>
          <w:b/>
          <w:spacing w:val="-1"/>
          <w:sz w:val="22"/>
          <w:szCs w:val="22"/>
        </w:rPr>
        <w:t>(</w:t>
      </w:r>
      <w:r w:rsidRPr="006268CA">
        <w:rPr>
          <w:rFonts w:ascii="Bookman Old Style" w:eastAsia="Arial" w:hAnsi="Bookman Old Style" w:cs="Arial"/>
          <w:b/>
          <w:spacing w:val="2"/>
          <w:sz w:val="22"/>
          <w:szCs w:val="22"/>
        </w:rPr>
        <w:t>3</w:t>
      </w:r>
      <w:r w:rsidRPr="006268CA">
        <w:rPr>
          <w:rFonts w:ascii="Bookman Old Style" w:eastAsia="Arial" w:hAnsi="Bookman Old Style" w:cs="Arial"/>
          <w:b/>
          <w:sz w:val="22"/>
          <w:szCs w:val="22"/>
        </w:rPr>
        <w:t>)</w:t>
      </w:r>
      <w:r w:rsidRPr="006268CA">
        <w:rPr>
          <w:rFonts w:ascii="Bookman Old Style" w:eastAsia="Arial" w:hAnsi="Bookman Old Style" w:cs="Arial"/>
          <w:b/>
          <w:spacing w:val="-10"/>
          <w:sz w:val="22"/>
          <w:szCs w:val="22"/>
        </w:rPr>
        <w:t xml:space="preserve"> </w:t>
      </w:r>
      <w:r w:rsidRPr="006268CA">
        <w:rPr>
          <w:rFonts w:ascii="Bookman Old Style" w:eastAsia="Arial" w:hAnsi="Bookman Old Style" w:cs="Arial"/>
          <w:b/>
          <w:spacing w:val="2"/>
          <w:sz w:val="22"/>
          <w:szCs w:val="22"/>
        </w:rPr>
        <w:t>phon</w:t>
      </w:r>
      <w:r w:rsidRPr="006268CA">
        <w:rPr>
          <w:rFonts w:ascii="Bookman Old Style" w:eastAsia="Arial" w:hAnsi="Bookman Old Style" w:cs="Arial"/>
          <w:b/>
          <w:sz w:val="22"/>
          <w:szCs w:val="22"/>
        </w:rPr>
        <w:t>e</w:t>
      </w:r>
      <w:r w:rsidRPr="006268CA">
        <w:rPr>
          <w:rFonts w:ascii="Bookman Old Style" w:eastAsia="Arial" w:hAnsi="Bookman Old Style" w:cs="Arial"/>
          <w:b/>
          <w:spacing w:val="-7"/>
          <w:sz w:val="22"/>
          <w:szCs w:val="22"/>
        </w:rPr>
        <w:t xml:space="preserve"> </w:t>
      </w:r>
      <w:r w:rsidRPr="006268CA">
        <w:rPr>
          <w:rFonts w:ascii="Bookman Old Style" w:eastAsia="Arial" w:hAnsi="Bookman Old Style" w:cs="Arial"/>
          <w:b/>
          <w:spacing w:val="2"/>
          <w:sz w:val="22"/>
          <w:szCs w:val="22"/>
        </w:rPr>
        <w:t>ca</w:t>
      </w:r>
      <w:r w:rsidRPr="006268CA">
        <w:rPr>
          <w:rFonts w:ascii="Bookman Old Style" w:eastAsia="Arial" w:hAnsi="Bookman Old Style" w:cs="Arial"/>
          <w:b/>
          <w:spacing w:val="-5"/>
          <w:sz w:val="22"/>
          <w:szCs w:val="22"/>
        </w:rPr>
        <w:t>l</w:t>
      </w:r>
      <w:r w:rsidRPr="006268CA">
        <w:rPr>
          <w:rFonts w:ascii="Bookman Old Style" w:eastAsia="Arial" w:hAnsi="Bookman Old Style" w:cs="Arial"/>
          <w:b/>
          <w:sz w:val="22"/>
          <w:szCs w:val="22"/>
        </w:rPr>
        <w:t>l</w:t>
      </w:r>
      <w:r w:rsidRPr="006268CA">
        <w:rPr>
          <w:rFonts w:ascii="Bookman Old Style" w:eastAsia="Arial" w:hAnsi="Bookman Old Style" w:cs="Arial"/>
          <w:b/>
          <w:spacing w:val="-14"/>
          <w:sz w:val="22"/>
          <w:szCs w:val="22"/>
        </w:rPr>
        <w:t xml:space="preserve"> </w:t>
      </w:r>
      <w:r w:rsidRPr="006268CA">
        <w:rPr>
          <w:rFonts w:ascii="Bookman Old Style" w:eastAsia="Arial" w:hAnsi="Bookman Old Style" w:cs="Arial"/>
          <w:b/>
          <w:spacing w:val="2"/>
          <w:sz w:val="22"/>
          <w:szCs w:val="22"/>
        </w:rPr>
        <w:t>an</w:t>
      </w:r>
      <w:r w:rsidRPr="006268CA">
        <w:rPr>
          <w:rFonts w:ascii="Bookman Old Style" w:eastAsia="Arial" w:hAnsi="Bookman Old Style" w:cs="Arial"/>
          <w:b/>
          <w:sz w:val="22"/>
          <w:szCs w:val="22"/>
        </w:rPr>
        <w:t>d</w:t>
      </w:r>
      <w:r w:rsidRPr="006268CA">
        <w:rPr>
          <w:rFonts w:ascii="Bookman Old Style" w:eastAsia="Arial" w:hAnsi="Bookman Old Style" w:cs="Arial"/>
          <w:b/>
          <w:spacing w:val="-7"/>
          <w:sz w:val="22"/>
          <w:szCs w:val="22"/>
        </w:rPr>
        <w:t xml:space="preserve"> </w:t>
      </w:r>
      <w:r w:rsidRPr="006268CA">
        <w:rPr>
          <w:rFonts w:ascii="Bookman Old Style" w:eastAsia="Arial" w:hAnsi="Bookman Old Style" w:cs="Arial"/>
          <w:b/>
          <w:spacing w:val="-1"/>
          <w:sz w:val="22"/>
          <w:szCs w:val="22"/>
        </w:rPr>
        <w:t>(</w:t>
      </w:r>
      <w:r w:rsidRPr="006268CA">
        <w:rPr>
          <w:rFonts w:ascii="Bookman Old Style" w:eastAsia="Arial" w:hAnsi="Bookman Old Style" w:cs="Arial"/>
          <w:b/>
          <w:spacing w:val="2"/>
          <w:sz w:val="22"/>
          <w:szCs w:val="22"/>
        </w:rPr>
        <w:t>4</w:t>
      </w:r>
      <w:r w:rsidRPr="006268CA">
        <w:rPr>
          <w:rFonts w:ascii="Bookman Old Style" w:eastAsia="Arial" w:hAnsi="Bookman Old Style" w:cs="Arial"/>
          <w:b/>
          <w:sz w:val="22"/>
          <w:szCs w:val="22"/>
        </w:rPr>
        <w:t>)</w:t>
      </w:r>
      <w:r w:rsidRPr="006268CA">
        <w:rPr>
          <w:rFonts w:ascii="Bookman Old Style" w:eastAsia="Arial" w:hAnsi="Bookman Old Style" w:cs="Arial"/>
          <w:b/>
          <w:spacing w:val="-10"/>
          <w:sz w:val="22"/>
          <w:szCs w:val="22"/>
        </w:rPr>
        <w:t xml:space="preserve"> </w:t>
      </w:r>
      <w:r w:rsidRPr="006268CA">
        <w:rPr>
          <w:rFonts w:ascii="Bookman Old Style" w:eastAsia="Arial" w:hAnsi="Bookman Old Style" w:cs="Arial"/>
          <w:b/>
          <w:spacing w:val="2"/>
          <w:sz w:val="22"/>
          <w:szCs w:val="22"/>
        </w:rPr>
        <w:t>suspens</w:t>
      </w:r>
      <w:r w:rsidRPr="006268CA">
        <w:rPr>
          <w:rFonts w:ascii="Bookman Old Style" w:eastAsia="Arial" w:hAnsi="Bookman Old Style" w:cs="Arial"/>
          <w:b/>
          <w:spacing w:val="-5"/>
          <w:sz w:val="22"/>
          <w:szCs w:val="22"/>
        </w:rPr>
        <w:t>i</w:t>
      </w:r>
      <w:r w:rsidRPr="006268CA">
        <w:rPr>
          <w:rFonts w:ascii="Bookman Old Style" w:eastAsia="Arial" w:hAnsi="Bookman Old Style" w:cs="Arial"/>
          <w:b/>
          <w:spacing w:val="2"/>
          <w:sz w:val="22"/>
          <w:szCs w:val="22"/>
        </w:rPr>
        <w:t>on</w:t>
      </w:r>
      <w:r w:rsidRPr="006268CA">
        <w:rPr>
          <w:rFonts w:ascii="Bookman Old Style" w:eastAsia="Arial" w:hAnsi="Bookman Old Style" w:cs="Arial"/>
          <w:b/>
          <w:sz w:val="22"/>
          <w:szCs w:val="22"/>
        </w:rPr>
        <w:t>.</w:t>
      </w:r>
      <w:r w:rsidRPr="006268CA">
        <w:rPr>
          <w:rFonts w:ascii="Bookman Old Style" w:eastAsia="Arial" w:hAnsi="Bookman Old Style" w:cs="Arial"/>
          <w:b/>
          <w:spacing w:val="42"/>
          <w:sz w:val="22"/>
          <w:szCs w:val="22"/>
        </w:rPr>
        <w:t xml:space="preserve"> </w:t>
      </w:r>
      <w:r w:rsidRPr="006268CA">
        <w:rPr>
          <w:rFonts w:ascii="Bookman Old Style" w:eastAsia="Arial" w:hAnsi="Bookman Old Style" w:cs="Arial"/>
          <w:b/>
          <w:spacing w:val="1"/>
          <w:sz w:val="22"/>
          <w:szCs w:val="22"/>
        </w:rPr>
        <w:t>H</w:t>
      </w:r>
      <w:r w:rsidRPr="006268CA">
        <w:rPr>
          <w:rFonts w:ascii="Bookman Old Style" w:eastAsia="Arial" w:hAnsi="Bookman Old Style" w:cs="Arial"/>
          <w:b/>
          <w:spacing w:val="2"/>
          <w:sz w:val="22"/>
          <w:szCs w:val="22"/>
        </w:rPr>
        <w:t>o</w:t>
      </w:r>
      <w:r w:rsidRPr="006268CA">
        <w:rPr>
          <w:rFonts w:ascii="Bookman Old Style" w:eastAsia="Arial" w:hAnsi="Bookman Old Style" w:cs="Arial"/>
          <w:b/>
          <w:spacing w:val="-3"/>
          <w:sz w:val="22"/>
          <w:szCs w:val="22"/>
        </w:rPr>
        <w:t>w</w:t>
      </w:r>
      <w:r w:rsidRPr="006268CA">
        <w:rPr>
          <w:rFonts w:ascii="Bookman Old Style" w:eastAsia="Arial" w:hAnsi="Bookman Old Style" w:cs="Arial"/>
          <w:b/>
          <w:spacing w:val="2"/>
          <w:sz w:val="22"/>
          <w:szCs w:val="22"/>
        </w:rPr>
        <w:t>e</w:t>
      </w:r>
      <w:r w:rsidRPr="006268CA">
        <w:rPr>
          <w:rFonts w:ascii="Bookman Old Style" w:eastAsia="Arial" w:hAnsi="Bookman Old Style" w:cs="Arial"/>
          <w:b/>
          <w:spacing w:val="6"/>
          <w:sz w:val="22"/>
          <w:szCs w:val="22"/>
        </w:rPr>
        <w:t>v</w:t>
      </w:r>
      <w:r w:rsidRPr="006268CA">
        <w:rPr>
          <w:rFonts w:ascii="Bookman Old Style" w:eastAsia="Arial" w:hAnsi="Bookman Old Style" w:cs="Arial"/>
          <w:b/>
          <w:spacing w:val="2"/>
          <w:sz w:val="22"/>
          <w:szCs w:val="22"/>
        </w:rPr>
        <w:t>e</w:t>
      </w:r>
      <w:r w:rsidRPr="006268CA">
        <w:rPr>
          <w:rFonts w:ascii="Bookman Old Style" w:eastAsia="Arial" w:hAnsi="Bookman Old Style" w:cs="Arial"/>
          <w:b/>
          <w:spacing w:val="-1"/>
          <w:sz w:val="22"/>
          <w:szCs w:val="22"/>
        </w:rPr>
        <w:t>r</w:t>
      </w:r>
      <w:r w:rsidRPr="006268CA">
        <w:rPr>
          <w:rFonts w:ascii="Bookman Old Style" w:eastAsia="Arial" w:hAnsi="Bookman Old Style" w:cs="Arial"/>
          <w:b/>
          <w:sz w:val="22"/>
          <w:szCs w:val="22"/>
        </w:rPr>
        <w:t>,</w:t>
      </w:r>
      <w:r w:rsidRPr="006268CA">
        <w:rPr>
          <w:rFonts w:ascii="Bookman Old Style" w:eastAsia="Arial" w:hAnsi="Bookman Old Style" w:cs="Arial"/>
          <w:b/>
          <w:spacing w:val="-10"/>
          <w:sz w:val="22"/>
          <w:szCs w:val="22"/>
        </w:rPr>
        <w:t xml:space="preserve"> </w:t>
      </w:r>
      <w:r w:rsidRPr="006268CA">
        <w:rPr>
          <w:rFonts w:ascii="Bookman Old Style" w:eastAsia="Arial" w:hAnsi="Bookman Old Style" w:cs="Arial"/>
          <w:b/>
          <w:spacing w:val="2"/>
          <w:sz w:val="22"/>
          <w:szCs w:val="22"/>
        </w:rPr>
        <w:t>ce</w:t>
      </w:r>
      <w:r w:rsidRPr="006268CA">
        <w:rPr>
          <w:rFonts w:ascii="Bookman Old Style" w:eastAsia="Arial" w:hAnsi="Bookman Old Style" w:cs="Arial"/>
          <w:b/>
          <w:spacing w:val="-1"/>
          <w:sz w:val="22"/>
          <w:szCs w:val="22"/>
        </w:rPr>
        <w:t>rt</w:t>
      </w:r>
      <w:r w:rsidRPr="006268CA">
        <w:rPr>
          <w:rFonts w:ascii="Bookman Old Style" w:eastAsia="Arial" w:hAnsi="Bookman Old Style" w:cs="Arial"/>
          <w:b/>
          <w:spacing w:val="2"/>
          <w:sz w:val="22"/>
          <w:szCs w:val="22"/>
        </w:rPr>
        <w:t>a</w:t>
      </w:r>
      <w:r w:rsidRPr="006268CA">
        <w:rPr>
          <w:rFonts w:ascii="Bookman Old Style" w:eastAsia="Arial" w:hAnsi="Bookman Old Style" w:cs="Arial"/>
          <w:b/>
          <w:spacing w:val="-5"/>
          <w:sz w:val="22"/>
          <w:szCs w:val="22"/>
        </w:rPr>
        <w:t>i</w:t>
      </w:r>
      <w:r w:rsidRPr="006268CA">
        <w:rPr>
          <w:rFonts w:ascii="Bookman Old Style" w:eastAsia="Arial" w:hAnsi="Bookman Old Style" w:cs="Arial"/>
          <w:b/>
          <w:sz w:val="22"/>
          <w:szCs w:val="22"/>
        </w:rPr>
        <w:t xml:space="preserve">n </w:t>
      </w:r>
      <w:r w:rsidRPr="006268CA">
        <w:rPr>
          <w:rFonts w:ascii="Bookman Old Style" w:eastAsia="Arial" w:hAnsi="Bookman Old Style" w:cs="Arial"/>
          <w:b/>
          <w:spacing w:val="2"/>
          <w:sz w:val="22"/>
          <w:szCs w:val="22"/>
        </w:rPr>
        <w:t>beha</w:t>
      </w:r>
      <w:r w:rsidRPr="006268CA">
        <w:rPr>
          <w:rFonts w:ascii="Bookman Old Style" w:eastAsia="Arial" w:hAnsi="Bookman Old Style" w:cs="Arial"/>
          <w:b/>
          <w:spacing w:val="6"/>
          <w:sz w:val="22"/>
          <w:szCs w:val="22"/>
        </w:rPr>
        <w:t>v</w:t>
      </w:r>
      <w:r w:rsidRPr="006268CA">
        <w:rPr>
          <w:rFonts w:ascii="Bookman Old Style" w:eastAsia="Arial" w:hAnsi="Bookman Old Style" w:cs="Arial"/>
          <w:b/>
          <w:spacing w:val="-5"/>
          <w:sz w:val="22"/>
          <w:szCs w:val="22"/>
        </w:rPr>
        <w:t>i</w:t>
      </w:r>
      <w:r w:rsidRPr="006268CA">
        <w:rPr>
          <w:rFonts w:ascii="Bookman Old Style" w:eastAsia="Arial" w:hAnsi="Bookman Old Style" w:cs="Arial"/>
          <w:b/>
          <w:spacing w:val="2"/>
          <w:sz w:val="22"/>
          <w:szCs w:val="22"/>
        </w:rPr>
        <w:t>o</w:t>
      </w:r>
      <w:r w:rsidRPr="006268CA">
        <w:rPr>
          <w:rFonts w:ascii="Bookman Old Style" w:eastAsia="Arial" w:hAnsi="Bookman Old Style" w:cs="Arial"/>
          <w:b/>
          <w:spacing w:val="-1"/>
          <w:sz w:val="22"/>
          <w:szCs w:val="22"/>
        </w:rPr>
        <w:t>r</w:t>
      </w:r>
      <w:r w:rsidRPr="006268CA">
        <w:rPr>
          <w:rFonts w:ascii="Bookman Old Style" w:eastAsia="Arial" w:hAnsi="Bookman Old Style" w:cs="Arial"/>
          <w:b/>
          <w:sz w:val="22"/>
          <w:szCs w:val="22"/>
        </w:rPr>
        <w:t>s</w:t>
      </w:r>
      <w:r w:rsidRPr="006268CA">
        <w:rPr>
          <w:rFonts w:ascii="Bookman Old Style" w:eastAsia="Arial" w:hAnsi="Bookman Old Style" w:cs="Arial"/>
          <w:b/>
          <w:spacing w:val="1"/>
          <w:sz w:val="22"/>
          <w:szCs w:val="22"/>
        </w:rPr>
        <w:t xml:space="preserve"> </w:t>
      </w:r>
      <w:r w:rsidRPr="006268CA">
        <w:rPr>
          <w:rFonts w:ascii="Bookman Old Style" w:eastAsia="Arial" w:hAnsi="Bookman Old Style" w:cs="Arial"/>
          <w:b/>
          <w:spacing w:val="-3"/>
          <w:sz w:val="22"/>
          <w:szCs w:val="22"/>
        </w:rPr>
        <w:t>w</w:t>
      </w:r>
      <w:r w:rsidRPr="006268CA">
        <w:rPr>
          <w:rFonts w:ascii="Bookman Old Style" w:eastAsia="Arial" w:hAnsi="Bookman Old Style" w:cs="Arial"/>
          <w:b/>
          <w:spacing w:val="-5"/>
          <w:sz w:val="22"/>
          <w:szCs w:val="22"/>
        </w:rPr>
        <w:t>il</w:t>
      </w:r>
      <w:r w:rsidRPr="006268CA">
        <w:rPr>
          <w:rFonts w:ascii="Bookman Old Style" w:eastAsia="Arial" w:hAnsi="Bookman Old Style" w:cs="Arial"/>
          <w:b/>
          <w:sz w:val="22"/>
          <w:szCs w:val="22"/>
        </w:rPr>
        <w:t>l</w:t>
      </w:r>
      <w:r w:rsidRPr="006268CA">
        <w:rPr>
          <w:rFonts w:ascii="Bookman Old Style" w:eastAsia="Arial" w:hAnsi="Bookman Old Style" w:cs="Arial"/>
          <w:b/>
          <w:spacing w:val="-6"/>
          <w:sz w:val="22"/>
          <w:szCs w:val="22"/>
        </w:rPr>
        <w:t xml:space="preserve"> </w:t>
      </w:r>
      <w:r w:rsidRPr="006268CA">
        <w:rPr>
          <w:rFonts w:ascii="Bookman Old Style" w:eastAsia="Arial" w:hAnsi="Bookman Old Style" w:cs="Arial"/>
          <w:b/>
          <w:spacing w:val="-1"/>
          <w:sz w:val="22"/>
          <w:szCs w:val="22"/>
        </w:rPr>
        <w:t>r</w:t>
      </w:r>
      <w:r w:rsidRPr="006268CA">
        <w:rPr>
          <w:rFonts w:ascii="Bookman Old Style" w:eastAsia="Arial" w:hAnsi="Bookman Old Style" w:cs="Arial"/>
          <w:b/>
          <w:spacing w:val="2"/>
          <w:sz w:val="22"/>
          <w:szCs w:val="22"/>
        </w:rPr>
        <w:t>esu</w:t>
      </w:r>
      <w:r w:rsidRPr="006268CA">
        <w:rPr>
          <w:rFonts w:ascii="Bookman Old Style" w:eastAsia="Arial" w:hAnsi="Bookman Old Style" w:cs="Arial"/>
          <w:b/>
          <w:spacing w:val="-2"/>
          <w:sz w:val="22"/>
          <w:szCs w:val="22"/>
        </w:rPr>
        <w:t>l</w:t>
      </w:r>
      <w:r w:rsidRPr="006268CA">
        <w:rPr>
          <w:rFonts w:ascii="Bookman Old Style" w:eastAsia="Arial" w:hAnsi="Bookman Old Style" w:cs="Arial"/>
          <w:b/>
          <w:sz w:val="22"/>
          <w:szCs w:val="22"/>
        </w:rPr>
        <w:t>t</w:t>
      </w:r>
      <w:r w:rsidRPr="006268CA">
        <w:rPr>
          <w:rFonts w:ascii="Bookman Old Style" w:eastAsia="Arial" w:hAnsi="Bookman Old Style" w:cs="Arial"/>
          <w:b/>
          <w:spacing w:val="-2"/>
          <w:sz w:val="22"/>
          <w:szCs w:val="22"/>
        </w:rPr>
        <w:t xml:space="preserve"> </w:t>
      </w:r>
      <w:r w:rsidRPr="006268CA">
        <w:rPr>
          <w:rFonts w:ascii="Bookman Old Style" w:eastAsia="Arial" w:hAnsi="Bookman Old Style" w:cs="Arial"/>
          <w:b/>
          <w:spacing w:val="-5"/>
          <w:sz w:val="22"/>
          <w:szCs w:val="22"/>
        </w:rPr>
        <w:t>i</w:t>
      </w:r>
      <w:r w:rsidRPr="006268CA">
        <w:rPr>
          <w:rFonts w:ascii="Bookman Old Style" w:eastAsia="Arial" w:hAnsi="Bookman Old Style" w:cs="Arial"/>
          <w:b/>
          <w:sz w:val="22"/>
          <w:szCs w:val="22"/>
        </w:rPr>
        <w:t>n</w:t>
      </w:r>
      <w:r w:rsidRPr="006268CA">
        <w:rPr>
          <w:rFonts w:ascii="Bookman Old Style" w:eastAsia="Arial" w:hAnsi="Bookman Old Style" w:cs="Arial"/>
          <w:b/>
          <w:spacing w:val="1"/>
          <w:sz w:val="22"/>
          <w:szCs w:val="22"/>
        </w:rPr>
        <w:t xml:space="preserve"> </w:t>
      </w:r>
      <w:r w:rsidRPr="006268CA">
        <w:rPr>
          <w:rFonts w:ascii="Bookman Old Style" w:eastAsia="Arial" w:hAnsi="Bookman Old Style" w:cs="Arial"/>
          <w:b/>
          <w:spacing w:val="2"/>
          <w:sz w:val="22"/>
          <w:szCs w:val="22"/>
        </w:rPr>
        <w:t>au</w:t>
      </w:r>
      <w:r w:rsidRPr="006268CA">
        <w:rPr>
          <w:rFonts w:ascii="Bookman Old Style" w:eastAsia="Arial" w:hAnsi="Bookman Old Style" w:cs="Arial"/>
          <w:b/>
          <w:spacing w:val="-1"/>
          <w:sz w:val="22"/>
          <w:szCs w:val="22"/>
        </w:rPr>
        <w:t>t</w:t>
      </w:r>
      <w:r w:rsidRPr="006268CA">
        <w:rPr>
          <w:rFonts w:ascii="Bookman Old Style" w:eastAsia="Arial" w:hAnsi="Bookman Old Style" w:cs="Arial"/>
          <w:b/>
          <w:spacing w:val="2"/>
          <w:sz w:val="22"/>
          <w:szCs w:val="22"/>
        </w:rPr>
        <w:t>o</w:t>
      </w:r>
      <w:r w:rsidRPr="006268CA">
        <w:rPr>
          <w:rFonts w:ascii="Bookman Old Style" w:eastAsia="Arial" w:hAnsi="Bookman Old Style" w:cs="Arial"/>
          <w:b/>
          <w:spacing w:val="5"/>
          <w:sz w:val="22"/>
          <w:szCs w:val="22"/>
        </w:rPr>
        <w:t>m</w:t>
      </w:r>
      <w:r w:rsidRPr="006268CA">
        <w:rPr>
          <w:rFonts w:ascii="Bookman Old Style" w:eastAsia="Arial" w:hAnsi="Bookman Old Style" w:cs="Arial"/>
          <w:b/>
          <w:spacing w:val="2"/>
          <w:sz w:val="22"/>
          <w:szCs w:val="22"/>
        </w:rPr>
        <w:t>a</w:t>
      </w:r>
      <w:r w:rsidRPr="006268CA">
        <w:rPr>
          <w:rFonts w:ascii="Bookman Old Style" w:eastAsia="Arial" w:hAnsi="Bookman Old Style" w:cs="Arial"/>
          <w:b/>
          <w:spacing w:val="-1"/>
          <w:sz w:val="22"/>
          <w:szCs w:val="22"/>
        </w:rPr>
        <w:t>t</w:t>
      </w:r>
      <w:r w:rsidRPr="006268CA">
        <w:rPr>
          <w:rFonts w:ascii="Bookman Old Style" w:eastAsia="Arial" w:hAnsi="Bookman Old Style" w:cs="Arial"/>
          <w:b/>
          <w:spacing w:val="-5"/>
          <w:sz w:val="22"/>
          <w:szCs w:val="22"/>
        </w:rPr>
        <w:t>i</w:t>
      </w:r>
      <w:r w:rsidRPr="006268CA">
        <w:rPr>
          <w:rFonts w:ascii="Bookman Old Style" w:eastAsia="Arial" w:hAnsi="Bookman Old Style" w:cs="Arial"/>
          <w:b/>
          <w:sz w:val="22"/>
          <w:szCs w:val="22"/>
        </w:rPr>
        <w:t>c</w:t>
      </w:r>
      <w:r w:rsidRPr="006268CA">
        <w:rPr>
          <w:rFonts w:ascii="Bookman Old Style" w:eastAsia="Arial" w:hAnsi="Bookman Old Style" w:cs="Arial"/>
          <w:b/>
          <w:spacing w:val="1"/>
          <w:sz w:val="22"/>
          <w:szCs w:val="22"/>
        </w:rPr>
        <w:t xml:space="preserve"> </w:t>
      </w:r>
      <w:r w:rsidRPr="006268CA">
        <w:rPr>
          <w:rFonts w:ascii="Bookman Old Style" w:eastAsia="Arial" w:hAnsi="Bookman Old Style" w:cs="Arial"/>
          <w:b/>
          <w:spacing w:val="2"/>
          <w:sz w:val="22"/>
          <w:szCs w:val="22"/>
        </w:rPr>
        <w:t>suspens</w:t>
      </w:r>
      <w:r w:rsidRPr="006268CA">
        <w:rPr>
          <w:rFonts w:ascii="Bookman Old Style" w:eastAsia="Arial" w:hAnsi="Bookman Old Style" w:cs="Arial"/>
          <w:b/>
          <w:spacing w:val="-5"/>
          <w:sz w:val="22"/>
          <w:szCs w:val="22"/>
        </w:rPr>
        <w:t>i</w:t>
      </w:r>
      <w:r w:rsidRPr="006268CA">
        <w:rPr>
          <w:rFonts w:ascii="Bookman Old Style" w:eastAsia="Arial" w:hAnsi="Bookman Old Style" w:cs="Arial"/>
          <w:b/>
          <w:spacing w:val="2"/>
          <w:sz w:val="22"/>
          <w:szCs w:val="22"/>
        </w:rPr>
        <w:t>on</w:t>
      </w:r>
      <w:r w:rsidRPr="006268CA">
        <w:rPr>
          <w:rFonts w:ascii="Bookman Old Style" w:eastAsia="Arial" w:hAnsi="Bookman Old Style" w:cs="Arial"/>
          <w:b/>
          <w:sz w:val="22"/>
          <w:szCs w:val="22"/>
        </w:rPr>
        <w:t>:</w:t>
      </w:r>
    </w:p>
    <w:p w:rsidR="00136EC0" w:rsidRPr="000E2A41" w:rsidRDefault="00136EC0" w:rsidP="00136EC0">
      <w:pPr>
        <w:pStyle w:val="ListParagraph"/>
        <w:numPr>
          <w:ilvl w:val="0"/>
          <w:numId w:val="3"/>
        </w:numPr>
        <w:spacing w:before="65" w:line="246" w:lineRule="auto"/>
        <w:ind w:right="89"/>
        <w:rPr>
          <w:rFonts w:ascii="Bookman Old Style" w:eastAsia="Arial" w:hAnsi="Bookman Old Style" w:cs="Arial"/>
          <w:sz w:val="22"/>
          <w:szCs w:val="22"/>
        </w:rPr>
      </w:pPr>
      <w:r w:rsidRPr="000E2A41">
        <w:rPr>
          <w:rFonts w:ascii="Bookman Old Style" w:eastAsia="Arial" w:hAnsi="Bookman Old Style" w:cs="Arial"/>
          <w:sz w:val="22"/>
          <w:szCs w:val="22"/>
        </w:rPr>
        <w:t>Fighting</w:t>
      </w:r>
    </w:p>
    <w:p w:rsidR="00136EC0" w:rsidRPr="000E2A41" w:rsidRDefault="00136EC0" w:rsidP="00136EC0">
      <w:pPr>
        <w:pStyle w:val="ListParagraph"/>
        <w:numPr>
          <w:ilvl w:val="0"/>
          <w:numId w:val="3"/>
        </w:numPr>
        <w:spacing w:before="65" w:line="246" w:lineRule="auto"/>
        <w:ind w:right="89"/>
        <w:rPr>
          <w:rFonts w:ascii="Bookman Old Style" w:eastAsia="Arial" w:hAnsi="Bookman Old Style" w:cs="Arial"/>
          <w:sz w:val="22"/>
          <w:szCs w:val="22"/>
        </w:rPr>
      </w:pPr>
      <w:r w:rsidRPr="000E2A41">
        <w:rPr>
          <w:rFonts w:ascii="Bookman Old Style" w:eastAsia="Arial" w:hAnsi="Bookman Old Style" w:cs="Arial"/>
          <w:sz w:val="22"/>
          <w:szCs w:val="22"/>
        </w:rPr>
        <w:t>Stealing</w:t>
      </w:r>
    </w:p>
    <w:p w:rsidR="00136EC0" w:rsidRPr="000E2A41" w:rsidRDefault="00136EC0" w:rsidP="00136EC0">
      <w:pPr>
        <w:pStyle w:val="ListParagraph"/>
        <w:numPr>
          <w:ilvl w:val="0"/>
          <w:numId w:val="3"/>
        </w:numPr>
        <w:spacing w:before="65" w:line="246" w:lineRule="auto"/>
        <w:ind w:right="89"/>
        <w:rPr>
          <w:rFonts w:ascii="Bookman Old Style" w:eastAsia="Arial" w:hAnsi="Bookman Old Style" w:cs="Arial"/>
          <w:sz w:val="22"/>
          <w:szCs w:val="22"/>
        </w:rPr>
      </w:pPr>
      <w:r w:rsidRPr="000E2A41">
        <w:rPr>
          <w:rFonts w:ascii="Bookman Old Style" w:eastAsia="Arial" w:hAnsi="Bookman Old Style" w:cs="Arial"/>
          <w:sz w:val="22"/>
          <w:szCs w:val="22"/>
        </w:rPr>
        <w:t>Harassment</w:t>
      </w:r>
    </w:p>
    <w:p w:rsidR="00136EC0" w:rsidRPr="000E2A41" w:rsidRDefault="00136EC0" w:rsidP="00136EC0">
      <w:pPr>
        <w:pStyle w:val="ListParagraph"/>
        <w:numPr>
          <w:ilvl w:val="0"/>
          <w:numId w:val="3"/>
        </w:numPr>
        <w:spacing w:before="65" w:line="246" w:lineRule="auto"/>
        <w:ind w:right="89"/>
        <w:rPr>
          <w:rFonts w:ascii="Bookman Old Style" w:eastAsia="Arial" w:hAnsi="Bookman Old Style" w:cs="Arial"/>
          <w:sz w:val="22"/>
          <w:szCs w:val="22"/>
        </w:rPr>
      </w:pPr>
      <w:r w:rsidRPr="000E2A41">
        <w:rPr>
          <w:rFonts w:ascii="Bookman Old Style" w:eastAsia="Arial" w:hAnsi="Bookman Old Style" w:cs="Arial"/>
          <w:sz w:val="22"/>
          <w:szCs w:val="22"/>
        </w:rPr>
        <w:t>Leaving property with authorization</w:t>
      </w:r>
    </w:p>
    <w:p w:rsidR="00136EC0" w:rsidRPr="000E2A41" w:rsidRDefault="00136EC0" w:rsidP="00136EC0">
      <w:pPr>
        <w:pStyle w:val="ListParagraph"/>
        <w:numPr>
          <w:ilvl w:val="0"/>
          <w:numId w:val="3"/>
        </w:numPr>
        <w:spacing w:before="65" w:line="246" w:lineRule="auto"/>
        <w:ind w:right="89"/>
        <w:rPr>
          <w:rFonts w:ascii="Bookman Old Style" w:eastAsia="Arial" w:hAnsi="Bookman Old Style" w:cs="Arial"/>
          <w:sz w:val="22"/>
          <w:szCs w:val="22"/>
        </w:rPr>
      </w:pPr>
      <w:r w:rsidRPr="000E2A41">
        <w:rPr>
          <w:rFonts w:ascii="Bookman Old Style" w:eastAsia="Arial" w:hAnsi="Bookman Old Style" w:cs="Arial"/>
          <w:sz w:val="22"/>
          <w:szCs w:val="22"/>
        </w:rPr>
        <w:t>Destruction/Disregard for Equipment and Furniture</w:t>
      </w:r>
    </w:p>
    <w:p w:rsidR="00136EC0" w:rsidRPr="000E2A41" w:rsidRDefault="00136EC0" w:rsidP="00136EC0">
      <w:pPr>
        <w:pStyle w:val="ListParagraph"/>
        <w:numPr>
          <w:ilvl w:val="0"/>
          <w:numId w:val="3"/>
        </w:numPr>
        <w:spacing w:before="65" w:line="246" w:lineRule="auto"/>
        <w:ind w:right="89"/>
        <w:rPr>
          <w:rFonts w:ascii="Bookman Old Style" w:eastAsia="Arial" w:hAnsi="Bookman Old Style" w:cs="Arial"/>
          <w:sz w:val="22"/>
          <w:szCs w:val="22"/>
        </w:rPr>
      </w:pPr>
      <w:r w:rsidRPr="000E2A41">
        <w:rPr>
          <w:rFonts w:ascii="Bookman Old Style" w:eastAsia="Arial" w:hAnsi="Bookman Old Style" w:cs="Arial"/>
          <w:sz w:val="22"/>
          <w:szCs w:val="22"/>
        </w:rPr>
        <w:t>Blatant Disrespect to Members, Staff, Volunteers</w:t>
      </w:r>
    </w:p>
    <w:p w:rsidR="005B0C2E" w:rsidRPr="000E2A41" w:rsidRDefault="005B0C2E" w:rsidP="00136EC0">
      <w:pPr>
        <w:spacing w:line="200" w:lineRule="exact"/>
        <w:rPr>
          <w:rFonts w:ascii="Bookman Old Style" w:hAnsi="Bookman Old Style"/>
        </w:rPr>
      </w:pPr>
    </w:p>
    <w:p w:rsidR="005B0C2E" w:rsidRPr="000E2A41" w:rsidRDefault="005B0C2E" w:rsidP="00136EC0">
      <w:pPr>
        <w:spacing w:line="200" w:lineRule="exact"/>
        <w:rPr>
          <w:rFonts w:ascii="Bookman Old Style" w:hAnsi="Bookman Old Style"/>
        </w:rPr>
      </w:pPr>
    </w:p>
    <w:p w:rsidR="005B0C2E" w:rsidRPr="000E2A41" w:rsidRDefault="005B0C2E" w:rsidP="00136EC0">
      <w:pPr>
        <w:spacing w:line="200" w:lineRule="exact"/>
        <w:rPr>
          <w:rFonts w:ascii="Bookman Old Style" w:hAnsi="Bookman Old Style"/>
        </w:rPr>
      </w:pPr>
    </w:p>
    <w:p w:rsidR="005B0C2E" w:rsidRPr="000E2A41" w:rsidRDefault="00091C8F" w:rsidP="00136EC0">
      <w:pPr>
        <w:spacing w:before="32" w:line="250" w:lineRule="auto"/>
        <w:ind w:left="121" w:right="151" w:firstLine="7"/>
        <w:rPr>
          <w:rFonts w:ascii="Bookman Old Style" w:eastAsia="Arial" w:hAnsi="Bookman Old Style" w:cs="Arial"/>
          <w:color w:val="FF0000"/>
          <w:sz w:val="24"/>
          <w:szCs w:val="22"/>
        </w:rPr>
      </w:pPr>
      <w:r w:rsidRPr="000E2A41">
        <w:rPr>
          <w:rFonts w:ascii="Bookman Old Style" w:eastAsia="Arial" w:hAnsi="Bookman Old Style" w:cs="Arial"/>
          <w:color w:val="FF0000"/>
          <w:spacing w:val="-11"/>
          <w:sz w:val="24"/>
          <w:szCs w:val="22"/>
        </w:rPr>
        <w:t>A</w:t>
      </w:r>
      <w:r w:rsidRPr="000E2A41">
        <w:rPr>
          <w:rFonts w:ascii="Bookman Old Style" w:eastAsia="Arial" w:hAnsi="Bookman Old Style" w:cs="Arial"/>
          <w:color w:val="FF0000"/>
          <w:sz w:val="24"/>
          <w:szCs w:val="22"/>
        </w:rPr>
        <w:t>s</w:t>
      </w:r>
      <w:r w:rsidRPr="000E2A41">
        <w:rPr>
          <w:rFonts w:ascii="Bookman Old Style" w:eastAsia="Arial" w:hAnsi="Bookman Old Style" w:cs="Arial"/>
          <w:color w:val="FF0000"/>
          <w:spacing w:val="1"/>
          <w:sz w:val="24"/>
          <w:szCs w:val="22"/>
        </w:rPr>
        <w:t xml:space="preserve"> </w:t>
      </w:r>
      <w:r w:rsidRPr="000E2A41">
        <w:rPr>
          <w:rFonts w:ascii="Bookman Old Style" w:eastAsia="Arial" w:hAnsi="Bookman Old Style" w:cs="Arial"/>
          <w:color w:val="FF0000"/>
          <w:sz w:val="24"/>
          <w:szCs w:val="22"/>
        </w:rPr>
        <w:t>a</w:t>
      </w:r>
      <w:r w:rsidRPr="000E2A41">
        <w:rPr>
          <w:rFonts w:ascii="Bookman Old Style" w:eastAsia="Arial" w:hAnsi="Bookman Old Style" w:cs="Arial"/>
          <w:color w:val="FF0000"/>
          <w:spacing w:val="1"/>
          <w:sz w:val="24"/>
          <w:szCs w:val="22"/>
        </w:rPr>
        <w:t xml:space="preserve"> </w:t>
      </w:r>
      <w:r w:rsidRPr="000E2A41">
        <w:rPr>
          <w:rFonts w:ascii="Bookman Old Style" w:eastAsia="Arial" w:hAnsi="Bookman Old Style" w:cs="Arial"/>
          <w:color w:val="FF0000"/>
          <w:spacing w:val="-4"/>
          <w:sz w:val="24"/>
          <w:szCs w:val="22"/>
        </w:rPr>
        <w:t>m</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pacing w:val="-4"/>
          <w:sz w:val="24"/>
          <w:szCs w:val="22"/>
        </w:rPr>
        <w:t>m</w:t>
      </w:r>
      <w:r w:rsidRPr="000E2A41">
        <w:rPr>
          <w:rFonts w:ascii="Bookman Old Style" w:eastAsia="Arial" w:hAnsi="Bookman Old Style" w:cs="Arial"/>
          <w:color w:val="FF0000"/>
          <w:spacing w:val="1"/>
          <w:sz w:val="24"/>
          <w:szCs w:val="22"/>
        </w:rPr>
        <w:t>b</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z w:val="24"/>
          <w:szCs w:val="22"/>
        </w:rPr>
        <w:t>r</w:t>
      </w:r>
      <w:r w:rsidRPr="000E2A41">
        <w:rPr>
          <w:rFonts w:ascii="Bookman Old Style" w:eastAsia="Arial" w:hAnsi="Bookman Old Style" w:cs="Arial"/>
          <w:color w:val="FF0000"/>
          <w:spacing w:val="-2"/>
          <w:sz w:val="24"/>
          <w:szCs w:val="22"/>
        </w:rPr>
        <w:t xml:space="preserve"> </w:t>
      </w:r>
      <w:r w:rsidRPr="000E2A41">
        <w:rPr>
          <w:rFonts w:ascii="Bookman Old Style" w:eastAsia="Arial" w:hAnsi="Bookman Old Style" w:cs="Arial"/>
          <w:color w:val="FF0000"/>
          <w:spacing w:val="1"/>
          <w:sz w:val="24"/>
          <w:szCs w:val="22"/>
        </w:rPr>
        <w:t>o</w:t>
      </w:r>
      <w:r w:rsidRPr="000E2A41">
        <w:rPr>
          <w:rFonts w:ascii="Bookman Old Style" w:eastAsia="Arial" w:hAnsi="Bookman Old Style" w:cs="Arial"/>
          <w:color w:val="FF0000"/>
          <w:sz w:val="24"/>
          <w:szCs w:val="22"/>
        </w:rPr>
        <w:t>f</w:t>
      </w:r>
      <w:r w:rsidRPr="000E2A41">
        <w:rPr>
          <w:rFonts w:ascii="Bookman Old Style" w:eastAsia="Arial" w:hAnsi="Bookman Old Style" w:cs="Arial"/>
          <w:color w:val="FF0000"/>
          <w:spacing w:val="-2"/>
          <w:sz w:val="24"/>
          <w:szCs w:val="22"/>
        </w:rPr>
        <w:t xml:space="preserve"> </w:t>
      </w:r>
      <w:r w:rsidR="001B437B" w:rsidRPr="000E2A41">
        <w:rPr>
          <w:rFonts w:ascii="Bookman Old Style" w:eastAsia="Arial" w:hAnsi="Bookman Old Style" w:cs="Arial"/>
          <w:color w:val="FF0000"/>
          <w:spacing w:val="-1"/>
          <w:sz w:val="24"/>
          <w:szCs w:val="22"/>
        </w:rPr>
        <w:t>IGNITE!</w:t>
      </w:r>
      <w:r w:rsidRPr="000E2A41">
        <w:rPr>
          <w:rFonts w:ascii="Bookman Old Style" w:eastAsia="Arial" w:hAnsi="Bookman Old Style" w:cs="Arial"/>
          <w:color w:val="FF0000"/>
          <w:spacing w:val="-3"/>
          <w:sz w:val="24"/>
          <w:szCs w:val="22"/>
        </w:rPr>
        <w:t xml:space="preserve"> </w:t>
      </w:r>
      <w:proofErr w:type="gramStart"/>
      <w:r w:rsidRPr="000E2A41">
        <w:rPr>
          <w:rFonts w:ascii="Bookman Old Style" w:eastAsia="Arial" w:hAnsi="Bookman Old Style" w:cs="Arial"/>
          <w:color w:val="FF0000"/>
          <w:spacing w:val="-2"/>
          <w:sz w:val="24"/>
          <w:szCs w:val="22"/>
        </w:rPr>
        <w:t>y</w:t>
      </w:r>
      <w:r w:rsidRPr="000E2A41">
        <w:rPr>
          <w:rFonts w:ascii="Bookman Old Style" w:eastAsia="Arial" w:hAnsi="Bookman Old Style" w:cs="Arial"/>
          <w:color w:val="FF0000"/>
          <w:spacing w:val="1"/>
          <w:sz w:val="24"/>
          <w:szCs w:val="22"/>
        </w:rPr>
        <w:t>ou</w:t>
      </w:r>
      <w:r w:rsidRPr="000E2A41">
        <w:rPr>
          <w:rFonts w:ascii="Bookman Old Style" w:eastAsia="Arial" w:hAnsi="Bookman Old Style" w:cs="Arial"/>
          <w:color w:val="FF0000"/>
          <w:sz w:val="24"/>
          <w:szCs w:val="22"/>
        </w:rPr>
        <w:t>r</w:t>
      </w:r>
      <w:proofErr w:type="gramEnd"/>
      <w:r w:rsidRPr="000E2A41">
        <w:rPr>
          <w:rFonts w:ascii="Bookman Old Style" w:eastAsia="Arial" w:hAnsi="Bookman Old Style" w:cs="Arial"/>
          <w:color w:val="FF0000"/>
          <w:spacing w:val="-2"/>
          <w:sz w:val="24"/>
          <w:szCs w:val="22"/>
        </w:rPr>
        <w:t xml:space="preserve"> </w:t>
      </w:r>
      <w:r w:rsidRPr="000E2A41">
        <w:rPr>
          <w:rFonts w:ascii="Bookman Old Style" w:eastAsia="Arial" w:hAnsi="Bookman Old Style" w:cs="Arial"/>
          <w:color w:val="FF0000"/>
          <w:spacing w:val="2"/>
          <w:sz w:val="24"/>
          <w:szCs w:val="22"/>
        </w:rPr>
        <w:t>c</w:t>
      </w:r>
      <w:r w:rsidRPr="000E2A41">
        <w:rPr>
          <w:rFonts w:ascii="Bookman Old Style" w:eastAsia="Arial" w:hAnsi="Bookman Old Style" w:cs="Arial"/>
          <w:color w:val="FF0000"/>
          <w:spacing w:val="1"/>
          <w:sz w:val="24"/>
          <w:szCs w:val="22"/>
        </w:rPr>
        <w:t>h</w:t>
      </w:r>
      <w:r w:rsidRPr="000E2A41">
        <w:rPr>
          <w:rFonts w:ascii="Bookman Old Style" w:eastAsia="Arial" w:hAnsi="Bookman Old Style" w:cs="Arial"/>
          <w:color w:val="FF0000"/>
          <w:spacing w:val="-1"/>
          <w:sz w:val="24"/>
          <w:szCs w:val="22"/>
        </w:rPr>
        <w:t>il</w:t>
      </w:r>
      <w:r w:rsidRPr="000E2A41">
        <w:rPr>
          <w:rFonts w:ascii="Bookman Old Style" w:eastAsia="Arial" w:hAnsi="Bookman Old Style" w:cs="Arial"/>
          <w:color w:val="FF0000"/>
          <w:sz w:val="24"/>
          <w:szCs w:val="22"/>
        </w:rPr>
        <w:t xml:space="preserve">d </w:t>
      </w:r>
      <w:r w:rsidRPr="000E2A41">
        <w:rPr>
          <w:rFonts w:ascii="Bookman Old Style" w:eastAsia="Arial" w:hAnsi="Bookman Old Style" w:cs="Arial"/>
          <w:color w:val="FF0000"/>
          <w:spacing w:val="-1"/>
          <w:sz w:val="24"/>
          <w:szCs w:val="22"/>
        </w:rPr>
        <w:t>i</w:t>
      </w:r>
      <w:r w:rsidRPr="000E2A41">
        <w:rPr>
          <w:rFonts w:ascii="Bookman Old Style" w:eastAsia="Arial" w:hAnsi="Bookman Old Style" w:cs="Arial"/>
          <w:color w:val="FF0000"/>
          <w:sz w:val="24"/>
          <w:szCs w:val="22"/>
        </w:rPr>
        <w:t>s</w:t>
      </w:r>
      <w:r w:rsidRPr="000E2A41">
        <w:rPr>
          <w:rFonts w:ascii="Bookman Old Style" w:eastAsia="Arial" w:hAnsi="Bookman Old Style" w:cs="Arial"/>
          <w:color w:val="FF0000"/>
          <w:spacing w:val="1"/>
          <w:sz w:val="24"/>
          <w:szCs w:val="22"/>
        </w:rPr>
        <w:t xml:space="preserve"> </w:t>
      </w:r>
      <w:r w:rsidRPr="000E2A41">
        <w:rPr>
          <w:rFonts w:ascii="Bookman Old Style" w:eastAsia="Arial" w:hAnsi="Bookman Old Style" w:cs="Arial"/>
          <w:color w:val="FF0000"/>
          <w:spacing w:val="2"/>
          <w:sz w:val="24"/>
          <w:szCs w:val="22"/>
        </w:rPr>
        <w:t>ex</w:t>
      </w:r>
      <w:r w:rsidRPr="000E2A41">
        <w:rPr>
          <w:rFonts w:ascii="Bookman Old Style" w:eastAsia="Arial" w:hAnsi="Bookman Old Style" w:cs="Arial"/>
          <w:color w:val="FF0000"/>
          <w:spacing w:val="1"/>
          <w:sz w:val="24"/>
          <w:szCs w:val="22"/>
        </w:rPr>
        <w:t>p</w:t>
      </w:r>
      <w:r w:rsidRPr="000E2A41">
        <w:rPr>
          <w:rFonts w:ascii="Bookman Old Style" w:eastAsia="Arial" w:hAnsi="Bookman Old Style" w:cs="Arial"/>
          <w:color w:val="FF0000"/>
          <w:spacing w:val="2"/>
          <w:sz w:val="24"/>
          <w:szCs w:val="22"/>
        </w:rPr>
        <w:t>ec</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z w:val="24"/>
          <w:szCs w:val="22"/>
        </w:rPr>
        <w:t xml:space="preserve">d </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z w:val="24"/>
          <w:szCs w:val="22"/>
        </w:rPr>
        <w:t xml:space="preserve">o </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1"/>
          <w:sz w:val="24"/>
          <w:szCs w:val="22"/>
        </w:rPr>
        <w:t>b</w:t>
      </w:r>
      <w:r w:rsidRPr="000E2A41">
        <w:rPr>
          <w:rFonts w:ascii="Bookman Old Style" w:eastAsia="Arial" w:hAnsi="Bookman Old Style" w:cs="Arial"/>
          <w:color w:val="FF0000"/>
          <w:spacing w:val="-1"/>
          <w:sz w:val="24"/>
          <w:szCs w:val="22"/>
        </w:rPr>
        <w:t>i</w:t>
      </w:r>
      <w:r w:rsidRPr="000E2A41">
        <w:rPr>
          <w:rFonts w:ascii="Bookman Old Style" w:eastAsia="Arial" w:hAnsi="Bookman Old Style" w:cs="Arial"/>
          <w:color w:val="FF0000"/>
          <w:spacing w:val="1"/>
          <w:sz w:val="24"/>
          <w:szCs w:val="22"/>
        </w:rPr>
        <w:t>d</w:t>
      </w:r>
      <w:r w:rsidRPr="000E2A41">
        <w:rPr>
          <w:rFonts w:ascii="Bookman Old Style" w:eastAsia="Arial" w:hAnsi="Bookman Old Style" w:cs="Arial"/>
          <w:color w:val="FF0000"/>
          <w:sz w:val="24"/>
          <w:szCs w:val="22"/>
        </w:rPr>
        <w:t>e</w:t>
      </w:r>
      <w:r w:rsidRPr="000E2A41">
        <w:rPr>
          <w:rFonts w:ascii="Bookman Old Style" w:eastAsia="Arial" w:hAnsi="Bookman Old Style" w:cs="Arial"/>
          <w:color w:val="FF0000"/>
          <w:spacing w:val="1"/>
          <w:sz w:val="24"/>
          <w:szCs w:val="22"/>
        </w:rPr>
        <w:t xml:space="preserve"> b</w:t>
      </w:r>
      <w:r w:rsidRPr="000E2A41">
        <w:rPr>
          <w:rFonts w:ascii="Bookman Old Style" w:eastAsia="Arial" w:hAnsi="Bookman Old Style" w:cs="Arial"/>
          <w:color w:val="FF0000"/>
          <w:sz w:val="24"/>
          <w:szCs w:val="22"/>
        </w:rPr>
        <w:t>y</w:t>
      </w:r>
      <w:r w:rsidRPr="000E2A41">
        <w:rPr>
          <w:rFonts w:ascii="Bookman Old Style" w:eastAsia="Arial" w:hAnsi="Bookman Old Style" w:cs="Arial"/>
          <w:color w:val="FF0000"/>
          <w:spacing w:val="-3"/>
          <w:sz w:val="24"/>
          <w:szCs w:val="22"/>
        </w:rPr>
        <w:t xml:space="preserve"> </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1"/>
          <w:sz w:val="24"/>
          <w:szCs w:val="22"/>
        </w:rPr>
        <w:t>l</w:t>
      </w:r>
      <w:r w:rsidRPr="000E2A41">
        <w:rPr>
          <w:rFonts w:ascii="Bookman Old Style" w:eastAsia="Arial" w:hAnsi="Bookman Old Style" w:cs="Arial"/>
          <w:color w:val="FF0000"/>
          <w:sz w:val="24"/>
          <w:szCs w:val="22"/>
        </w:rPr>
        <w:t>l</w:t>
      </w:r>
      <w:r w:rsidRPr="000E2A41">
        <w:rPr>
          <w:rFonts w:ascii="Bookman Old Style" w:eastAsia="Arial" w:hAnsi="Bookman Old Style" w:cs="Arial"/>
          <w:color w:val="FF0000"/>
          <w:spacing w:val="-2"/>
          <w:sz w:val="24"/>
          <w:szCs w:val="22"/>
        </w:rPr>
        <w:t xml:space="preserve"> </w:t>
      </w:r>
      <w:r w:rsidRPr="000E2A41">
        <w:rPr>
          <w:rFonts w:ascii="Bookman Old Style" w:eastAsia="Arial" w:hAnsi="Bookman Old Style" w:cs="Arial"/>
          <w:color w:val="FF0000"/>
          <w:spacing w:val="1"/>
          <w:sz w:val="24"/>
          <w:szCs w:val="22"/>
        </w:rPr>
        <w:t>po</w:t>
      </w:r>
      <w:r w:rsidRPr="000E2A41">
        <w:rPr>
          <w:rFonts w:ascii="Bookman Old Style" w:eastAsia="Arial" w:hAnsi="Bookman Old Style" w:cs="Arial"/>
          <w:color w:val="FF0000"/>
          <w:spacing w:val="-1"/>
          <w:sz w:val="24"/>
          <w:szCs w:val="22"/>
        </w:rPr>
        <w:t>li</w:t>
      </w:r>
      <w:r w:rsidRPr="000E2A41">
        <w:rPr>
          <w:rFonts w:ascii="Bookman Old Style" w:eastAsia="Arial" w:hAnsi="Bookman Old Style" w:cs="Arial"/>
          <w:color w:val="FF0000"/>
          <w:spacing w:val="2"/>
          <w:sz w:val="24"/>
          <w:szCs w:val="22"/>
        </w:rPr>
        <w:t>c</w:t>
      </w:r>
      <w:r w:rsidRPr="000E2A41">
        <w:rPr>
          <w:rFonts w:ascii="Bookman Old Style" w:eastAsia="Arial" w:hAnsi="Bookman Old Style" w:cs="Arial"/>
          <w:color w:val="FF0000"/>
          <w:spacing w:val="-1"/>
          <w:sz w:val="24"/>
          <w:szCs w:val="22"/>
        </w:rPr>
        <w:t>i</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z w:val="24"/>
          <w:szCs w:val="22"/>
        </w:rPr>
        <w:t xml:space="preserve">s </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1"/>
          <w:sz w:val="24"/>
          <w:szCs w:val="22"/>
        </w:rPr>
        <w:t>n</w:t>
      </w:r>
      <w:r w:rsidRPr="000E2A41">
        <w:rPr>
          <w:rFonts w:ascii="Bookman Old Style" w:eastAsia="Arial" w:hAnsi="Bookman Old Style" w:cs="Arial"/>
          <w:color w:val="FF0000"/>
          <w:sz w:val="24"/>
          <w:szCs w:val="22"/>
        </w:rPr>
        <w:t xml:space="preserve">d </w:t>
      </w:r>
      <w:r w:rsidRPr="000E2A41">
        <w:rPr>
          <w:rFonts w:ascii="Bookman Old Style" w:eastAsia="Arial" w:hAnsi="Bookman Old Style" w:cs="Arial"/>
          <w:color w:val="FF0000"/>
          <w:spacing w:val="1"/>
          <w:sz w:val="24"/>
          <w:szCs w:val="22"/>
        </w:rPr>
        <w:t>p</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pacing w:val="1"/>
          <w:sz w:val="24"/>
          <w:szCs w:val="22"/>
        </w:rPr>
        <w:t>o</w:t>
      </w:r>
      <w:r w:rsidRPr="000E2A41">
        <w:rPr>
          <w:rFonts w:ascii="Bookman Old Style" w:eastAsia="Arial" w:hAnsi="Bookman Old Style" w:cs="Arial"/>
          <w:color w:val="FF0000"/>
          <w:spacing w:val="2"/>
          <w:sz w:val="24"/>
          <w:szCs w:val="22"/>
        </w:rPr>
        <w:t>ce</w:t>
      </w:r>
      <w:r w:rsidRPr="000E2A41">
        <w:rPr>
          <w:rFonts w:ascii="Bookman Old Style" w:eastAsia="Arial" w:hAnsi="Bookman Old Style" w:cs="Arial"/>
          <w:color w:val="FF0000"/>
          <w:spacing w:val="1"/>
          <w:sz w:val="24"/>
          <w:szCs w:val="22"/>
        </w:rPr>
        <w:t>du</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z w:val="24"/>
          <w:szCs w:val="22"/>
        </w:rPr>
        <w:t>s</w:t>
      </w:r>
      <w:r w:rsidRPr="000E2A41">
        <w:rPr>
          <w:rFonts w:ascii="Bookman Old Style" w:eastAsia="Arial" w:hAnsi="Bookman Old Style" w:cs="Arial"/>
          <w:color w:val="FF0000"/>
          <w:spacing w:val="1"/>
          <w:sz w:val="24"/>
          <w:szCs w:val="22"/>
        </w:rPr>
        <w:t xml:space="preserve"> </w:t>
      </w:r>
      <w:r w:rsidRPr="000E2A41">
        <w:rPr>
          <w:rFonts w:ascii="Bookman Old Style" w:eastAsia="Arial" w:hAnsi="Bookman Old Style" w:cs="Arial"/>
          <w:color w:val="FF0000"/>
          <w:spacing w:val="2"/>
          <w:sz w:val="24"/>
          <w:szCs w:val="22"/>
        </w:rPr>
        <w:t>se</w:t>
      </w:r>
      <w:r w:rsidRPr="000E2A41">
        <w:rPr>
          <w:rFonts w:ascii="Bookman Old Style" w:eastAsia="Arial" w:hAnsi="Bookman Old Style" w:cs="Arial"/>
          <w:color w:val="FF0000"/>
          <w:sz w:val="24"/>
          <w:szCs w:val="22"/>
        </w:rPr>
        <w:t>t</w:t>
      </w:r>
      <w:r w:rsidRPr="000E2A41">
        <w:rPr>
          <w:rFonts w:ascii="Bookman Old Style" w:eastAsia="Arial" w:hAnsi="Bookman Old Style" w:cs="Arial"/>
          <w:color w:val="FF0000"/>
          <w:spacing w:val="-2"/>
          <w:sz w:val="24"/>
          <w:szCs w:val="22"/>
        </w:rPr>
        <w:t xml:space="preserve"> </w:t>
      </w:r>
      <w:r w:rsidRPr="000E2A41">
        <w:rPr>
          <w:rFonts w:ascii="Bookman Old Style" w:eastAsia="Arial" w:hAnsi="Bookman Old Style" w:cs="Arial"/>
          <w:color w:val="FF0000"/>
          <w:spacing w:val="-1"/>
          <w:sz w:val="24"/>
          <w:szCs w:val="22"/>
        </w:rPr>
        <w:t>f</w:t>
      </w:r>
      <w:r w:rsidRPr="000E2A41">
        <w:rPr>
          <w:rFonts w:ascii="Bookman Old Style" w:eastAsia="Arial" w:hAnsi="Bookman Old Style" w:cs="Arial"/>
          <w:color w:val="FF0000"/>
          <w:spacing w:val="1"/>
          <w:sz w:val="24"/>
          <w:szCs w:val="22"/>
        </w:rPr>
        <w:t>o</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pacing w:val="1"/>
          <w:sz w:val="24"/>
          <w:szCs w:val="22"/>
        </w:rPr>
        <w:t>h</w:t>
      </w:r>
      <w:r w:rsidRPr="000E2A41">
        <w:rPr>
          <w:rFonts w:ascii="Bookman Old Style" w:eastAsia="Arial" w:hAnsi="Bookman Old Style" w:cs="Arial"/>
          <w:color w:val="FF0000"/>
          <w:sz w:val="24"/>
          <w:szCs w:val="22"/>
        </w:rPr>
        <w:t>.</w:t>
      </w:r>
      <w:r w:rsidRPr="000E2A41">
        <w:rPr>
          <w:rFonts w:ascii="Bookman Old Style" w:eastAsia="Arial" w:hAnsi="Bookman Old Style" w:cs="Arial"/>
          <w:color w:val="FF0000"/>
          <w:spacing w:val="-2"/>
          <w:sz w:val="24"/>
          <w:szCs w:val="22"/>
        </w:rPr>
        <w:t xml:space="preserve"> </w:t>
      </w:r>
      <w:r w:rsidRPr="000E2A41">
        <w:rPr>
          <w:rFonts w:ascii="Bookman Old Style" w:eastAsia="Arial" w:hAnsi="Bookman Old Style" w:cs="Arial"/>
          <w:color w:val="FF0000"/>
          <w:spacing w:val="-4"/>
          <w:sz w:val="24"/>
          <w:szCs w:val="22"/>
        </w:rPr>
        <w:t>W</w:t>
      </w:r>
      <w:r w:rsidRPr="000E2A41">
        <w:rPr>
          <w:rFonts w:ascii="Bookman Old Style" w:eastAsia="Arial" w:hAnsi="Bookman Old Style" w:cs="Arial"/>
          <w:color w:val="FF0000"/>
          <w:sz w:val="24"/>
          <w:szCs w:val="22"/>
        </w:rPr>
        <w:t>e</w:t>
      </w:r>
      <w:r w:rsidRPr="000E2A41">
        <w:rPr>
          <w:rFonts w:ascii="Bookman Old Style" w:eastAsia="Arial" w:hAnsi="Bookman Old Style" w:cs="Arial"/>
          <w:color w:val="FF0000"/>
          <w:spacing w:val="1"/>
          <w:sz w:val="24"/>
          <w:szCs w:val="22"/>
        </w:rPr>
        <w:t xml:space="preserve"> w</w:t>
      </w:r>
      <w:r w:rsidRPr="000E2A41">
        <w:rPr>
          <w:rFonts w:ascii="Bookman Old Style" w:eastAsia="Arial" w:hAnsi="Bookman Old Style" w:cs="Arial"/>
          <w:color w:val="FF0000"/>
          <w:spacing w:val="-1"/>
          <w:sz w:val="24"/>
          <w:szCs w:val="22"/>
        </w:rPr>
        <w:t>il</w:t>
      </w:r>
      <w:r w:rsidRPr="000E2A41">
        <w:rPr>
          <w:rFonts w:ascii="Bookman Old Style" w:eastAsia="Arial" w:hAnsi="Bookman Old Style" w:cs="Arial"/>
          <w:color w:val="FF0000"/>
          <w:sz w:val="24"/>
          <w:szCs w:val="22"/>
        </w:rPr>
        <w:t>l</w:t>
      </w:r>
      <w:r w:rsidRPr="000E2A41">
        <w:rPr>
          <w:rFonts w:ascii="Bookman Old Style" w:eastAsia="Arial" w:hAnsi="Bookman Old Style" w:cs="Arial"/>
          <w:color w:val="FF0000"/>
          <w:spacing w:val="-2"/>
          <w:sz w:val="24"/>
          <w:szCs w:val="22"/>
        </w:rPr>
        <w:t xml:space="preserve"> </w:t>
      </w:r>
      <w:r w:rsidRPr="000E2A41">
        <w:rPr>
          <w:rFonts w:ascii="Bookman Old Style" w:eastAsia="Arial" w:hAnsi="Bookman Old Style" w:cs="Arial"/>
          <w:color w:val="FF0000"/>
          <w:spacing w:val="2"/>
          <w:sz w:val="24"/>
          <w:szCs w:val="22"/>
        </w:rPr>
        <w:t>c</w:t>
      </w:r>
      <w:r w:rsidRPr="000E2A41">
        <w:rPr>
          <w:rFonts w:ascii="Bookman Old Style" w:eastAsia="Arial" w:hAnsi="Bookman Old Style" w:cs="Arial"/>
          <w:color w:val="FF0000"/>
          <w:spacing w:val="1"/>
          <w:sz w:val="24"/>
          <w:szCs w:val="22"/>
        </w:rPr>
        <w:t>on</w:t>
      </w:r>
      <w:r w:rsidRPr="000E2A41">
        <w:rPr>
          <w:rFonts w:ascii="Bookman Old Style" w:eastAsia="Arial" w:hAnsi="Bookman Old Style" w:cs="Arial"/>
          <w:color w:val="FF0000"/>
          <w:spacing w:val="-1"/>
          <w:sz w:val="24"/>
          <w:szCs w:val="22"/>
        </w:rPr>
        <w:t>ti</w:t>
      </w:r>
      <w:r w:rsidRPr="000E2A41">
        <w:rPr>
          <w:rFonts w:ascii="Bookman Old Style" w:eastAsia="Arial" w:hAnsi="Bookman Old Style" w:cs="Arial"/>
          <w:color w:val="FF0000"/>
          <w:spacing w:val="1"/>
          <w:sz w:val="24"/>
          <w:szCs w:val="22"/>
        </w:rPr>
        <w:t>nu</w:t>
      </w:r>
      <w:r w:rsidRPr="000E2A41">
        <w:rPr>
          <w:rFonts w:ascii="Bookman Old Style" w:eastAsia="Arial" w:hAnsi="Bookman Old Style" w:cs="Arial"/>
          <w:color w:val="FF0000"/>
          <w:sz w:val="24"/>
          <w:szCs w:val="22"/>
        </w:rPr>
        <w:t>e</w:t>
      </w:r>
      <w:r w:rsidRPr="000E2A41">
        <w:rPr>
          <w:rFonts w:ascii="Bookman Old Style" w:eastAsia="Arial" w:hAnsi="Bookman Old Style" w:cs="Arial"/>
          <w:color w:val="FF0000"/>
          <w:spacing w:val="1"/>
          <w:sz w:val="24"/>
          <w:szCs w:val="22"/>
        </w:rPr>
        <w:t xml:space="preserve"> </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z w:val="24"/>
          <w:szCs w:val="22"/>
        </w:rPr>
        <w:t xml:space="preserve">o </w:t>
      </w:r>
      <w:r w:rsidRPr="000E2A41">
        <w:rPr>
          <w:rFonts w:ascii="Bookman Old Style" w:eastAsia="Arial" w:hAnsi="Bookman Old Style" w:cs="Arial"/>
          <w:color w:val="FF0000"/>
          <w:spacing w:val="1"/>
          <w:sz w:val="24"/>
          <w:szCs w:val="22"/>
        </w:rPr>
        <w:t>p</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pacing w:val="1"/>
          <w:sz w:val="24"/>
          <w:szCs w:val="22"/>
        </w:rPr>
        <w:t>o</w:t>
      </w:r>
      <w:r w:rsidRPr="000E2A41">
        <w:rPr>
          <w:rFonts w:ascii="Bookman Old Style" w:eastAsia="Arial" w:hAnsi="Bookman Old Style" w:cs="Arial"/>
          <w:color w:val="FF0000"/>
          <w:spacing w:val="-6"/>
          <w:sz w:val="24"/>
          <w:szCs w:val="22"/>
        </w:rPr>
        <w:t>v</w:t>
      </w:r>
      <w:r w:rsidRPr="000E2A41">
        <w:rPr>
          <w:rFonts w:ascii="Bookman Old Style" w:eastAsia="Arial" w:hAnsi="Bookman Old Style" w:cs="Arial"/>
          <w:color w:val="FF0000"/>
          <w:spacing w:val="-1"/>
          <w:sz w:val="24"/>
          <w:szCs w:val="22"/>
        </w:rPr>
        <w:t>i</w:t>
      </w:r>
      <w:r w:rsidRPr="000E2A41">
        <w:rPr>
          <w:rFonts w:ascii="Bookman Old Style" w:eastAsia="Arial" w:hAnsi="Bookman Old Style" w:cs="Arial"/>
          <w:color w:val="FF0000"/>
          <w:spacing w:val="1"/>
          <w:sz w:val="24"/>
          <w:szCs w:val="22"/>
        </w:rPr>
        <w:t>d</w:t>
      </w:r>
      <w:r w:rsidRPr="000E2A41">
        <w:rPr>
          <w:rFonts w:ascii="Bookman Old Style" w:eastAsia="Arial" w:hAnsi="Bookman Old Style" w:cs="Arial"/>
          <w:color w:val="FF0000"/>
          <w:sz w:val="24"/>
          <w:szCs w:val="22"/>
        </w:rPr>
        <w:t>e</w:t>
      </w:r>
      <w:r w:rsidRPr="000E2A41">
        <w:rPr>
          <w:rFonts w:ascii="Bookman Old Style" w:eastAsia="Arial" w:hAnsi="Bookman Old Style" w:cs="Arial"/>
          <w:color w:val="FF0000"/>
          <w:spacing w:val="1"/>
          <w:sz w:val="24"/>
          <w:szCs w:val="22"/>
        </w:rPr>
        <w:t xml:space="preserve"> </w:t>
      </w:r>
      <w:r w:rsidRPr="000E2A41">
        <w:rPr>
          <w:rFonts w:ascii="Bookman Old Style" w:eastAsia="Arial" w:hAnsi="Bookman Old Style" w:cs="Arial"/>
          <w:color w:val="FF0000"/>
          <w:spacing w:val="2"/>
          <w:sz w:val="24"/>
          <w:szCs w:val="22"/>
        </w:rPr>
        <w:t>c</w:t>
      </w:r>
      <w:r w:rsidRPr="000E2A41">
        <w:rPr>
          <w:rFonts w:ascii="Bookman Old Style" w:eastAsia="Arial" w:hAnsi="Bookman Old Style" w:cs="Arial"/>
          <w:color w:val="FF0000"/>
          <w:spacing w:val="1"/>
          <w:sz w:val="24"/>
          <w:szCs w:val="22"/>
        </w:rPr>
        <w:t>on</w:t>
      </w:r>
      <w:r w:rsidRPr="000E2A41">
        <w:rPr>
          <w:rFonts w:ascii="Bookman Old Style" w:eastAsia="Arial" w:hAnsi="Bookman Old Style" w:cs="Arial"/>
          <w:color w:val="FF0000"/>
          <w:spacing w:val="2"/>
          <w:sz w:val="24"/>
          <w:szCs w:val="22"/>
        </w:rPr>
        <w:t>s</w:t>
      </w:r>
      <w:r w:rsidRPr="000E2A41">
        <w:rPr>
          <w:rFonts w:ascii="Bookman Old Style" w:eastAsia="Arial" w:hAnsi="Bookman Old Style" w:cs="Arial"/>
          <w:color w:val="FF0000"/>
          <w:spacing w:val="-1"/>
          <w:sz w:val="24"/>
          <w:szCs w:val="22"/>
        </w:rPr>
        <w:t>i</w:t>
      </w:r>
      <w:r w:rsidRPr="000E2A41">
        <w:rPr>
          <w:rFonts w:ascii="Bookman Old Style" w:eastAsia="Arial" w:hAnsi="Bookman Old Style" w:cs="Arial"/>
          <w:color w:val="FF0000"/>
          <w:spacing w:val="2"/>
          <w:sz w:val="24"/>
          <w:szCs w:val="22"/>
        </w:rPr>
        <w:t>s</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pacing w:val="1"/>
          <w:sz w:val="24"/>
          <w:szCs w:val="22"/>
        </w:rPr>
        <w:t>n</w:t>
      </w:r>
      <w:r w:rsidRPr="000E2A41">
        <w:rPr>
          <w:rFonts w:ascii="Bookman Old Style" w:eastAsia="Arial" w:hAnsi="Bookman Old Style" w:cs="Arial"/>
          <w:color w:val="FF0000"/>
          <w:sz w:val="24"/>
          <w:szCs w:val="22"/>
        </w:rPr>
        <w:t>t</w:t>
      </w:r>
      <w:r w:rsidRPr="000E2A41">
        <w:rPr>
          <w:rFonts w:ascii="Bookman Old Style" w:eastAsia="Arial" w:hAnsi="Bookman Old Style" w:cs="Arial"/>
          <w:color w:val="FF0000"/>
          <w:spacing w:val="-2"/>
          <w:sz w:val="24"/>
          <w:szCs w:val="22"/>
        </w:rPr>
        <w:t xml:space="preserve"> r</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pacing w:val="1"/>
          <w:sz w:val="24"/>
          <w:szCs w:val="22"/>
        </w:rPr>
        <w:t>d</w:t>
      </w:r>
      <w:r w:rsidRPr="000E2A41">
        <w:rPr>
          <w:rFonts w:ascii="Bookman Old Style" w:eastAsia="Arial" w:hAnsi="Bookman Old Style" w:cs="Arial"/>
          <w:color w:val="FF0000"/>
          <w:spacing w:val="-1"/>
          <w:sz w:val="24"/>
          <w:szCs w:val="22"/>
        </w:rPr>
        <w:t>i</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pacing w:val="2"/>
          <w:sz w:val="24"/>
          <w:szCs w:val="22"/>
        </w:rPr>
        <w:t>ec</w:t>
      </w:r>
      <w:r w:rsidRPr="000E2A41">
        <w:rPr>
          <w:rFonts w:ascii="Bookman Old Style" w:eastAsia="Arial" w:hAnsi="Bookman Old Style" w:cs="Arial"/>
          <w:color w:val="FF0000"/>
          <w:spacing w:val="-1"/>
          <w:sz w:val="24"/>
          <w:szCs w:val="22"/>
        </w:rPr>
        <w:t>ti</w:t>
      </w:r>
      <w:r w:rsidRPr="000E2A41">
        <w:rPr>
          <w:rFonts w:ascii="Bookman Old Style" w:eastAsia="Arial" w:hAnsi="Bookman Old Style" w:cs="Arial"/>
          <w:color w:val="FF0000"/>
          <w:spacing w:val="1"/>
          <w:sz w:val="24"/>
          <w:szCs w:val="22"/>
        </w:rPr>
        <w:t>on</w:t>
      </w:r>
      <w:r w:rsidRPr="000E2A41">
        <w:rPr>
          <w:rFonts w:ascii="Bookman Old Style" w:eastAsia="Arial" w:hAnsi="Bookman Old Style" w:cs="Arial"/>
          <w:color w:val="FF0000"/>
          <w:sz w:val="24"/>
          <w:szCs w:val="22"/>
        </w:rPr>
        <w:t>.</w:t>
      </w:r>
      <w:r w:rsidRPr="000E2A41">
        <w:rPr>
          <w:rFonts w:ascii="Bookman Old Style" w:eastAsia="Arial" w:hAnsi="Bookman Old Style" w:cs="Arial"/>
          <w:color w:val="FF0000"/>
          <w:spacing w:val="-2"/>
          <w:sz w:val="24"/>
          <w:szCs w:val="22"/>
        </w:rPr>
        <w:t xml:space="preserve"> </w:t>
      </w:r>
      <w:r w:rsidRPr="000E2A41">
        <w:rPr>
          <w:rFonts w:ascii="Bookman Old Style" w:eastAsia="Arial" w:hAnsi="Bookman Old Style" w:cs="Arial"/>
          <w:color w:val="FF0000"/>
          <w:spacing w:val="1"/>
          <w:sz w:val="24"/>
          <w:szCs w:val="22"/>
        </w:rPr>
        <w:t>How</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pacing w:val="-6"/>
          <w:sz w:val="24"/>
          <w:szCs w:val="22"/>
        </w:rPr>
        <w:t>v</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z w:val="24"/>
          <w:szCs w:val="22"/>
        </w:rPr>
        <w:t>,</w:t>
      </w:r>
      <w:r w:rsidRPr="000E2A41">
        <w:rPr>
          <w:rFonts w:ascii="Bookman Old Style" w:eastAsia="Arial" w:hAnsi="Bookman Old Style" w:cs="Arial"/>
          <w:color w:val="FF0000"/>
          <w:spacing w:val="-2"/>
          <w:sz w:val="24"/>
          <w:szCs w:val="22"/>
        </w:rPr>
        <w:t xml:space="preserve"> </w:t>
      </w:r>
      <w:r w:rsidRPr="000E2A41">
        <w:rPr>
          <w:rFonts w:ascii="Bookman Old Style" w:eastAsia="Arial" w:hAnsi="Bookman Old Style" w:cs="Arial"/>
          <w:color w:val="FF0000"/>
          <w:spacing w:val="-1"/>
          <w:sz w:val="24"/>
          <w:szCs w:val="22"/>
        </w:rPr>
        <w:t>f</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1"/>
          <w:sz w:val="24"/>
          <w:szCs w:val="22"/>
        </w:rPr>
        <w:t>il</w:t>
      </w:r>
      <w:r w:rsidRPr="000E2A41">
        <w:rPr>
          <w:rFonts w:ascii="Bookman Old Style" w:eastAsia="Arial" w:hAnsi="Bookman Old Style" w:cs="Arial"/>
          <w:color w:val="FF0000"/>
          <w:spacing w:val="1"/>
          <w:sz w:val="24"/>
          <w:szCs w:val="22"/>
        </w:rPr>
        <w:t>u</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z w:val="24"/>
          <w:szCs w:val="22"/>
        </w:rPr>
        <w:t>e</w:t>
      </w:r>
      <w:r w:rsidRPr="000E2A41">
        <w:rPr>
          <w:rFonts w:ascii="Bookman Old Style" w:eastAsia="Arial" w:hAnsi="Bookman Old Style" w:cs="Arial"/>
          <w:color w:val="FF0000"/>
          <w:spacing w:val="1"/>
          <w:sz w:val="24"/>
          <w:szCs w:val="22"/>
        </w:rPr>
        <w:t xml:space="preserve"> </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z w:val="24"/>
          <w:szCs w:val="22"/>
        </w:rPr>
        <w:t xml:space="preserve">o </w:t>
      </w:r>
      <w:r w:rsidRPr="000E2A41">
        <w:rPr>
          <w:rFonts w:ascii="Bookman Old Style" w:eastAsia="Arial" w:hAnsi="Bookman Old Style" w:cs="Arial"/>
          <w:color w:val="FF0000"/>
          <w:spacing w:val="-1"/>
          <w:sz w:val="24"/>
          <w:szCs w:val="22"/>
        </w:rPr>
        <w:t>f</w:t>
      </w:r>
      <w:r w:rsidRPr="000E2A41">
        <w:rPr>
          <w:rFonts w:ascii="Bookman Old Style" w:eastAsia="Arial" w:hAnsi="Bookman Old Style" w:cs="Arial"/>
          <w:color w:val="FF0000"/>
          <w:spacing w:val="1"/>
          <w:sz w:val="24"/>
          <w:szCs w:val="22"/>
        </w:rPr>
        <w:t>o</w:t>
      </w:r>
      <w:r w:rsidRPr="000E2A41">
        <w:rPr>
          <w:rFonts w:ascii="Bookman Old Style" w:eastAsia="Arial" w:hAnsi="Bookman Old Style" w:cs="Arial"/>
          <w:color w:val="FF0000"/>
          <w:spacing w:val="-1"/>
          <w:sz w:val="24"/>
          <w:szCs w:val="22"/>
        </w:rPr>
        <w:t>ll</w:t>
      </w:r>
      <w:r w:rsidRPr="000E2A41">
        <w:rPr>
          <w:rFonts w:ascii="Bookman Old Style" w:eastAsia="Arial" w:hAnsi="Bookman Old Style" w:cs="Arial"/>
          <w:color w:val="FF0000"/>
          <w:spacing w:val="1"/>
          <w:sz w:val="24"/>
          <w:szCs w:val="22"/>
        </w:rPr>
        <w:t>o</w:t>
      </w:r>
      <w:r w:rsidRPr="000E2A41">
        <w:rPr>
          <w:rFonts w:ascii="Bookman Old Style" w:eastAsia="Arial" w:hAnsi="Bookman Old Style" w:cs="Arial"/>
          <w:color w:val="FF0000"/>
          <w:sz w:val="24"/>
          <w:szCs w:val="22"/>
        </w:rPr>
        <w:t xml:space="preserve">w </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pacing w:val="1"/>
          <w:sz w:val="24"/>
          <w:szCs w:val="22"/>
        </w:rPr>
        <w:t>h</w:t>
      </w:r>
      <w:r w:rsidRPr="000E2A41">
        <w:rPr>
          <w:rFonts w:ascii="Bookman Old Style" w:eastAsia="Arial" w:hAnsi="Bookman Old Style" w:cs="Arial"/>
          <w:color w:val="FF0000"/>
          <w:sz w:val="24"/>
          <w:szCs w:val="22"/>
        </w:rPr>
        <w:t>e</w:t>
      </w:r>
      <w:r w:rsidRPr="000E2A41">
        <w:rPr>
          <w:rFonts w:ascii="Bookman Old Style" w:eastAsia="Arial" w:hAnsi="Bookman Old Style" w:cs="Arial"/>
          <w:color w:val="FF0000"/>
          <w:spacing w:val="1"/>
          <w:sz w:val="24"/>
          <w:szCs w:val="22"/>
        </w:rPr>
        <w:t xml:space="preserve"> Cod</w:t>
      </w:r>
      <w:r w:rsidRPr="000E2A41">
        <w:rPr>
          <w:rFonts w:ascii="Bookman Old Style" w:eastAsia="Arial" w:hAnsi="Bookman Old Style" w:cs="Arial"/>
          <w:color w:val="FF0000"/>
          <w:sz w:val="24"/>
          <w:szCs w:val="22"/>
        </w:rPr>
        <w:t>e</w:t>
      </w:r>
      <w:r w:rsidRPr="000E2A41">
        <w:rPr>
          <w:rFonts w:ascii="Bookman Old Style" w:eastAsia="Arial" w:hAnsi="Bookman Old Style" w:cs="Arial"/>
          <w:color w:val="FF0000"/>
          <w:spacing w:val="1"/>
          <w:sz w:val="24"/>
          <w:szCs w:val="22"/>
        </w:rPr>
        <w:t xml:space="preserve"> o</w:t>
      </w:r>
      <w:r w:rsidRPr="000E2A41">
        <w:rPr>
          <w:rFonts w:ascii="Bookman Old Style" w:eastAsia="Arial" w:hAnsi="Bookman Old Style" w:cs="Arial"/>
          <w:color w:val="FF0000"/>
          <w:sz w:val="24"/>
          <w:szCs w:val="22"/>
        </w:rPr>
        <w:t>f</w:t>
      </w:r>
      <w:r w:rsidRPr="000E2A41">
        <w:rPr>
          <w:rFonts w:ascii="Bookman Old Style" w:eastAsia="Arial" w:hAnsi="Bookman Old Style" w:cs="Arial"/>
          <w:color w:val="FF0000"/>
          <w:spacing w:val="-2"/>
          <w:sz w:val="24"/>
          <w:szCs w:val="22"/>
        </w:rPr>
        <w:t xml:space="preserve"> </w:t>
      </w:r>
      <w:r w:rsidRPr="000E2A41">
        <w:rPr>
          <w:rFonts w:ascii="Bookman Old Style" w:eastAsia="Arial" w:hAnsi="Bookman Old Style" w:cs="Arial"/>
          <w:color w:val="FF0000"/>
          <w:spacing w:val="1"/>
          <w:sz w:val="24"/>
          <w:szCs w:val="22"/>
        </w:rPr>
        <w:t>Condu</w:t>
      </w:r>
      <w:r w:rsidRPr="000E2A41">
        <w:rPr>
          <w:rFonts w:ascii="Bookman Old Style" w:eastAsia="Arial" w:hAnsi="Bookman Old Style" w:cs="Arial"/>
          <w:color w:val="FF0000"/>
          <w:spacing w:val="2"/>
          <w:sz w:val="24"/>
          <w:szCs w:val="22"/>
        </w:rPr>
        <w:t>c</w:t>
      </w:r>
      <w:r w:rsidRPr="000E2A41">
        <w:rPr>
          <w:rFonts w:ascii="Bookman Old Style" w:eastAsia="Arial" w:hAnsi="Bookman Old Style" w:cs="Arial"/>
          <w:color w:val="FF0000"/>
          <w:sz w:val="24"/>
          <w:szCs w:val="22"/>
        </w:rPr>
        <w:t>t</w:t>
      </w:r>
      <w:r w:rsidRPr="000E2A41">
        <w:rPr>
          <w:rFonts w:ascii="Bookman Old Style" w:eastAsia="Arial" w:hAnsi="Bookman Old Style" w:cs="Arial"/>
          <w:color w:val="FF0000"/>
          <w:spacing w:val="-2"/>
          <w:sz w:val="24"/>
          <w:szCs w:val="22"/>
        </w:rPr>
        <w:t xml:space="preserve"> </w:t>
      </w:r>
      <w:r w:rsidRPr="000E2A41">
        <w:rPr>
          <w:rFonts w:ascii="Bookman Old Style" w:eastAsia="Arial" w:hAnsi="Bookman Old Style" w:cs="Arial"/>
          <w:color w:val="FF0000"/>
          <w:spacing w:val="1"/>
          <w:sz w:val="24"/>
          <w:szCs w:val="22"/>
        </w:rPr>
        <w:t>w</w:t>
      </w:r>
      <w:r w:rsidRPr="000E2A41">
        <w:rPr>
          <w:rFonts w:ascii="Bookman Old Style" w:eastAsia="Arial" w:hAnsi="Bookman Old Style" w:cs="Arial"/>
          <w:color w:val="FF0000"/>
          <w:spacing w:val="-1"/>
          <w:sz w:val="24"/>
          <w:szCs w:val="22"/>
        </w:rPr>
        <w:t>il</w:t>
      </w:r>
      <w:r w:rsidRPr="000E2A41">
        <w:rPr>
          <w:rFonts w:ascii="Bookman Old Style" w:eastAsia="Arial" w:hAnsi="Bookman Old Style" w:cs="Arial"/>
          <w:color w:val="FF0000"/>
          <w:sz w:val="24"/>
          <w:szCs w:val="22"/>
        </w:rPr>
        <w:t>l</w:t>
      </w:r>
      <w:r w:rsidRPr="000E2A41">
        <w:rPr>
          <w:rFonts w:ascii="Bookman Old Style" w:eastAsia="Arial" w:hAnsi="Bookman Old Style" w:cs="Arial"/>
          <w:color w:val="FF0000"/>
          <w:spacing w:val="-2"/>
          <w:sz w:val="24"/>
          <w:szCs w:val="22"/>
        </w:rPr>
        <w:t xml:space="preserve"> r</w:t>
      </w:r>
      <w:r w:rsidRPr="000E2A41">
        <w:rPr>
          <w:rFonts w:ascii="Bookman Old Style" w:eastAsia="Arial" w:hAnsi="Bookman Old Style" w:cs="Arial"/>
          <w:color w:val="FF0000"/>
          <w:spacing w:val="2"/>
          <w:sz w:val="24"/>
          <w:szCs w:val="22"/>
        </w:rPr>
        <w:t>es</w:t>
      </w:r>
      <w:r w:rsidRPr="000E2A41">
        <w:rPr>
          <w:rFonts w:ascii="Bookman Old Style" w:eastAsia="Arial" w:hAnsi="Bookman Old Style" w:cs="Arial"/>
          <w:color w:val="FF0000"/>
          <w:spacing w:val="1"/>
          <w:sz w:val="24"/>
          <w:szCs w:val="22"/>
        </w:rPr>
        <w:t>u</w:t>
      </w:r>
      <w:r w:rsidRPr="000E2A41">
        <w:rPr>
          <w:rFonts w:ascii="Bookman Old Style" w:eastAsia="Arial" w:hAnsi="Bookman Old Style" w:cs="Arial"/>
          <w:color w:val="FF0000"/>
          <w:spacing w:val="-1"/>
          <w:sz w:val="24"/>
          <w:szCs w:val="22"/>
        </w:rPr>
        <w:t>l</w:t>
      </w:r>
      <w:r w:rsidRPr="000E2A41">
        <w:rPr>
          <w:rFonts w:ascii="Bookman Old Style" w:eastAsia="Arial" w:hAnsi="Bookman Old Style" w:cs="Arial"/>
          <w:color w:val="FF0000"/>
          <w:sz w:val="24"/>
          <w:szCs w:val="22"/>
        </w:rPr>
        <w:t>t</w:t>
      </w:r>
      <w:r w:rsidRPr="000E2A41">
        <w:rPr>
          <w:rFonts w:ascii="Bookman Old Style" w:eastAsia="Arial" w:hAnsi="Bookman Old Style" w:cs="Arial"/>
          <w:color w:val="FF0000"/>
          <w:spacing w:val="-2"/>
          <w:sz w:val="24"/>
          <w:szCs w:val="22"/>
        </w:rPr>
        <w:t xml:space="preserve"> </w:t>
      </w:r>
      <w:r w:rsidRPr="000E2A41">
        <w:rPr>
          <w:rFonts w:ascii="Bookman Old Style" w:eastAsia="Arial" w:hAnsi="Bookman Old Style" w:cs="Arial"/>
          <w:color w:val="FF0000"/>
          <w:spacing w:val="-1"/>
          <w:sz w:val="24"/>
          <w:szCs w:val="22"/>
        </w:rPr>
        <w:t>i</w:t>
      </w:r>
      <w:r w:rsidRPr="000E2A41">
        <w:rPr>
          <w:rFonts w:ascii="Bookman Old Style" w:eastAsia="Arial" w:hAnsi="Bookman Old Style" w:cs="Arial"/>
          <w:color w:val="FF0000"/>
          <w:sz w:val="24"/>
          <w:szCs w:val="22"/>
        </w:rPr>
        <w:t>n a</w:t>
      </w:r>
      <w:r w:rsidRPr="000E2A41">
        <w:rPr>
          <w:rFonts w:ascii="Bookman Old Style" w:eastAsia="Arial" w:hAnsi="Bookman Old Style" w:cs="Arial"/>
          <w:color w:val="FF0000"/>
          <w:spacing w:val="1"/>
          <w:sz w:val="24"/>
          <w:szCs w:val="22"/>
        </w:rPr>
        <w:t xml:space="preserve"> phon</w:t>
      </w:r>
      <w:r w:rsidRPr="000E2A41">
        <w:rPr>
          <w:rFonts w:ascii="Bookman Old Style" w:eastAsia="Arial" w:hAnsi="Bookman Old Style" w:cs="Arial"/>
          <w:color w:val="FF0000"/>
          <w:sz w:val="24"/>
          <w:szCs w:val="22"/>
        </w:rPr>
        <w:t>e</w:t>
      </w:r>
      <w:r w:rsidRPr="000E2A41">
        <w:rPr>
          <w:rFonts w:ascii="Bookman Old Style" w:eastAsia="Arial" w:hAnsi="Bookman Old Style" w:cs="Arial"/>
          <w:color w:val="FF0000"/>
          <w:spacing w:val="1"/>
          <w:sz w:val="24"/>
          <w:szCs w:val="22"/>
        </w:rPr>
        <w:t xml:space="preserve"> </w:t>
      </w:r>
      <w:r w:rsidRPr="000E2A41">
        <w:rPr>
          <w:rFonts w:ascii="Bookman Old Style" w:eastAsia="Arial" w:hAnsi="Bookman Old Style" w:cs="Arial"/>
          <w:color w:val="FF0000"/>
          <w:spacing w:val="2"/>
          <w:sz w:val="24"/>
          <w:szCs w:val="22"/>
        </w:rPr>
        <w:t>ca</w:t>
      </w:r>
      <w:r w:rsidRPr="000E2A41">
        <w:rPr>
          <w:rFonts w:ascii="Bookman Old Style" w:eastAsia="Arial" w:hAnsi="Bookman Old Style" w:cs="Arial"/>
          <w:color w:val="FF0000"/>
          <w:spacing w:val="-1"/>
          <w:sz w:val="24"/>
          <w:szCs w:val="22"/>
        </w:rPr>
        <w:t>l</w:t>
      </w:r>
      <w:r w:rsidRPr="000E2A41">
        <w:rPr>
          <w:rFonts w:ascii="Bookman Old Style" w:eastAsia="Arial" w:hAnsi="Bookman Old Style" w:cs="Arial"/>
          <w:color w:val="FF0000"/>
          <w:sz w:val="24"/>
          <w:szCs w:val="22"/>
        </w:rPr>
        <w:t>l</w:t>
      </w:r>
      <w:r w:rsidRPr="000E2A41">
        <w:rPr>
          <w:rFonts w:ascii="Bookman Old Style" w:eastAsia="Arial" w:hAnsi="Bookman Old Style" w:cs="Arial"/>
          <w:color w:val="FF0000"/>
          <w:spacing w:val="-2"/>
          <w:sz w:val="24"/>
          <w:szCs w:val="22"/>
        </w:rPr>
        <w:t xml:space="preserve"> </w:t>
      </w:r>
      <w:r w:rsidRPr="000E2A41">
        <w:rPr>
          <w:rFonts w:ascii="Bookman Old Style" w:eastAsia="Arial" w:hAnsi="Bookman Old Style" w:cs="Arial"/>
          <w:color w:val="FF0000"/>
          <w:spacing w:val="1"/>
          <w:sz w:val="24"/>
          <w:szCs w:val="22"/>
        </w:rPr>
        <w:t>ho</w:t>
      </w:r>
      <w:r w:rsidRPr="000E2A41">
        <w:rPr>
          <w:rFonts w:ascii="Bookman Old Style" w:eastAsia="Arial" w:hAnsi="Bookman Old Style" w:cs="Arial"/>
          <w:color w:val="FF0000"/>
          <w:spacing w:val="-4"/>
          <w:sz w:val="24"/>
          <w:szCs w:val="22"/>
        </w:rPr>
        <w:t>m</w:t>
      </w:r>
      <w:r w:rsidRPr="000E2A41">
        <w:rPr>
          <w:rFonts w:ascii="Bookman Old Style" w:eastAsia="Arial" w:hAnsi="Bookman Old Style" w:cs="Arial"/>
          <w:color w:val="FF0000"/>
          <w:sz w:val="24"/>
          <w:szCs w:val="22"/>
        </w:rPr>
        <w:t>e</w:t>
      </w:r>
      <w:r w:rsidRPr="000E2A41">
        <w:rPr>
          <w:rFonts w:ascii="Bookman Old Style" w:eastAsia="Arial" w:hAnsi="Bookman Old Style" w:cs="Arial"/>
          <w:color w:val="FF0000"/>
          <w:spacing w:val="1"/>
          <w:sz w:val="24"/>
          <w:szCs w:val="22"/>
        </w:rPr>
        <w:t xml:space="preserve"> </w:t>
      </w:r>
      <w:r w:rsidRPr="000E2A41">
        <w:rPr>
          <w:rFonts w:ascii="Bookman Old Style" w:eastAsia="Arial" w:hAnsi="Bookman Old Style" w:cs="Arial"/>
          <w:color w:val="FF0000"/>
          <w:spacing w:val="-1"/>
          <w:sz w:val="24"/>
          <w:szCs w:val="22"/>
        </w:rPr>
        <w:t>f</w:t>
      </w:r>
      <w:r w:rsidRPr="000E2A41">
        <w:rPr>
          <w:rFonts w:ascii="Bookman Old Style" w:eastAsia="Arial" w:hAnsi="Bookman Old Style" w:cs="Arial"/>
          <w:color w:val="FF0000"/>
          <w:spacing w:val="1"/>
          <w:sz w:val="24"/>
          <w:szCs w:val="22"/>
        </w:rPr>
        <w:t>o</w:t>
      </w:r>
      <w:r w:rsidRPr="000E2A41">
        <w:rPr>
          <w:rFonts w:ascii="Bookman Old Style" w:eastAsia="Arial" w:hAnsi="Bookman Old Style" w:cs="Arial"/>
          <w:color w:val="FF0000"/>
          <w:sz w:val="24"/>
          <w:szCs w:val="22"/>
        </w:rPr>
        <w:t>r</w:t>
      </w:r>
      <w:r w:rsidRPr="000E2A41">
        <w:rPr>
          <w:rFonts w:ascii="Bookman Old Style" w:eastAsia="Arial" w:hAnsi="Bookman Old Style" w:cs="Arial"/>
          <w:color w:val="FF0000"/>
          <w:spacing w:val="-2"/>
          <w:sz w:val="24"/>
          <w:szCs w:val="22"/>
        </w:rPr>
        <w:t xml:space="preserve"> </w:t>
      </w:r>
      <w:r w:rsidRPr="000E2A41">
        <w:rPr>
          <w:rFonts w:ascii="Bookman Old Style" w:eastAsia="Arial" w:hAnsi="Bookman Old Style" w:cs="Arial"/>
          <w:color w:val="FF0000"/>
          <w:spacing w:val="-1"/>
          <w:sz w:val="24"/>
          <w:szCs w:val="22"/>
        </w:rPr>
        <w:t>i</w:t>
      </w:r>
      <w:r w:rsidRPr="000E2A41">
        <w:rPr>
          <w:rFonts w:ascii="Bookman Old Style" w:eastAsia="Arial" w:hAnsi="Bookman Old Style" w:cs="Arial"/>
          <w:color w:val="FF0000"/>
          <w:spacing w:val="-4"/>
          <w:sz w:val="24"/>
          <w:szCs w:val="22"/>
        </w:rPr>
        <w:t>mm</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pacing w:val="1"/>
          <w:sz w:val="24"/>
          <w:szCs w:val="22"/>
        </w:rPr>
        <w:t>d</w:t>
      </w:r>
      <w:r w:rsidRPr="000E2A41">
        <w:rPr>
          <w:rFonts w:ascii="Bookman Old Style" w:eastAsia="Arial" w:hAnsi="Bookman Old Style" w:cs="Arial"/>
          <w:color w:val="FF0000"/>
          <w:spacing w:val="-1"/>
          <w:sz w:val="24"/>
          <w:szCs w:val="22"/>
        </w:rPr>
        <w:t>i</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z w:val="24"/>
          <w:szCs w:val="22"/>
        </w:rPr>
        <w:t>e</w:t>
      </w:r>
      <w:r w:rsidRPr="000E2A41">
        <w:rPr>
          <w:rFonts w:ascii="Bookman Old Style" w:eastAsia="Arial" w:hAnsi="Bookman Old Style" w:cs="Arial"/>
          <w:color w:val="FF0000"/>
          <w:spacing w:val="1"/>
          <w:sz w:val="24"/>
          <w:szCs w:val="22"/>
        </w:rPr>
        <w:t xml:space="preserve"> p</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pacing w:val="1"/>
          <w:sz w:val="24"/>
          <w:szCs w:val="22"/>
        </w:rPr>
        <w:t>n</w:t>
      </w:r>
      <w:r w:rsidRPr="000E2A41">
        <w:rPr>
          <w:rFonts w:ascii="Bookman Old Style" w:eastAsia="Arial" w:hAnsi="Bookman Old Style" w:cs="Arial"/>
          <w:color w:val="FF0000"/>
          <w:sz w:val="24"/>
          <w:szCs w:val="22"/>
        </w:rPr>
        <w:t>t</w:t>
      </w:r>
      <w:r w:rsidRPr="000E2A41">
        <w:rPr>
          <w:rFonts w:ascii="Bookman Old Style" w:eastAsia="Arial" w:hAnsi="Bookman Old Style" w:cs="Arial"/>
          <w:color w:val="FF0000"/>
          <w:spacing w:val="-2"/>
          <w:sz w:val="24"/>
          <w:szCs w:val="22"/>
        </w:rPr>
        <w:t xml:space="preserve"> </w:t>
      </w:r>
      <w:r w:rsidRPr="000E2A41">
        <w:rPr>
          <w:rFonts w:ascii="Bookman Old Style" w:eastAsia="Arial" w:hAnsi="Bookman Old Style" w:cs="Arial"/>
          <w:color w:val="FF0000"/>
          <w:spacing w:val="1"/>
          <w:sz w:val="24"/>
          <w:szCs w:val="22"/>
        </w:rPr>
        <w:t>p</w:t>
      </w:r>
      <w:r w:rsidRPr="000E2A41">
        <w:rPr>
          <w:rFonts w:ascii="Bookman Old Style" w:eastAsia="Arial" w:hAnsi="Bookman Old Style" w:cs="Arial"/>
          <w:color w:val="FF0000"/>
          <w:spacing w:val="-1"/>
          <w:sz w:val="24"/>
          <w:szCs w:val="22"/>
        </w:rPr>
        <w:t>i</w:t>
      </w:r>
      <w:r w:rsidRPr="000E2A41">
        <w:rPr>
          <w:rFonts w:ascii="Bookman Old Style" w:eastAsia="Arial" w:hAnsi="Bookman Old Style" w:cs="Arial"/>
          <w:color w:val="FF0000"/>
          <w:spacing w:val="2"/>
          <w:sz w:val="24"/>
          <w:szCs w:val="22"/>
        </w:rPr>
        <w:t>c</w:t>
      </w:r>
      <w:r w:rsidRPr="000E2A41">
        <w:rPr>
          <w:rFonts w:ascii="Bookman Old Style" w:eastAsia="Arial" w:hAnsi="Bookman Old Style" w:cs="Arial"/>
          <w:color w:val="FF0000"/>
          <w:sz w:val="24"/>
          <w:szCs w:val="22"/>
        </w:rPr>
        <w:t>k</w:t>
      </w:r>
      <w:r w:rsidRPr="000E2A41">
        <w:rPr>
          <w:rFonts w:ascii="Bookman Old Style" w:eastAsia="Arial" w:hAnsi="Bookman Old Style" w:cs="Arial"/>
          <w:color w:val="FF0000"/>
          <w:spacing w:val="1"/>
          <w:sz w:val="24"/>
          <w:szCs w:val="22"/>
        </w:rPr>
        <w:t xml:space="preserve"> up</w:t>
      </w:r>
      <w:r w:rsidRPr="000E2A41">
        <w:rPr>
          <w:rFonts w:ascii="Bookman Old Style" w:eastAsia="Arial" w:hAnsi="Bookman Old Style" w:cs="Arial"/>
          <w:color w:val="FF0000"/>
          <w:sz w:val="24"/>
          <w:szCs w:val="22"/>
        </w:rPr>
        <w:t>.</w:t>
      </w:r>
      <w:r w:rsidRPr="000E2A41">
        <w:rPr>
          <w:rFonts w:ascii="Bookman Old Style" w:eastAsia="Arial" w:hAnsi="Bookman Old Style" w:cs="Arial"/>
          <w:color w:val="FF0000"/>
          <w:spacing w:val="-2"/>
          <w:sz w:val="24"/>
          <w:szCs w:val="22"/>
        </w:rPr>
        <w:t xml:space="preserve"> </w:t>
      </w:r>
      <w:r w:rsidRPr="000E2A41">
        <w:rPr>
          <w:rFonts w:ascii="Bookman Old Style" w:eastAsia="Arial" w:hAnsi="Bookman Old Style" w:cs="Arial"/>
          <w:color w:val="FF0000"/>
          <w:spacing w:val="1"/>
          <w:sz w:val="24"/>
          <w:szCs w:val="22"/>
        </w:rPr>
        <w:t>Fu</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pacing w:val="1"/>
          <w:sz w:val="24"/>
          <w:szCs w:val="22"/>
        </w:rPr>
        <w:t>h</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pacing w:val="-4"/>
          <w:sz w:val="24"/>
          <w:szCs w:val="22"/>
        </w:rPr>
        <w:t>m</w:t>
      </w:r>
      <w:r w:rsidRPr="000E2A41">
        <w:rPr>
          <w:rFonts w:ascii="Bookman Old Style" w:eastAsia="Arial" w:hAnsi="Bookman Old Style" w:cs="Arial"/>
          <w:color w:val="FF0000"/>
          <w:spacing w:val="1"/>
          <w:sz w:val="24"/>
          <w:szCs w:val="22"/>
        </w:rPr>
        <w:t>o</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z w:val="24"/>
          <w:szCs w:val="22"/>
        </w:rPr>
        <w:t>,</w:t>
      </w:r>
      <w:r w:rsidRPr="000E2A41">
        <w:rPr>
          <w:rFonts w:ascii="Bookman Old Style" w:eastAsia="Arial" w:hAnsi="Bookman Old Style" w:cs="Arial"/>
          <w:color w:val="FF0000"/>
          <w:spacing w:val="-2"/>
          <w:sz w:val="24"/>
          <w:szCs w:val="22"/>
        </w:rPr>
        <w:t xml:space="preserve"> </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pacing w:val="1"/>
          <w:sz w:val="24"/>
          <w:szCs w:val="22"/>
        </w:rPr>
        <w:t>ho</w:t>
      </w:r>
      <w:r w:rsidRPr="000E2A41">
        <w:rPr>
          <w:rFonts w:ascii="Bookman Old Style" w:eastAsia="Arial" w:hAnsi="Bookman Old Style" w:cs="Arial"/>
          <w:color w:val="FF0000"/>
          <w:spacing w:val="15"/>
          <w:sz w:val="24"/>
          <w:szCs w:val="22"/>
        </w:rPr>
        <w:t>s</w:t>
      </w:r>
      <w:r w:rsidRPr="000E2A41">
        <w:rPr>
          <w:rFonts w:ascii="Bookman Old Style" w:eastAsia="Arial" w:hAnsi="Bookman Old Style" w:cs="Arial"/>
          <w:color w:val="FF0000"/>
          <w:sz w:val="24"/>
          <w:szCs w:val="22"/>
        </w:rPr>
        <w:t xml:space="preserve">e </w:t>
      </w:r>
      <w:r w:rsidRPr="000E2A41">
        <w:rPr>
          <w:rFonts w:ascii="Bookman Old Style" w:eastAsia="Arial" w:hAnsi="Bookman Old Style" w:cs="Arial"/>
          <w:color w:val="FF0000"/>
          <w:spacing w:val="-4"/>
          <w:sz w:val="24"/>
          <w:szCs w:val="22"/>
        </w:rPr>
        <w:t>m</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pacing w:val="-4"/>
          <w:sz w:val="24"/>
          <w:szCs w:val="22"/>
        </w:rPr>
        <w:t>m</w:t>
      </w:r>
      <w:r w:rsidRPr="000E2A41">
        <w:rPr>
          <w:rFonts w:ascii="Bookman Old Style" w:eastAsia="Arial" w:hAnsi="Bookman Old Style" w:cs="Arial"/>
          <w:color w:val="FF0000"/>
          <w:spacing w:val="1"/>
          <w:sz w:val="24"/>
          <w:szCs w:val="22"/>
        </w:rPr>
        <w:t>b</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z w:val="24"/>
          <w:szCs w:val="22"/>
        </w:rPr>
        <w:t>s</w:t>
      </w:r>
      <w:r w:rsidRPr="000E2A41">
        <w:rPr>
          <w:rFonts w:ascii="Bookman Old Style" w:eastAsia="Arial" w:hAnsi="Bookman Old Style" w:cs="Arial"/>
          <w:color w:val="FF0000"/>
          <w:spacing w:val="1"/>
          <w:sz w:val="24"/>
          <w:szCs w:val="22"/>
        </w:rPr>
        <w:t xml:space="preserve"> wh</w:t>
      </w:r>
      <w:r w:rsidRPr="000E2A41">
        <w:rPr>
          <w:rFonts w:ascii="Bookman Old Style" w:eastAsia="Arial" w:hAnsi="Bookman Old Style" w:cs="Arial"/>
          <w:color w:val="FF0000"/>
          <w:sz w:val="24"/>
          <w:szCs w:val="22"/>
        </w:rPr>
        <w:t xml:space="preserve">o </w:t>
      </w:r>
      <w:r w:rsidRPr="000E2A41">
        <w:rPr>
          <w:rFonts w:ascii="Bookman Old Style" w:eastAsia="Arial" w:hAnsi="Bookman Old Style" w:cs="Arial"/>
          <w:color w:val="FF0000"/>
          <w:spacing w:val="2"/>
          <w:sz w:val="24"/>
          <w:szCs w:val="22"/>
        </w:rPr>
        <w:t>c</w:t>
      </w:r>
      <w:r w:rsidRPr="000E2A41">
        <w:rPr>
          <w:rFonts w:ascii="Bookman Old Style" w:eastAsia="Arial" w:hAnsi="Bookman Old Style" w:cs="Arial"/>
          <w:color w:val="FF0000"/>
          <w:spacing w:val="1"/>
          <w:sz w:val="24"/>
          <w:szCs w:val="22"/>
        </w:rPr>
        <w:t>on</w:t>
      </w:r>
      <w:r w:rsidRPr="000E2A41">
        <w:rPr>
          <w:rFonts w:ascii="Bookman Old Style" w:eastAsia="Arial" w:hAnsi="Bookman Old Style" w:cs="Arial"/>
          <w:color w:val="FF0000"/>
          <w:spacing w:val="-1"/>
          <w:sz w:val="24"/>
          <w:szCs w:val="22"/>
        </w:rPr>
        <w:t>ti</w:t>
      </w:r>
      <w:r w:rsidRPr="000E2A41">
        <w:rPr>
          <w:rFonts w:ascii="Bookman Old Style" w:eastAsia="Arial" w:hAnsi="Bookman Old Style" w:cs="Arial"/>
          <w:color w:val="FF0000"/>
          <w:spacing w:val="1"/>
          <w:sz w:val="24"/>
          <w:szCs w:val="22"/>
        </w:rPr>
        <w:t>nu</w:t>
      </w:r>
      <w:r w:rsidRPr="000E2A41">
        <w:rPr>
          <w:rFonts w:ascii="Bookman Old Style" w:eastAsia="Arial" w:hAnsi="Bookman Old Style" w:cs="Arial"/>
          <w:color w:val="FF0000"/>
          <w:sz w:val="24"/>
          <w:szCs w:val="22"/>
        </w:rPr>
        <w:t>e</w:t>
      </w:r>
      <w:r w:rsidRPr="000E2A41">
        <w:rPr>
          <w:rFonts w:ascii="Bookman Old Style" w:eastAsia="Arial" w:hAnsi="Bookman Old Style" w:cs="Arial"/>
          <w:color w:val="FF0000"/>
          <w:spacing w:val="1"/>
          <w:sz w:val="24"/>
          <w:szCs w:val="22"/>
        </w:rPr>
        <w:t xml:space="preserve"> </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z w:val="24"/>
          <w:szCs w:val="22"/>
        </w:rPr>
        <w:t xml:space="preserve">o </w:t>
      </w:r>
      <w:r w:rsidRPr="000E2A41">
        <w:rPr>
          <w:rFonts w:ascii="Bookman Old Style" w:eastAsia="Arial" w:hAnsi="Bookman Old Style" w:cs="Arial"/>
          <w:color w:val="FF0000"/>
          <w:spacing w:val="-4"/>
          <w:sz w:val="24"/>
          <w:szCs w:val="22"/>
        </w:rPr>
        <w:t>m</w:t>
      </w:r>
      <w:r w:rsidRPr="000E2A41">
        <w:rPr>
          <w:rFonts w:ascii="Bookman Old Style" w:eastAsia="Arial" w:hAnsi="Bookman Old Style" w:cs="Arial"/>
          <w:color w:val="FF0000"/>
          <w:spacing w:val="-1"/>
          <w:sz w:val="24"/>
          <w:szCs w:val="22"/>
        </w:rPr>
        <w:t>i</w:t>
      </w:r>
      <w:r w:rsidRPr="000E2A41">
        <w:rPr>
          <w:rFonts w:ascii="Bookman Old Style" w:eastAsia="Arial" w:hAnsi="Bookman Old Style" w:cs="Arial"/>
          <w:color w:val="FF0000"/>
          <w:spacing w:val="2"/>
          <w:sz w:val="24"/>
          <w:szCs w:val="22"/>
        </w:rPr>
        <w:t>s</w:t>
      </w:r>
      <w:r w:rsidRPr="000E2A41">
        <w:rPr>
          <w:rFonts w:ascii="Bookman Old Style" w:eastAsia="Arial" w:hAnsi="Bookman Old Style" w:cs="Arial"/>
          <w:color w:val="FF0000"/>
          <w:spacing w:val="1"/>
          <w:sz w:val="24"/>
          <w:szCs w:val="22"/>
        </w:rPr>
        <w:t>b</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pacing w:val="1"/>
          <w:sz w:val="24"/>
          <w:szCs w:val="22"/>
        </w:rPr>
        <w:t>h</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6"/>
          <w:sz w:val="24"/>
          <w:szCs w:val="22"/>
        </w:rPr>
        <w:t>v</w:t>
      </w:r>
      <w:r w:rsidRPr="000E2A41">
        <w:rPr>
          <w:rFonts w:ascii="Bookman Old Style" w:eastAsia="Arial" w:hAnsi="Bookman Old Style" w:cs="Arial"/>
          <w:color w:val="FF0000"/>
          <w:sz w:val="24"/>
          <w:szCs w:val="22"/>
        </w:rPr>
        <w:t>e</w:t>
      </w:r>
      <w:r w:rsidRPr="000E2A41">
        <w:rPr>
          <w:rFonts w:ascii="Bookman Old Style" w:eastAsia="Arial" w:hAnsi="Bookman Old Style" w:cs="Arial"/>
          <w:color w:val="FF0000"/>
          <w:spacing w:val="1"/>
          <w:sz w:val="24"/>
          <w:szCs w:val="22"/>
        </w:rPr>
        <w:t xml:space="preserve"> w</w:t>
      </w:r>
      <w:r w:rsidRPr="000E2A41">
        <w:rPr>
          <w:rFonts w:ascii="Bookman Old Style" w:eastAsia="Arial" w:hAnsi="Bookman Old Style" w:cs="Arial"/>
          <w:color w:val="FF0000"/>
          <w:spacing w:val="-1"/>
          <w:sz w:val="24"/>
          <w:szCs w:val="22"/>
        </w:rPr>
        <w:t>il</w:t>
      </w:r>
      <w:r w:rsidRPr="000E2A41">
        <w:rPr>
          <w:rFonts w:ascii="Bookman Old Style" w:eastAsia="Arial" w:hAnsi="Bookman Old Style" w:cs="Arial"/>
          <w:color w:val="FF0000"/>
          <w:sz w:val="24"/>
          <w:szCs w:val="22"/>
        </w:rPr>
        <w:t>l</w:t>
      </w:r>
      <w:r w:rsidRPr="000E2A41">
        <w:rPr>
          <w:rFonts w:ascii="Bookman Old Style" w:eastAsia="Arial" w:hAnsi="Bookman Old Style" w:cs="Arial"/>
          <w:color w:val="FF0000"/>
          <w:spacing w:val="-2"/>
          <w:sz w:val="24"/>
          <w:szCs w:val="22"/>
        </w:rPr>
        <w:t xml:space="preserve"> </w:t>
      </w:r>
      <w:r w:rsidRPr="000E2A41">
        <w:rPr>
          <w:rFonts w:ascii="Bookman Old Style" w:eastAsia="Arial" w:hAnsi="Bookman Old Style" w:cs="Arial"/>
          <w:color w:val="FF0000"/>
          <w:spacing w:val="1"/>
          <w:sz w:val="24"/>
          <w:szCs w:val="22"/>
        </w:rPr>
        <w:t>b</w:t>
      </w:r>
      <w:r w:rsidRPr="000E2A41">
        <w:rPr>
          <w:rFonts w:ascii="Bookman Old Style" w:eastAsia="Arial" w:hAnsi="Bookman Old Style" w:cs="Arial"/>
          <w:color w:val="FF0000"/>
          <w:sz w:val="24"/>
          <w:szCs w:val="22"/>
        </w:rPr>
        <w:t>e</w:t>
      </w:r>
      <w:r w:rsidRPr="000E2A41">
        <w:rPr>
          <w:rFonts w:ascii="Bookman Old Style" w:eastAsia="Arial" w:hAnsi="Bookman Old Style" w:cs="Arial"/>
          <w:color w:val="FF0000"/>
          <w:spacing w:val="1"/>
          <w:sz w:val="24"/>
          <w:szCs w:val="22"/>
        </w:rPr>
        <w:t xml:space="preserve"> p</w:t>
      </w:r>
      <w:r w:rsidRPr="000E2A41">
        <w:rPr>
          <w:rFonts w:ascii="Bookman Old Style" w:eastAsia="Arial" w:hAnsi="Bookman Old Style" w:cs="Arial"/>
          <w:color w:val="FF0000"/>
          <w:spacing w:val="-1"/>
          <w:sz w:val="24"/>
          <w:szCs w:val="22"/>
        </w:rPr>
        <w:t>l</w:t>
      </w:r>
      <w:r w:rsidRPr="000E2A41">
        <w:rPr>
          <w:rFonts w:ascii="Bookman Old Style" w:eastAsia="Arial" w:hAnsi="Bookman Old Style" w:cs="Arial"/>
          <w:color w:val="FF0000"/>
          <w:spacing w:val="2"/>
          <w:sz w:val="24"/>
          <w:szCs w:val="22"/>
        </w:rPr>
        <w:t>ace</w:t>
      </w:r>
      <w:r w:rsidRPr="000E2A41">
        <w:rPr>
          <w:rFonts w:ascii="Bookman Old Style" w:eastAsia="Arial" w:hAnsi="Bookman Old Style" w:cs="Arial"/>
          <w:color w:val="FF0000"/>
          <w:sz w:val="24"/>
          <w:szCs w:val="22"/>
        </w:rPr>
        <w:t xml:space="preserve">d </w:t>
      </w:r>
      <w:r w:rsidR="001B437B" w:rsidRPr="000E2A41">
        <w:rPr>
          <w:rFonts w:ascii="Bookman Old Style" w:eastAsia="Arial" w:hAnsi="Bookman Old Style" w:cs="Arial"/>
          <w:color w:val="FF0000"/>
          <w:spacing w:val="-1"/>
          <w:sz w:val="24"/>
          <w:szCs w:val="22"/>
        </w:rPr>
        <w:t>on Suspension</w:t>
      </w:r>
      <w:r w:rsidRPr="000E2A41">
        <w:rPr>
          <w:rFonts w:ascii="Bookman Old Style" w:eastAsia="Arial" w:hAnsi="Bookman Old Style" w:cs="Arial"/>
          <w:color w:val="FF0000"/>
          <w:sz w:val="24"/>
          <w:szCs w:val="22"/>
        </w:rPr>
        <w:t>.</w:t>
      </w:r>
    </w:p>
    <w:p w:rsidR="005B0C2E" w:rsidRPr="000E2A41" w:rsidRDefault="005B0C2E" w:rsidP="00136EC0">
      <w:pPr>
        <w:spacing w:line="200" w:lineRule="exact"/>
        <w:rPr>
          <w:rFonts w:ascii="Bookman Old Style" w:hAnsi="Bookman Old Style"/>
        </w:rPr>
      </w:pPr>
    </w:p>
    <w:p w:rsidR="005B0C2E" w:rsidRPr="000E2A41" w:rsidRDefault="005B0C2E" w:rsidP="00136EC0">
      <w:pPr>
        <w:spacing w:line="200" w:lineRule="exact"/>
        <w:rPr>
          <w:rFonts w:ascii="Bookman Old Style" w:hAnsi="Bookman Old Style"/>
        </w:rPr>
      </w:pPr>
    </w:p>
    <w:p w:rsidR="005B0C2E" w:rsidRPr="000E2A41" w:rsidRDefault="005B0C2E" w:rsidP="00136EC0">
      <w:pPr>
        <w:spacing w:line="200" w:lineRule="exact"/>
        <w:rPr>
          <w:rFonts w:ascii="Bookman Old Style" w:hAnsi="Bookman Old Style"/>
        </w:rPr>
      </w:pPr>
    </w:p>
    <w:p w:rsidR="005B0C2E" w:rsidRPr="000E2A41" w:rsidRDefault="005B0C2E" w:rsidP="00136EC0">
      <w:pPr>
        <w:spacing w:line="200" w:lineRule="exact"/>
        <w:rPr>
          <w:rFonts w:ascii="Bookman Old Style" w:hAnsi="Bookman Old Style"/>
        </w:rPr>
      </w:pPr>
    </w:p>
    <w:p w:rsidR="005B0C2E" w:rsidRPr="000E2A41" w:rsidRDefault="005B0C2E" w:rsidP="00136EC0">
      <w:pPr>
        <w:spacing w:line="200" w:lineRule="exact"/>
        <w:rPr>
          <w:rFonts w:ascii="Bookman Old Style" w:hAnsi="Bookman Old Style"/>
        </w:rPr>
      </w:pPr>
    </w:p>
    <w:p w:rsidR="005B0C2E" w:rsidRPr="000E2A41" w:rsidRDefault="005B0C2E" w:rsidP="00136EC0">
      <w:pPr>
        <w:spacing w:line="200" w:lineRule="exact"/>
        <w:rPr>
          <w:rFonts w:ascii="Bookman Old Style" w:hAnsi="Bookman Old Style"/>
        </w:rPr>
      </w:pPr>
    </w:p>
    <w:p w:rsidR="005B0C2E" w:rsidRPr="000E2A41" w:rsidRDefault="00091C8F" w:rsidP="00136EC0">
      <w:pPr>
        <w:ind w:left="63" w:right="75"/>
        <w:rPr>
          <w:rFonts w:ascii="Bookman Old Style" w:eastAsia="Arial" w:hAnsi="Bookman Old Style" w:cs="Arial"/>
          <w:sz w:val="22"/>
          <w:szCs w:val="22"/>
        </w:rPr>
      </w:pPr>
      <w:r w:rsidRPr="000E2A41">
        <w:rPr>
          <w:rFonts w:ascii="Bookman Old Style" w:eastAsia="Arial" w:hAnsi="Bookman Old Style" w:cs="Arial"/>
          <w:b/>
          <w:spacing w:val="-1"/>
          <w:sz w:val="22"/>
          <w:szCs w:val="22"/>
        </w:rPr>
        <w:t>------------------------------------------------------------</w:t>
      </w:r>
      <w:r w:rsidRPr="000E2A41">
        <w:rPr>
          <w:rFonts w:ascii="Bookman Old Style" w:eastAsia="Arial" w:hAnsi="Bookman Old Style" w:cs="Arial"/>
          <w:b/>
          <w:sz w:val="22"/>
          <w:szCs w:val="22"/>
        </w:rPr>
        <w:t>-</w:t>
      </w:r>
      <w:r w:rsidRPr="000E2A41">
        <w:rPr>
          <w:rFonts w:ascii="Bookman Old Style" w:eastAsia="Arial" w:hAnsi="Bookman Old Style" w:cs="Arial"/>
          <w:b/>
          <w:spacing w:val="-1"/>
          <w:sz w:val="22"/>
          <w:szCs w:val="22"/>
        </w:rPr>
        <w:t>-------------------------------------------------------</w:t>
      </w:r>
      <w:r w:rsidRPr="000E2A41">
        <w:rPr>
          <w:rFonts w:ascii="Bookman Old Style" w:eastAsia="Arial" w:hAnsi="Bookman Old Style" w:cs="Arial"/>
          <w:b/>
          <w:spacing w:val="-5"/>
          <w:sz w:val="22"/>
          <w:szCs w:val="22"/>
        </w:rPr>
        <w:t>---</w:t>
      </w:r>
      <w:r w:rsidR="00136EC0" w:rsidRPr="000E2A41">
        <w:rPr>
          <w:rFonts w:ascii="Bookman Old Style" w:eastAsia="Arial" w:hAnsi="Bookman Old Style" w:cs="Arial"/>
          <w:b/>
          <w:spacing w:val="-5"/>
          <w:sz w:val="22"/>
          <w:szCs w:val="22"/>
        </w:rPr>
        <w:t>---------------------</w:t>
      </w:r>
    </w:p>
    <w:p w:rsidR="005B0C2E" w:rsidRPr="000E2A41" w:rsidRDefault="00091C8F" w:rsidP="00136EC0">
      <w:pPr>
        <w:spacing w:before="11"/>
        <w:ind w:left="1280" w:right="1297"/>
        <w:rPr>
          <w:rFonts w:ascii="Bookman Old Style" w:eastAsia="Arial" w:hAnsi="Bookman Old Style" w:cs="Arial"/>
          <w:sz w:val="22"/>
          <w:szCs w:val="22"/>
        </w:rPr>
      </w:pPr>
      <w:r w:rsidRPr="000E2A41">
        <w:rPr>
          <w:rFonts w:ascii="Bookman Old Style" w:eastAsia="Arial" w:hAnsi="Bookman Old Style" w:cs="Arial"/>
          <w:b/>
          <w:i/>
          <w:color w:val="FF0000"/>
          <w:spacing w:val="-2"/>
          <w:sz w:val="22"/>
          <w:szCs w:val="22"/>
        </w:rPr>
        <w:t>**</w:t>
      </w:r>
      <w:r w:rsidRPr="000E2A41">
        <w:rPr>
          <w:rFonts w:ascii="Bookman Old Style" w:eastAsia="Arial" w:hAnsi="Bookman Old Style" w:cs="Arial"/>
          <w:b/>
          <w:i/>
          <w:color w:val="FF0000"/>
          <w:spacing w:val="-1"/>
          <w:sz w:val="22"/>
          <w:szCs w:val="22"/>
        </w:rPr>
        <w:t>*</w:t>
      </w:r>
      <w:r w:rsidRPr="000E2A41">
        <w:rPr>
          <w:rFonts w:ascii="Bookman Old Style" w:eastAsia="Arial" w:hAnsi="Bookman Old Style" w:cs="Arial"/>
          <w:b/>
          <w:i/>
          <w:color w:val="FF0000"/>
          <w:spacing w:val="1"/>
          <w:sz w:val="22"/>
          <w:szCs w:val="22"/>
        </w:rPr>
        <w:t>P</w:t>
      </w:r>
      <w:r w:rsidRPr="000E2A41">
        <w:rPr>
          <w:rFonts w:ascii="Bookman Old Style" w:eastAsia="Arial" w:hAnsi="Bookman Old Style" w:cs="Arial"/>
          <w:b/>
          <w:i/>
          <w:color w:val="FF0000"/>
          <w:spacing w:val="-1"/>
          <w:sz w:val="22"/>
          <w:szCs w:val="22"/>
        </w:rPr>
        <w:t>l</w:t>
      </w:r>
      <w:r w:rsidRPr="000E2A41">
        <w:rPr>
          <w:rFonts w:ascii="Bookman Old Style" w:eastAsia="Arial" w:hAnsi="Bookman Old Style" w:cs="Arial"/>
          <w:b/>
          <w:i/>
          <w:color w:val="FF0000"/>
          <w:spacing w:val="2"/>
          <w:sz w:val="22"/>
          <w:szCs w:val="22"/>
        </w:rPr>
        <w:t>eas</w:t>
      </w:r>
      <w:r w:rsidRPr="000E2A41">
        <w:rPr>
          <w:rFonts w:ascii="Bookman Old Style" w:eastAsia="Arial" w:hAnsi="Bookman Old Style" w:cs="Arial"/>
          <w:b/>
          <w:i/>
          <w:color w:val="FF0000"/>
          <w:sz w:val="22"/>
          <w:szCs w:val="22"/>
        </w:rPr>
        <w:t>e</w:t>
      </w:r>
      <w:r w:rsidRPr="000E2A41">
        <w:rPr>
          <w:rFonts w:ascii="Bookman Old Style" w:eastAsia="Arial" w:hAnsi="Bookman Old Style" w:cs="Arial"/>
          <w:b/>
          <w:i/>
          <w:color w:val="FF0000"/>
          <w:spacing w:val="2"/>
          <w:sz w:val="22"/>
          <w:szCs w:val="22"/>
        </w:rPr>
        <w:t xml:space="preserve"> s</w:t>
      </w:r>
      <w:r w:rsidRPr="000E2A41">
        <w:rPr>
          <w:rFonts w:ascii="Bookman Old Style" w:eastAsia="Arial" w:hAnsi="Bookman Old Style" w:cs="Arial"/>
          <w:b/>
          <w:i/>
          <w:color w:val="FF0000"/>
          <w:spacing w:val="-1"/>
          <w:sz w:val="22"/>
          <w:szCs w:val="22"/>
        </w:rPr>
        <w:t>i</w:t>
      </w:r>
      <w:r w:rsidRPr="000E2A41">
        <w:rPr>
          <w:rFonts w:ascii="Bookman Old Style" w:eastAsia="Arial" w:hAnsi="Bookman Old Style" w:cs="Arial"/>
          <w:b/>
          <w:i/>
          <w:color w:val="FF0000"/>
          <w:spacing w:val="1"/>
          <w:sz w:val="22"/>
          <w:szCs w:val="22"/>
        </w:rPr>
        <w:t>g</w:t>
      </w:r>
      <w:r w:rsidRPr="000E2A41">
        <w:rPr>
          <w:rFonts w:ascii="Bookman Old Style" w:eastAsia="Arial" w:hAnsi="Bookman Old Style" w:cs="Arial"/>
          <w:b/>
          <w:i/>
          <w:color w:val="FF0000"/>
          <w:sz w:val="22"/>
          <w:szCs w:val="22"/>
        </w:rPr>
        <w:t xml:space="preserve">n </w:t>
      </w:r>
      <w:r w:rsidRPr="000E2A41">
        <w:rPr>
          <w:rFonts w:ascii="Bookman Old Style" w:eastAsia="Arial" w:hAnsi="Bookman Old Style" w:cs="Arial"/>
          <w:b/>
          <w:i/>
          <w:color w:val="FF0000"/>
          <w:spacing w:val="2"/>
          <w:sz w:val="22"/>
          <w:szCs w:val="22"/>
        </w:rPr>
        <w:t>a</w:t>
      </w:r>
      <w:r w:rsidRPr="000E2A41">
        <w:rPr>
          <w:rFonts w:ascii="Bookman Old Style" w:eastAsia="Arial" w:hAnsi="Bookman Old Style" w:cs="Arial"/>
          <w:b/>
          <w:i/>
          <w:color w:val="FF0000"/>
          <w:spacing w:val="1"/>
          <w:sz w:val="22"/>
          <w:szCs w:val="22"/>
        </w:rPr>
        <w:t>n</w:t>
      </w:r>
      <w:r w:rsidRPr="000E2A41">
        <w:rPr>
          <w:rFonts w:ascii="Bookman Old Style" w:eastAsia="Arial" w:hAnsi="Bookman Old Style" w:cs="Arial"/>
          <w:b/>
          <w:i/>
          <w:color w:val="FF0000"/>
          <w:sz w:val="22"/>
          <w:szCs w:val="22"/>
        </w:rPr>
        <w:t xml:space="preserve">d </w:t>
      </w:r>
      <w:r w:rsidRPr="000E2A41">
        <w:rPr>
          <w:rFonts w:ascii="Bookman Old Style" w:eastAsia="Arial" w:hAnsi="Bookman Old Style" w:cs="Arial"/>
          <w:b/>
          <w:i/>
          <w:color w:val="FF0000"/>
          <w:spacing w:val="-2"/>
          <w:sz w:val="22"/>
          <w:szCs w:val="22"/>
        </w:rPr>
        <w:t>r</w:t>
      </w:r>
      <w:r w:rsidRPr="000E2A41">
        <w:rPr>
          <w:rFonts w:ascii="Bookman Old Style" w:eastAsia="Arial" w:hAnsi="Bookman Old Style" w:cs="Arial"/>
          <w:b/>
          <w:i/>
          <w:color w:val="FF0000"/>
          <w:spacing w:val="2"/>
          <w:sz w:val="22"/>
          <w:szCs w:val="22"/>
        </w:rPr>
        <w:t>e</w:t>
      </w:r>
      <w:r w:rsidRPr="000E2A41">
        <w:rPr>
          <w:rFonts w:ascii="Bookman Old Style" w:eastAsia="Arial" w:hAnsi="Bookman Old Style" w:cs="Arial"/>
          <w:b/>
          <w:i/>
          <w:color w:val="FF0000"/>
          <w:spacing w:val="-1"/>
          <w:sz w:val="22"/>
          <w:szCs w:val="22"/>
        </w:rPr>
        <w:t>t</w:t>
      </w:r>
      <w:r w:rsidRPr="000E2A41">
        <w:rPr>
          <w:rFonts w:ascii="Bookman Old Style" w:eastAsia="Arial" w:hAnsi="Bookman Old Style" w:cs="Arial"/>
          <w:b/>
          <w:i/>
          <w:color w:val="FF0000"/>
          <w:spacing w:val="1"/>
          <w:sz w:val="22"/>
          <w:szCs w:val="22"/>
        </w:rPr>
        <w:t>u</w:t>
      </w:r>
      <w:r w:rsidRPr="000E2A41">
        <w:rPr>
          <w:rFonts w:ascii="Bookman Old Style" w:eastAsia="Arial" w:hAnsi="Bookman Old Style" w:cs="Arial"/>
          <w:b/>
          <w:i/>
          <w:color w:val="FF0000"/>
          <w:spacing w:val="-2"/>
          <w:sz w:val="22"/>
          <w:szCs w:val="22"/>
        </w:rPr>
        <w:t>r</w:t>
      </w:r>
      <w:r w:rsidRPr="000E2A41">
        <w:rPr>
          <w:rFonts w:ascii="Bookman Old Style" w:eastAsia="Arial" w:hAnsi="Bookman Old Style" w:cs="Arial"/>
          <w:b/>
          <w:i/>
          <w:color w:val="FF0000"/>
          <w:sz w:val="22"/>
          <w:szCs w:val="22"/>
        </w:rPr>
        <w:t xml:space="preserve">n </w:t>
      </w:r>
      <w:r w:rsidRPr="000E2A41">
        <w:rPr>
          <w:rFonts w:ascii="Bookman Old Style" w:eastAsia="Arial" w:hAnsi="Bookman Old Style" w:cs="Arial"/>
          <w:b/>
          <w:i/>
          <w:color w:val="FF0000"/>
          <w:spacing w:val="1"/>
          <w:sz w:val="22"/>
          <w:szCs w:val="22"/>
        </w:rPr>
        <w:t>w</w:t>
      </w:r>
      <w:r w:rsidRPr="000E2A41">
        <w:rPr>
          <w:rFonts w:ascii="Bookman Old Style" w:eastAsia="Arial" w:hAnsi="Bookman Old Style" w:cs="Arial"/>
          <w:b/>
          <w:i/>
          <w:color w:val="FF0000"/>
          <w:spacing w:val="-1"/>
          <w:sz w:val="22"/>
          <w:szCs w:val="22"/>
        </w:rPr>
        <w:t>it</w:t>
      </w:r>
      <w:r w:rsidRPr="000E2A41">
        <w:rPr>
          <w:rFonts w:ascii="Bookman Old Style" w:eastAsia="Arial" w:hAnsi="Bookman Old Style" w:cs="Arial"/>
          <w:b/>
          <w:i/>
          <w:color w:val="FF0000"/>
          <w:sz w:val="22"/>
          <w:szCs w:val="22"/>
        </w:rPr>
        <w:t xml:space="preserve">h </w:t>
      </w:r>
      <w:r w:rsidRPr="000E2A41">
        <w:rPr>
          <w:rFonts w:ascii="Bookman Old Style" w:eastAsia="Arial" w:hAnsi="Bookman Old Style" w:cs="Arial"/>
          <w:b/>
          <w:i/>
          <w:color w:val="FF0000"/>
          <w:spacing w:val="2"/>
          <w:sz w:val="22"/>
          <w:szCs w:val="22"/>
        </w:rPr>
        <w:t>y</w:t>
      </w:r>
      <w:r w:rsidRPr="000E2A41">
        <w:rPr>
          <w:rFonts w:ascii="Bookman Old Style" w:eastAsia="Arial" w:hAnsi="Bookman Old Style" w:cs="Arial"/>
          <w:b/>
          <w:i/>
          <w:color w:val="FF0000"/>
          <w:spacing w:val="1"/>
          <w:sz w:val="22"/>
          <w:szCs w:val="22"/>
        </w:rPr>
        <w:t>ou</w:t>
      </w:r>
      <w:r w:rsidRPr="000E2A41">
        <w:rPr>
          <w:rFonts w:ascii="Bookman Old Style" w:eastAsia="Arial" w:hAnsi="Bookman Old Style" w:cs="Arial"/>
          <w:b/>
          <w:i/>
          <w:color w:val="FF0000"/>
          <w:sz w:val="22"/>
          <w:szCs w:val="22"/>
        </w:rPr>
        <w:t>r</w:t>
      </w:r>
      <w:r w:rsidRPr="000E2A41">
        <w:rPr>
          <w:rFonts w:ascii="Bookman Old Style" w:eastAsia="Arial" w:hAnsi="Bookman Old Style" w:cs="Arial"/>
          <w:b/>
          <w:i/>
          <w:color w:val="FF0000"/>
          <w:spacing w:val="-2"/>
          <w:sz w:val="22"/>
          <w:szCs w:val="22"/>
        </w:rPr>
        <w:t xml:space="preserve"> </w:t>
      </w:r>
      <w:r w:rsidR="00FC718B" w:rsidRPr="000E2A41">
        <w:rPr>
          <w:rFonts w:ascii="Bookman Old Style" w:eastAsia="Arial" w:hAnsi="Bookman Old Style" w:cs="Arial"/>
          <w:b/>
          <w:i/>
          <w:color w:val="FF0000"/>
          <w:spacing w:val="-2"/>
          <w:sz w:val="22"/>
          <w:szCs w:val="22"/>
        </w:rPr>
        <w:t>IGNITE! Registration Form</w:t>
      </w:r>
      <w:r w:rsidRPr="000E2A41">
        <w:rPr>
          <w:rFonts w:ascii="Bookman Old Style" w:eastAsia="Arial" w:hAnsi="Bookman Old Style" w:cs="Arial"/>
          <w:b/>
          <w:i/>
          <w:color w:val="FF0000"/>
          <w:spacing w:val="-2"/>
          <w:sz w:val="22"/>
          <w:szCs w:val="22"/>
        </w:rPr>
        <w:t>**</w:t>
      </w:r>
      <w:r w:rsidRPr="000E2A41">
        <w:rPr>
          <w:rFonts w:ascii="Bookman Old Style" w:eastAsia="Arial" w:hAnsi="Bookman Old Style" w:cs="Arial"/>
          <w:b/>
          <w:i/>
          <w:color w:val="FF0000"/>
          <w:sz w:val="22"/>
          <w:szCs w:val="22"/>
        </w:rPr>
        <w:t>*</w:t>
      </w:r>
    </w:p>
    <w:p w:rsidR="005B0C2E" w:rsidRPr="000E2A41" w:rsidRDefault="005B0C2E" w:rsidP="00136EC0">
      <w:pPr>
        <w:spacing w:before="2" w:line="140" w:lineRule="exact"/>
        <w:rPr>
          <w:rFonts w:ascii="Bookman Old Style" w:hAnsi="Bookman Old Style"/>
          <w:sz w:val="14"/>
          <w:szCs w:val="14"/>
        </w:rPr>
      </w:pPr>
    </w:p>
    <w:p w:rsidR="005B0C2E" w:rsidRPr="000E2A41" w:rsidRDefault="005B0C2E" w:rsidP="00136EC0">
      <w:pPr>
        <w:spacing w:line="200" w:lineRule="exact"/>
        <w:rPr>
          <w:rFonts w:ascii="Bookman Old Style" w:hAnsi="Bookman Old Style"/>
        </w:rPr>
      </w:pPr>
    </w:p>
    <w:p w:rsidR="005B0C2E" w:rsidRPr="000E2A41" w:rsidRDefault="005B0C2E" w:rsidP="00136EC0">
      <w:pPr>
        <w:spacing w:line="200" w:lineRule="exact"/>
        <w:rPr>
          <w:rFonts w:ascii="Bookman Old Style" w:hAnsi="Bookman Old Style"/>
        </w:rPr>
      </w:pPr>
    </w:p>
    <w:p w:rsidR="005B0C2E" w:rsidRPr="000E2A41" w:rsidRDefault="00FC718B" w:rsidP="00136EC0">
      <w:pPr>
        <w:spacing w:line="360" w:lineRule="exact"/>
        <w:ind w:left="328" w:right="348"/>
        <w:jc w:val="center"/>
        <w:rPr>
          <w:rFonts w:ascii="Bookman Old Style" w:eastAsia="Arial" w:hAnsi="Bookman Old Style" w:cs="Arial"/>
          <w:sz w:val="32"/>
          <w:szCs w:val="32"/>
        </w:rPr>
      </w:pPr>
      <w:r w:rsidRPr="000E2A41">
        <w:rPr>
          <w:rFonts w:ascii="Bookman Old Style" w:eastAsia="Arial" w:hAnsi="Bookman Old Style" w:cs="Arial"/>
          <w:b/>
          <w:spacing w:val="1"/>
          <w:position w:val="-1"/>
          <w:sz w:val="32"/>
          <w:szCs w:val="32"/>
          <w:u w:val="thick" w:color="000000"/>
        </w:rPr>
        <w:t>Program</w:t>
      </w:r>
      <w:r w:rsidR="00091C8F" w:rsidRPr="000E2A41">
        <w:rPr>
          <w:rFonts w:ascii="Bookman Old Style" w:eastAsia="Arial" w:hAnsi="Bookman Old Style" w:cs="Arial"/>
          <w:b/>
          <w:spacing w:val="-1"/>
          <w:position w:val="-1"/>
          <w:sz w:val="32"/>
          <w:szCs w:val="32"/>
          <w:u w:val="thick" w:color="000000"/>
        </w:rPr>
        <w:t xml:space="preserve"> P</w:t>
      </w:r>
      <w:r w:rsidR="00091C8F" w:rsidRPr="000E2A41">
        <w:rPr>
          <w:rFonts w:ascii="Bookman Old Style" w:eastAsia="Arial" w:hAnsi="Bookman Old Style" w:cs="Arial"/>
          <w:b/>
          <w:position w:val="-1"/>
          <w:sz w:val="32"/>
          <w:szCs w:val="32"/>
          <w:u w:val="thick" w:color="000000"/>
        </w:rPr>
        <w:t>ol</w:t>
      </w:r>
      <w:r w:rsidR="00091C8F" w:rsidRPr="000E2A41">
        <w:rPr>
          <w:rFonts w:ascii="Bookman Old Style" w:eastAsia="Arial" w:hAnsi="Bookman Old Style" w:cs="Arial"/>
          <w:b/>
          <w:spacing w:val="-2"/>
          <w:position w:val="-1"/>
          <w:sz w:val="32"/>
          <w:szCs w:val="32"/>
          <w:u w:val="thick" w:color="000000"/>
        </w:rPr>
        <w:t>ic</w:t>
      </w:r>
      <w:r w:rsidR="00091C8F" w:rsidRPr="000E2A41">
        <w:rPr>
          <w:rFonts w:ascii="Bookman Old Style" w:eastAsia="Arial" w:hAnsi="Bookman Old Style" w:cs="Arial"/>
          <w:b/>
          <w:position w:val="-1"/>
          <w:sz w:val="32"/>
          <w:szCs w:val="32"/>
          <w:u w:val="thick" w:color="000000"/>
        </w:rPr>
        <w:t>i</w:t>
      </w:r>
      <w:r w:rsidR="00091C8F" w:rsidRPr="000E2A41">
        <w:rPr>
          <w:rFonts w:ascii="Bookman Old Style" w:eastAsia="Arial" w:hAnsi="Bookman Old Style" w:cs="Arial"/>
          <w:b/>
          <w:spacing w:val="-3"/>
          <w:position w:val="-1"/>
          <w:sz w:val="32"/>
          <w:szCs w:val="32"/>
          <w:u w:val="thick" w:color="000000"/>
        </w:rPr>
        <w:t>e</w:t>
      </w:r>
      <w:r w:rsidR="00091C8F" w:rsidRPr="000E2A41">
        <w:rPr>
          <w:rFonts w:ascii="Bookman Old Style" w:eastAsia="Arial" w:hAnsi="Bookman Old Style" w:cs="Arial"/>
          <w:b/>
          <w:position w:val="-1"/>
          <w:sz w:val="32"/>
          <w:szCs w:val="32"/>
          <w:u w:val="thick" w:color="000000"/>
        </w:rPr>
        <w:t>s</w:t>
      </w:r>
      <w:r w:rsidR="00091C8F" w:rsidRPr="000E2A41">
        <w:rPr>
          <w:rFonts w:ascii="Bookman Old Style" w:eastAsia="Arial" w:hAnsi="Bookman Old Style" w:cs="Arial"/>
          <w:b/>
          <w:spacing w:val="-2"/>
          <w:position w:val="-1"/>
          <w:sz w:val="32"/>
          <w:szCs w:val="32"/>
          <w:u w:val="thick" w:color="000000"/>
        </w:rPr>
        <w:t xml:space="preserve"> </w:t>
      </w:r>
      <w:r w:rsidR="00091C8F" w:rsidRPr="000E2A41">
        <w:rPr>
          <w:rFonts w:ascii="Bookman Old Style" w:eastAsia="Arial" w:hAnsi="Bookman Old Style" w:cs="Arial"/>
          <w:b/>
          <w:position w:val="-1"/>
          <w:sz w:val="32"/>
          <w:szCs w:val="32"/>
          <w:u w:val="thick" w:color="000000"/>
        </w:rPr>
        <w:t>&amp;</w:t>
      </w:r>
      <w:r w:rsidR="00091C8F" w:rsidRPr="000E2A41">
        <w:rPr>
          <w:rFonts w:ascii="Bookman Old Style" w:eastAsia="Arial" w:hAnsi="Bookman Old Style" w:cs="Arial"/>
          <w:b/>
          <w:spacing w:val="-1"/>
          <w:position w:val="-1"/>
          <w:sz w:val="32"/>
          <w:szCs w:val="32"/>
          <w:u w:val="thick" w:color="000000"/>
        </w:rPr>
        <w:t xml:space="preserve"> P</w:t>
      </w:r>
      <w:r w:rsidR="00091C8F" w:rsidRPr="000E2A41">
        <w:rPr>
          <w:rFonts w:ascii="Bookman Old Style" w:eastAsia="Arial" w:hAnsi="Bookman Old Style" w:cs="Arial"/>
          <w:b/>
          <w:position w:val="-1"/>
          <w:sz w:val="32"/>
          <w:szCs w:val="32"/>
          <w:u w:val="thick" w:color="000000"/>
        </w:rPr>
        <w:t>ro</w:t>
      </w:r>
      <w:r w:rsidR="00091C8F" w:rsidRPr="000E2A41">
        <w:rPr>
          <w:rFonts w:ascii="Bookman Old Style" w:eastAsia="Arial" w:hAnsi="Bookman Old Style" w:cs="Arial"/>
          <w:b/>
          <w:spacing w:val="-2"/>
          <w:position w:val="-1"/>
          <w:sz w:val="32"/>
          <w:szCs w:val="32"/>
          <w:u w:val="thick" w:color="000000"/>
        </w:rPr>
        <w:t>ce</w:t>
      </w:r>
      <w:r w:rsidR="00091C8F" w:rsidRPr="000E2A41">
        <w:rPr>
          <w:rFonts w:ascii="Bookman Old Style" w:eastAsia="Arial" w:hAnsi="Bookman Old Style" w:cs="Arial"/>
          <w:b/>
          <w:position w:val="-1"/>
          <w:sz w:val="32"/>
          <w:szCs w:val="32"/>
          <w:u w:val="thick" w:color="000000"/>
        </w:rPr>
        <w:t>d</w:t>
      </w:r>
      <w:r w:rsidR="00091C8F" w:rsidRPr="000E2A41">
        <w:rPr>
          <w:rFonts w:ascii="Bookman Old Style" w:eastAsia="Arial" w:hAnsi="Bookman Old Style" w:cs="Arial"/>
          <w:b/>
          <w:spacing w:val="1"/>
          <w:position w:val="-1"/>
          <w:sz w:val="32"/>
          <w:szCs w:val="32"/>
          <w:u w:val="thick" w:color="000000"/>
        </w:rPr>
        <w:t>u</w:t>
      </w:r>
      <w:r w:rsidR="00091C8F" w:rsidRPr="000E2A41">
        <w:rPr>
          <w:rFonts w:ascii="Bookman Old Style" w:eastAsia="Arial" w:hAnsi="Bookman Old Style" w:cs="Arial"/>
          <w:b/>
          <w:position w:val="-1"/>
          <w:sz w:val="32"/>
          <w:szCs w:val="32"/>
          <w:u w:val="thick" w:color="000000"/>
        </w:rPr>
        <w:t>r</w:t>
      </w:r>
      <w:r w:rsidR="00091C8F" w:rsidRPr="000E2A41">
        <w:rPr>
          <w:rFonts w:ascii="Bookman Old Style" w:eastAsia="Arial" w:hAnsi="Bookman Old Style" w:cs="Arial"/>
          <w:b/>
          <w:spacing w:val="-2"/>
          <w:position w:val="-1"/>
          <w:sz w:val="32"/>
          <w:szCs w:val="32"/>
          <w:u w:val="thick" w:color="000000"/>
        </w:rPr>
        <w:t>e</w:t>
      </w:r>
      <w:r w:rsidR="00091C8F" w:rsidRPr="000E2A41">
        <w:rPr>
          <w:rFonts w:ascii="Bookman Old Style" w:eastAsia="Arial" w:hAnsi="Bookman Old Style" w:cs="Arial"/>
          <w:b/>
          <w:position w:val="-1"/>
          <w:sz w:val="32"/>
          <w:szCs w:val="32"/>
          <w:u w:val="thick" w:color="000000"/>
        </w:rPr>
        <w:t>s</w:t>
      </w:r>
      <w:r w:rsidR="00091C8F" w:rsidRPr="000E2A41">
        <w:rPr>
          <w:rFonts w:ascii="Bookman Old Style" w:eastAsia="Arial" w:hAnsi="Bookman Old Style" w:cs="Arial"/>
          <w:b/>
          <w:spacing w:val="-2"/>
          <w:position w:val="-1"/>
          <w:sz w:val="32"/>
          <w:szCs w:val="32"/>
          <w:u w:val="thick" w:color="000000"/>
        </w:rPr>
        <w:t xml:space="preserve"> </w:t>
      </w:r>
      <w:r w:rsidR="00091C8F" w:rsidRPr="000E2A41">
        <w:rPr>
          <w:rFonts w:ascii="Bookman Old Style" w:eastAsia="Arial" w:hAnsi="Bookman Old Style" w:cs="Arial"/>
          <w:b/>
          <w:spacing w:val="-12"/>
          <w:position w:val="-1"/>
          <w:sz w:val="32"/>
          <w:szCs w:val="32"/>
          <w:u w:val="thick" w:color="000000"/>
        </w:rPr>
        <w:t>A</w:t>
      </w:r>
      <w:r w:rsidR="00091C8F" w:rsidRPr="000E2A41">
        <w:rPr>
          <w:rFonts w:ascii="Bookman Old Style" w:eastAsia="Arial" w:hAnsi="Bookman Old Style" w:cs="Arial"/>
          <w:b/>
          <w:spacing w:val="-2"/>
          <w:position w:val="-1"/>
          <w:sz w:val="32"/>
          <w:szCs w:val="32"/>
          <w:u w:val="thick" w:color="000000"/>
        </w:rPr>
        <w:t>ck</w:t>
      </w:r>
      <w:r w:rsidR="00091C8F" w:rsidRPr="000E2A41">
        <w:rPr>
          <w:rFonts w:ascii="Bookman Old Style" w:eastAsia="Arial" w:hAnsi="Bookman Old Style" w:cs="Arial"/>
          <w:b/>
          <w:position w:val="-1"/>
          <w:sz w:val="32"/>
          <w:szCs w:val="32"/>
          <w:u w:val="thick" w:color="000000"/>
        </w:rPr>
        <w:t>n</w:t>
      </w:r>
      <w:r w:rsidR="00091C8F" w:rsidRPr="000E2A41">
        <w:rPr>
          <w:rFonts w:ascii="Bookman Old Style" w:eastAsia="Arial" w:hAnsi="Bookman Old Style" w:cs="Arial"/>
          <w:b/>
          <w:spacing w:val="1"/>
          <w:position w:val="-1"/>
          <w:sz w:val="32"/>
          <w:szCs w:val="32"/>
          <w:u w:val="thick" w:color="000000"/>
        </w:rPr>
        <w:t>o</w:t>
      </w:r>
      <w:r w:rsidR="00091C8F" w:rsidRPr="000E2A41">
        <w:rPr>
          <w:rFonts w:ascii="Bookman Old Style" w:eastAsia="Arial" w:hAnsi="Bookman Old Style" w:cs="Arial"/>
          <w:b/>
          <w:spacing w:val="7"/>
          <w:position w:val="-1"/>
          <w:sz w:val="32"/>
          <w:szCs w:val="32"/>
          <w:u w:val="thick" w:color="000000"/>
        </w:rPr>
        <w:t>w</w:t>
      </w:r>
      <w:r w:rsidR="00091C8F" w:rsidRPr="000E2A41">
        <w:rPr>
          <w:rFonts w:ascii="Bookman Old Style" w:eastAsia="Arial" w:hAnsi="Bookman Old Style" w:cs="Arial"/>
          <w:b/>
          <w:position w:val="-1"/>
          <w:sz w:val="32"/>
          <w:szCs w:val="32"/>
          <w:u w:val="thick" w:color="000000"/>
        </w:rPr>
        <w:t>l</w:t>
      </w:r>
      <w:r w:rsidR="00091C8F" w:rsidRPr="000E2A41">
        <w:rPr>
          <w:rFonts w:ascii="Bookman Old Style" w:eastAsia="Arial" w:hAnsi="Bookman Old Style" w:cs="Arial"/>
          <w:b/>
          <w:spacing w:val="-3"/>
          <w:position w:val="-1"/>
          <w:sz w:val="32"/>
          <w:szCs w:val="32"/>
          <w:u w:val="thick" w:color="000000"/>
        </w:rPr>
        <w:t>e</w:t>
      </w:r>
      <w:r w:rsidR="00091C8F" w:rsidRPr="000E2A41">
        <w:rPr>
          <w:rFonts w:ascii="Bookman Old Style" w:eastAsia="Arial" w:hAnsi="Bookman Old Style" w:cs="Arial"/>
          <w:b/>
          <w:position w:val="-1"/>
          <w:sz w:val="32"/>
          <w:szCs w:val="32"/>
          <w:u w:val="thick" w:color="000000"/>
        </w:rPr>
        <w:t>d</w:t>
      </w:r>
      <w:r w:rsidR="00091C8F" w:rsidRPr="000E2A41">
        <w:rPr>
          <w:rFonts w:ascii="Bookman Old Style" w:eastAsia="Arial" w:hAnsi="Bookman Old Style" w:cs="Arial"/>
          <w:b/>
          <w:spacing w:val="1"/>
          <w:position w:val="-1"/>
          <w:sz w:val="32"/>
          <w:szCs w:val="32"/>
          <w:u w:val="thick" w:color="000000"/>
        </w:rPr>
        <w:t>g</w:t>
      </w:r>
      <w:r w:rsidR="00091C8F" w:rsidRPr="000E2A41">
        <w:rPr>
          <w:rFonts w:ascii="Bookman Old Style" w:eastAsia="Arial" w:hAnsi="Bookman Old Style" w:cs="Arial"/>
          <w:b/>
          <w:position w:val="-1"/>
          <w:sz w:val="32"/>
          <w:szCs w:val="32"/>
          <w:u w:val="thick" w:color="000000"/>
        </w:rPr>
        <w:t>m</w:t>
      </w:r>
      <w:r w:rsidR="00091C8F" w:rsidRPr="000E2A41">
        <w:rPr>
          <w:rFonts w:ascii="Bookman Old Style" w:eastAsia="Arial" w:hAnsi="Bookman Old Style" w:cs="Arial"/>
          <w:b/>
          <w:spacing w:val="-2"/>
          <w:position w:val="-1"/>
          <w:sz w:val="32"/>
          <w:szCs w:val="32"/>
          <w:u w:val="thick" w:color="000000"/>
        </w:rPr>
        <w:t>e</w:t>
      </w:r>
      <w:r w:rsidR="00091C8F" w:rsidRPr="000E2A41">
        <w:rPr>
          <w:rFonts w:ascii="Bookman Old Style" w:eastAsia="Arial" w:hAnsi="Bookman Old Style" w:cs="Arial"/>
          <w:b/>
          <w:position w:val="-1"/>
          <w:sz w:val="32"/>
          <w:szCs w:val="32"/>
          <w:u w:val="thick" w:color="000000"/>
        </w:rPr>
        <w:t>nt</w:t>
      </w:r>
      <w:r w:rsidR="00091C8F" w:rsidRPr="000E2A41">
        <w:rPr>
          <w:rFonts w:ascii="Bookman Old Style" w:eastAsia="Arial" w:hAnsi="Bookman Old Style" w:cs="Arial"/>
          <w:b/>
          <w:spacing w:val="2"/>
          <w:position w:val="-1"/>
          <w:sz w:val="32"/>
          <w:szCs w:val="32"/>
          <w:u w:val="thick" w:color="000000"/>
        </w:rPr>
        <w:t xml:space="preserve"> </w:t>
      </w:r>
      <w:r w:rsidR="00091C8F" w:rsidRPr="000E2A41">
        <w:rPr>
          <w:rFonts w:ascii="Bookman Old Style" w:eastAsia="Arial" w:hAnsi="Bookman Old Style" w:cs="Arial"/>
          <w:b/>
          <w:position w:val="-1"/>
          <w:sz w:val="32"/>
          <w:szCs w:val="32"/>
          <w:u w:val="thick" w:color="000000"/>
        </w:rPr>
        <w:t>Form</w:t>
      </w:r>
    </w:p>
    <w:p w:rsidR="005B0C2E" w:rsidRPr="000E2A41" w:rsidRDefault="005B0C2E" w:rsidP="00136EC0">
      <w:pPr>
        <w:spacing w:before="9" w:line="240" w:lineRule="exact"/>
        <w:rPr>
          <w:rFonts w:ascii="Bookman Old Style" w:hAnsi="Bookman Old Style"/>
          <w:sz w:val="24"/>
          <w:szCs w:val="24"/>
        </w:rPr>
      </w:pPr>
    </w:p>
    <w:p w:rsidR="005B0C2E" w:rsidRPr="000E2A41" w:rsidRDefault="00091C8F" w:rsidP="00136EC0">
      <w:pPr>
        <w:spacing w:before="32" w:line="250" w:lineRule="auto"/>
        <w:ind w:left="190" w:right="222" w:firstLine="2"/>
        <w:rPr>
          <w:rFonts w:ascii="Bookman Old Style" w:eastAsia="Arial" w:hAnsi="Bookman Old Style" w:cs="Arial"/>
          <w:color w:val="FF0000"/>
          <w:sz w:val="24"/>
          <w:szCs w:val="22"/>
        </w:rPr>
      </w:pPr>
      <w:r w:rsidRPr="000E2A41">
        <w:rPr>
          <w:rFonts w:ascii="Bookman Old Style" w:eastAsia="Arial" w:hAnsi="Bookman Old Style" w:cs="Arial"/>
          <w:color w:val="FF0000"/>
          <w:sz w:val="24"/>
          <w:szCs w:val="22"/>
        </w:rPr>
        <w:t>I</w:t>
      </w:r>
      <w:r w:rsidRPr="000E2A41">
        <w:rPr>
          <w:rFonts w:ascii="Bookman Old Style" w:eastAsia="Arial" w:hAnsi="Bookman Old Style" w:cs="Arial"/>
          <w:color w:val="FF0000"/>
          <w:spacing w:val="-6"/>
          <w:sz w:val="24"/>
          <w:szCs w:val="22"/>
        </w:rPr>
        <w:t xml:space="preserve"> </w:t>
      </w:r>
      <w:r w:rsidRPr="000E2A41">
        <w:rPr>
          <w:rFonts w:ascii="Bookman Old Style" w:eastAsia="Arial" w:hAnsi="Bookman Old Style" w:cs="Arial"/>
          <w:color w:val="FF0000"/>
          <w:spacing w:val="2"/>
          <w:sz w:val="24"/>
          <w:szCs w:val="22"/>
        </w:rPr>
        <w:t>ack</w:t>
      </w:r>
      <w:r w:rsidRPr="000E2A41">
        <w:rPr>
          <w:rFonts w:ascii="Bookman Old Style" w:eastAsia="Arial" w:hAnsi="Bookman Old Style" w:cs="Arial"/>
          <w:color w:val="FF0000"/>
          <w:spacing w:val="1"/>
          <w:sz w:val="24"/>
          <w:szCs w:val="22"/>
        </w:rPr>
        <w:t>now</w:t>
      </w:r>
      <w:r w:rsidRPr="000E2A41">
        <w:rPr>
          <w:rFonts w:ascii="Bookman Old Style" w:eastAsia="Arial" w:hAnsi="Bookman Old Style" w:cs="Arial"/>
          <w:color w:val="FF0000"/>
          <w:spacing w:val="-1"/>
          <w:sz w:val="24"/>
          <w:szCs w:val="22"/>
        </w:rPr>
        <w:t>l</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pacing w:val="1"/>
          <w:sz w:val="24"/>
          <w:szCs w:val="22"/>
        </w:rPr>
        <w:t>dg</w:t>
      </w:r>
      <w:r w:rsidRPr="000E2A41">
        <w:rPr>
          <w:rFonts w:ascii="Bookman Old Style" w:eastAsia="Arial" w:hAnsi="Bookman Old Style" w:cs="Arial"/>
          <w:color w:val="FF0000"/>
          <w:sz w:val="24"/>
          <w:szCs w:val="22"/>
        </w:rPr>
        <w:t>e</w:t>
      </w:r>
      <w:r w:rsidRPr="000E2A41">
        <w:rPr>
          <w:rFonts w:ascii="Bookman Old Style" w:eastAsia="Arial" w:hAnsi="Bookman Old Style" w:cs="Arial"/>
          <w:color w:val="FF0000"/>
          <w:spacing w:val="1"/>
          <w:sz w:val="24"/>
          <w:szCs w:val="22"/>
        </w:rPr>
        <w:t xml:space="preserve"> </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pacing w:val="1"/>
          <w:sz w:val="24"/>
          <w:szCs w:val="22"/>
        </w:rPr>
        <w:t>h</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z w:val="24"/>
          <w:szCs w:val="22"/>
        </w:rPr>
        <w:t>t</w:t>
      </w:r>
      <w:r w:rsidRPr="000E2A41">
        <w:rPr>
          <w:rFonts w:ascii="Bookman Old Style" w:eastAsia="Arial" w:hAnsi="Bookman Old Style" w:cs="Arial"/>
          <w:color w:val="FF0000"/>
          <w:spacing w:val="-2"/>
          <w:sz w:val="24"/>
          <w:szCs w:val="22"/>
        </w:rPr>
        <w:t xml:space="preserve"> </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1"/>
          <w:sz w:val="24"/>
          <w:szCs w:val="22"/>
        </w:rPr>
        <w:t>l</w:t>
      </w:r>
      <w:r w:rsidRPr="000E2A41">
        <w:rPr>
          <w:rFonts w:ascii="Bookman Old Style" w:eastAsia="Arial" w:hAnsi="Bookman Old Style" w:cs="Arial"/>
          <w:color w:val="FF0000"/>
          <w:sz w:val="24"/>
          <w:szCs w:val="22"/>
        </w:rPr>
        <w:t>l</w:t>
      </w:r>
      <w:r w:rsidRPr="000E2A41">
        <w:rPr>
          <w:rFonts w:ascii="Bookman Old Style" w:eastAsia="Arial" w:hAnsi="Bookman Old Style" w:cs="Arial"/>
          <w:color w:val="FF0000"/>
          <w:spacing w:val="-2"/>
          <w:sz w:val="24"/>
          <w:szCs w:val="22"/>
        </w:rPr>
        <w:t xml:space="preserve"> </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pacing w:val="1"/>
          <w:sz w:val="24"/>
          <w:szCs w:val="22"/>
        </w:rPr>
        <w:t>h</w:t>
      </w:r>
      <w:r w:rsidRPr="000E2A41">
        <w:rPr>
          <w:rFonts w:ascii="Bookman Old Style" w:eastAsia="Arial" w:hAnsi="Bookman Old Style" w:cs="Arial"/>
          <w:color w:val="FF0000"/>
          <w:sz w:val="24"/>
          <w:szCs w:val="22"/>
        </w:rPr>
        <w:t>e</w:t>
      </w:r>
      <w:r w:rsidRPr="000E2A41">
        <w:rPr>
          <w:rFonts w:ascii="Bookman Old Style" w:eastAsia="Arial" w:hAnsi="Bookman Old Style" w:cs="Arial"/>
          <w:color w:val="FF0000"/>
          <w:spacing w:val="1"/>
          <w:sz w:val="24"/>
          <w:szCs w:val="22"/>
        </w:rPr>
        <w:t xml:space="preserve"> </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1"/>
          <w:sz w:val="24"/>
          <w:szCs w:val="22"/>
        </w:rPr>
        <w:t>bo</w:t>
      </w:r>
      <w:r w:rsidRPr="000E2A41">
        <w:rPr>
          <w:rFonts w:ascii="Bookman Old Style" w:eastAsia="Arial" w:hAnsi="Bookman Old Style" w:cs="Arial"/>
          <w:color w:val="FF0000"/>
          <w:spacing w:val="-6"/>
          <w:sz w:val="24"/>
          <w:szCs w:val="22"/>
        </w:rPr>
        <w:t>v</w:t>
      </w:r>
      <w:r w:rsidRPr="000E2A41">
        <w:rPr>
          <w:rFonts w:ascii="Bookman Old Style" w:eastAsia="Arial" w:hAnsi="Bookman Old Style" w:cs="Arial"/>
          <w:color w:val="FF0000"/>
          <w:sz w:val="24"/>
          <w:szCs w:val="22"/>
        </w:rPr>
        <w:t>e</w:t>
      </w:r>
      <w:r w:rsidRPr="000E2A41">
        <w:rPr>
          <w:rFonts w:ascii="Bookman Old Style" w:eastAsia="Arial" w:hAnsi="Bookman Old Style" w:cs="Arial"/>
          <w:color w:val="FF0000"/>
          <w:spacing w:val="1"/>
          <w:sz w:val="24"/>
          <w:szCs w:val="22"/>
        </w:rPr>
        <w:t xml:space="preserve"> </w:t>
      </w:r>
      <w:r w:rsidRPr="000E2A41">
        <w:rPr>
          <w:rFonts w:ascii="Bookman Old Style" w:eastAsia="Arial" w:hAnsi="Bookman Old Style" w:cs="Arial"/>
          <w:color w:val="FF0000"/>
          <w:spacing w:val="-1"/>
          <w:sz w:val="24"/>
          <w:szCs w:val="22"/>
        </w:rPr>
        <w:t>i</w:t>
      </w:r>
      <w:r w:rsidRPr="000E2A41">
        <w:rPr>
          <w:rFonts w:ascii="Bookman Old Style" w:eastAsia="Arial" w:hAnsi="Bookman Old Style" w:cs="Arial"/>
          <w:color w:val="FF0000"/>
          <w:spacing w:val="1"/>
          <w:sz w:val="24"/>
          <w:szCs w:val="22"/>
        </w:rPr>
        <w:t>n</w:t>
      </w:r>
      <w:r w:rsidRPr="000E2A41">
        <w:rPr>
          <w:rFonts w:ascii="Bookman Old Style" w:eastAsia="Arial" w:hAnsi="Bookman Old Style" w:cs="Arial"/>
          <w:color w:val="FF0000"/>
          <w:spacing w:val="-1"/>
          <w:sz w:val="24"/>
          <w:szCs w:val="22"/>
        </w:rPr>
        <w:t>f</w:t>
      </w:r>
      <w:r w:rsidRPr="000E2A41">
        <w:rPr>
          <w:rFonts w:ascii="Bookman Old Style" w:eastAsia="Arial" w:hAnsi="Bookman Old Style" w:cs="Arial"/>
          <w:color w:val="FF0000"/>
          <w:spacing w:val="1"/>
          <w:sz w:val="24"/>
          <w:szCs w:val="22"/>
        </w:rPr>
        <w:t>o</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pacing w:val="-4"/>
          <w:sz w:val="24"/>
          <w:szCs w:val="22"/>
        </w:rPr>
        <w:t>m</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1"/>
          <w:sz w:val="24"/>
          <w:szCs w:val="22"/>
        </w:rPr>
        <w:t>ti</w:t>
      </w:r>
      <w:r w:rsidRPr="000E2A41">
        <w:rPr>
          <w:rFonts w:ascii="Bookman Old Style" w:eastAsia="Arial" w:hAnsi="Bookman Old Style" w:cs="Arial"/>
          <w:color w:val="FF0000"/>
          <w:spacing w:val="1"/>
          <w:sz w:val="24"/>
          <w:szCs w:val="22"/>
        </w:rPr>
        <w:t>o</w:t>
      </w:r>
      <w:r w:rsidRPr="000E2A41">
        <w:rPr>
          <w:rFonts w:ascii="Bookman Old Style" w:eastAsia="Arial" w:hAnsi="Bookman Old Style" w:cs="Arial"/>
          <w:color w:val="FF0000"/>
          <w:sz w:val="24"/>
          <w:szCs w:val="22"/>
        </w:rPr>
        <w:t xml:space="preserve">n </w:t>
      </w:r>
      <w:r w:rsidRPr="000E2A41">
        <w:rPr>
          <w:rFonts w:ascii="Bookman Old Style" w:eastAsia="Arial" w:hAnsi="Bookman Old Style" w:cs="Arial"/>
          <w:color w:val="FF0000"/>
          <w:spacing w:val="-1"/>
          <w:sz w:val="24"/>
          <w:szCs w:val="22"/>
        </w:rPr>
        <w:t>i</w:t>
      </w:r>
      <w:r w:rsidRPr="000E2A41">
        <w:rPr>
          <w:rFonts w:ascii="Bookman Old Style" w:eastAsia="Arial" w:hAnsi="Bookman Old Style" w:cs="Arial"/>
          <w:color w:val="FF0000"/>
          <w:sz w:val="24"/>
          <w:szCs w:val="22"/>
        </w:rPr>
        <w:t>s</w:t>
      </w:r>
      <w:r w:rsidRPr="000E2A41">
        <w:rPr>
          <w:rFonts w:ascii="Bookman Old Style" w:eastAsia="Arial" w:hAnsi="Bookman Old Style" w:cs="Arial"/>
          <w:color w:val="FF0000"/>
          <w:spacing w:val="1"/>
          <w:sz w:val="24"/>
          <w:szCs w:val="22"/>
        </w:rPr>
        <w:t xml:space="preserve"> </w:t>
      </w:r>
      <w:r w:rsidRPr="000E2A41">
        <w:rPr>
          <w:rFonts w:ascii="Bookman Old Style" w:eastAsia="Arial" w:hAnsi="Bookman Old Style" w:cs="Arial"/>
          <w:color w:val="FF0000"/>
          <w:spacing w:val="2"/>
          <w:sz w:val="24"/>
          <w:szCs w:val="22"/>
        </w:rPr>
        <w:t>c</w:t>
      </w:r>
      <w:r w:rsidRPr="000E2A41">
        <w:rPr>
          <w:rFonts w:ascii="Bookman Old Style" w:eastAsia="Arial" w:hAnsi="Bookman Old Style" w:cs="Arial"/>
          <w:color w:val="FF0000"/>
          <w:spacing w:val="1"/>
          <w:sz w:val="24"/>
          <w:szCs w:val="22"/>
        </w:rPr>
        <w:t>o</w:t>
      </w:r>
      <w:r w:rsidRPr="000E2A41">
        <w:rPr>
          <w:rFonts w:ascii="Bookman Old Style" w:eastAsia="Arial" w:hAnsi="Bookman Old Style" w:cs="Arial"/>
          <w:color w:val="FF0000"/>
          <w:spacing w:val="-2"/>
          <w:sz w:val="24"/>
          <w:szCs w:val="22"/>
        </w:rPr>
        <w:t>rr</w:t>
      </w:r>
      <w:r w:rsidRPr="000E2A41">
        <w:rPr>
          <w:rFonts w:ascii="Bookman Old Style" w:eastAsia="Arial" w:hAnsi="Bookman Old Style" w:cs="Arial"/>
          <w:color w:val="FF0000"/>
          <w:spacing w:val="2"/>
          <w:sz w:val="24"/>
          <w:szCs w:val="22"/>
        </w:rPr>
        <w:t>ec</w:t>
      </w:r>
      <w:r w:rsidRPr="000E2A41">
        <w:rPr>
          <w:rFonts w:ascii="Bookman Old Style" w:eastAsia="Arial" w:hAnsi="Bookman Old Style" w:cs="Arial"/>
          <w:color w:val="FF0000"/>
          <w:sz w:val="24"/>
          <w:szCs w:val="22"/>
        </w:rPr>
        <w:t>t</w:t>
      </w:r>
      <w:r w:rsidRPr="000E2A41">
        <w:rPr>
          <w:rFonts w:ascii="Bookman Old Style" w:eastAsia="Arial" w:hAnsi="Bookman Old Style" w:cs="Arial"/>
          <w:color w:val="FF0000"/>
          <w:spacing w:val="-2"/>
          <w:sz w:val="24"/>
          <w:szCs w:val="22"/>
        </w:rPr>
        <w:t xml:space="preserve"> </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1"/>
          <w:sz w:val="24"/>
          <w:szCs w:val="22"/>
        </w:rPr>
        <w:t>n</w:t>
      </w:r>
      <w:r w:rsidRPr="000E2A41">
        <w:rPr>
          <w:rFonts w:ascii="Bookman Old Style" w:eastAsia="Arial" w:hAnsi="Bookman Old Style" w:cs="Arial"/>
          <w:color w:val="FF0000"/>
          <w:sz w:val="24"/>
          <w:szCs w:val="22"/>
        </w:rPr>
        <w:t xml:space="preserve">d </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pacing w:val="1"/>
          <w:sz w:val="24"/>
          <w:szCs w:val="22"/>
        </w:rPr>
        <w:t>h</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z w:val="24"/>
          <w:szCs w:val="22"/>
        </w:rPr>
        <w:t>t</w:t>
      </w:r>
      <w:r w:rsidRPr="000E2A41">
        <w:rPr>
          <w:rFonts w:ascii="Bookman Old Style" w:eastAsia="Arial" w:hAnsi="Bookman Old Style" w:cs="Arial"/>
          <w:color w:val="FF0000"/>
          <w:spacing w:val="-2"/>
          <w:sz w:val="24"/>
          <w:szCs w:val="22"/>
        </w:rPr>
        <w:t xml:space="preserve"> </w:t>
      </w:r>
      <w:r w:rsidRPr="000E2A41">
        <w:rPr>
          <w:rFonts w:ascii="Bookman Old Style" w:eastAsia="Arial" w:hAnsi="Bookman Old Style" w:cs="Arial"/>
          <w:color w:val="FF0000"/>
          <w:sz w:val="24"/>
          <w:szCs w:val="22"/>
        </w:rPr>
        <w:t>I</w:t>
      </w:r>
      <w:r w:rsidRPr="000E2A41">
        <w:rPr>
          <w:rFonts w:ascii="Bookman Old Style" w:eastAsia="Arial" w:hAnsi="Bookman Old Style" w:cs="Arial"/>
          <w:color w:val="FF0000"/>
          <w:spacing w:val="-6"/>
          <w:sz w:val="24"/>
          <w:szCs w:val="22"/>
        </w:rPr>
        <w:t xml:space="preserve"> </w:t>
      </w:r>
      <w:r w:rsidRPr="000E2A41">
        <w:rPr>
          <w:rFonts w:ascii="Bookman Old Style" w:eastAsia="Arial" w:hAnsi="Bookman Old Style" w:cs="Arial"/>
          <w:color w:val="FF0000"/>
          <w:spacing w:val="1"/>
          <w:sz w:val="24"/>
          <w:szCs w:val="22"/>
        </w:rPr>
        <w:t>und</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pacing w:val="2"/>
          <w:sz w:val="24"/>
          <w:szCs w:val="22"/>
        </w:rPr>
        <w:t>s</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1"/>
          <w:sz w:val="24"/>
          <w:szCs w:val="22"/>
        </w:rPr>
        <w:t>n</w:t>
      </w:r>
      <w:r w:rsidRPr="000E2A41">
        <w:rPr>
          <w:rFonts w:ascii="Bookman Old Style" w:eastAsia="Arial" w:hAnsi="Bookman Old Style" w:cs="Arial"/>
          <w:color w:val="FF0000"/>
          <w:sz w:val="24"/>
          <w:szCs w:val="22"/>
        </w:rPr>
        <w:t xml:space="preserve">d </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1"/>
          <w:sz w:val="24"/>
          <w:szCs w:val="22"/>
        </w:rPr>
        <w:t>n</w:t>
      </w:r>
      <w:r w:rsidRPr="000E2A41">
        <w:rPr>
          <w:rFonts w:ascii="Bookman Old Style" w:eastAsia="Arial" w:hAnsi="Bookman Old Style" w:cs="Arial"/>
          <w:color w:val="FF0000"/>
          <w:sz w:val="24"/>
          <w:szCs w:val="22"/>
        </w:rPr>
        <w:t xml:space="preserve">d </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1"/>
          <w:sz w:val="24"/>
          <w:szCs w:val="22"/>
        </w:rPr>
        <w:t>g</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z w:val="24"/>
          <w:szCs w:val="22"/>
        </w:rPr>
        <w:t>e</w:t>
      </w:r>
      <w:r w:rsidRPr="000E2A41">
        <w:rPr>
          <w:rFonts w:ascii="Bookman Old Style" w:eastAsia="Arial" w:hAnsi="Bookman Old Style" w:cs="Arial"/>
          <w:color w:val="FF0000"/>
          <w:spacing w:val="1"/>
          <w:sz w:val="24"/>
          <w:szCs w:val="22"/>
        </w:rPr>
        <w:t xml:space="preserve"> </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z w:val="24"/>
          <w:szCs w:val="22"/>
        </w:rPr>
        <w:t xml:space="preserve">o </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1"/>
          <w:sz w:val="24"/>
          <w:szCs w:val="22"/>
        </w:rPr>
        <w:t>l</w:t>
      </w:r>
      <w:r w:rsidRPr="000E2A41">
        <w:rPr>
          <w:rFonts w:ascii="Bookman Old Style" w:eastAsia="Arial" w:hAnsi="Bookman Old Style" w:cs="Arial"/>
          <w:color w:val="FF0000"/>
          <w:sz w:val="24"/>
          <w:szCs w:val="22"/>
        </w:rPr>
        <w:t>l</w:t>
      </w:r>
      <w:r w:rsidRPr="000E2A41">
        <w:rPr>
          <w:rFonts w:ascii="Bookman Old Style" w:eastAsia="Arial" w:hAnsi="Bookman Old Style" w:cs="Arial"/>
          <w:color w:val="FF0000"/>
          <w:spacing w:val="-2"/>
          <w:sz w:val="24"/>
          <w:szCs w:val="22"/>
        </w:rPr>
        <w:t xml:space="preserve"> </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pacing w:val="1"/>
          <w:sz w:val="24"/>
          <w:szCs w:val="22"/>
        </w:rPr>
        <w:t>h</w:t>
      </w:r>
      <w:r w:rsidRPr="000E2A41">
        <w:rPr>
          <w:rFonts w:ascii="Bookman Old Style" w:eastAsia="Arial" w:hAnsi="Bookman Old Style" w:cs="Arial"/>
          <w:color w:val="FF0000"/>
          <w:sz w:val="24"/>
          <w:szCs w:val="22"/>
        </w:rPr>
        <w:t xml:space="preserve">e </w:t>
      </w:r>
      <w:r w:rsidRPr="000E2A41">
        <w:rPr>
          <w:rFonts w:ascii="Bookman Old Style" w:eastAsia="Arial" w:hAnsi="Bookman Old Style" w:cs="Arial"/>
          <w:color w:val="FF0000"/>
          <w:spacing w:val="-1"/>
          <w:sz w:val="24"/>
          <w:szCs w:val="22"/>
        </w:rPr>
        <w:t>i</w:t>
      </w:r>
      <w:r w:rsidRPr="000E2A41">
        <w:rPr>
          <w:rFonts w:ascii="Bookman Old Style" w:eastAsia="Arial" w:hAnsi="Bookman Old Style" w:cs="Arial"/>
          <w:color w:val="FF0000"/>
          <w:spacing w:val="1"/>
          <w:sz w:val="24"/>
          <w:szCs w:val="22"/>
        </w:rPr>
        <w:t>n</w:t>
      </w:r>
      <w:r w:rsidRPr="000E2A41">
        <w:rPr>
          <w:rFonts w:ascii="Bookman Old Style" w:eastAsia="Arial" w:hAnsi="Bookman Old Style" w:cs="Arial"/>
          <w:color w:val="FF0000"/>
          <w:spacing w:val="-1"/>
          <w:sz w:val="24"/>
          <w:szCs w:val="22"/>
        </w:rPr>
        <w:t>f</w:t>
      </w:r>
      <w:r w:rsidRPr="000E2A41">
        <w:rPr>
          <w:rFonts w:ascii="Bookman Old Style" w:eastAsia="Arial" w:hAnsi="Bookman Old Style" w:cs="Arial"/>
          <w:color w:val="FF0000"/>
          <w:spacing w:val="1"/>
          <w:sz w:val="24"/>
          <w:szCs w:val="22"/>
        </w:rPr>
        <w:t>o</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pacing w:val="-4"/>
          <w:sz w:val="24"/>
          <w:szCs w:val="22"/>
        </w:rPr>
        <w:t>m</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1"/>
          <w:sz w:val="24"/>
          <w:szCs w:val="22"/>
        </w:rPr>
        <w:t>ti</w:t>
      </w:r>
      <w:r w:rsidRPr="000E2A41">
        <w:rPr>
          <w:rFonts w:ascii="Bookman Old Style" w:eastAsia="Arial" w:hAnsi="Bookman Old Style" w:cs="Arial"/>
          <w:color w:val="FF0000"/>
          <w:spacing w:val="1"/>
          <w:sz w:val="24"/>
          <w:szCs w:val="22"/>
        </w:rPr>
        <w:t>o</w:t>
      </w:r>
      <w:r w:rsidRPr="000E2A41">
        <w:rPr>
          <w:rFonts w:ascii="Bookman Old Style" w:eastAsia="Arial" w:hAnsi="Bookman Old Style" w:cs="Arial"/>
          <w:color w:val="FF0000"/>
          <w:sz w:val="24"/>
          <w:szCs w:val="22"/>
        </w:rPr>
        <w:t xml:space="preserve">n </w:t>
      </w:r>
      <w:r w:rsidRPr="000E2A41">
        <w:rPr>
          <w:rFonts w:ascii="Bookman Old Style" w:eastAsia="Arial" w:hAnsi="Bookman Old Style" w:cs="Arial"/>
          <w:color w:val="FF0000"/>
          <w:spacing w:val="2"/>
          <w:sz w:val="24"/>
          <w:szCs w:val="22"/>
        </w:rPr>
        <w:t>c</w:t>
      </w:r>
      <w:r w:rsidRPr="000E2A41">
        <w:rPr>
          <w:rFonts w:ascii="Bookman Old Style" w:eastAsia="Arial" w:hAnsi="Bookman Old Style" w:cs="Arial"/>
          <w:color w:val="FF0000"/>
          <w:spacing w:val="1"/>
          <w:sz w:val="24"/>
          <w:szCs w:val="22"/>
        </w:rPr>
        <w:t>on</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1"/>
          <w:sz w:val="24"/>
          <w:szCs w:val="22"/>
        </w:rPr>
        <w:t>i</w:t>
      </w:r>
      <w:r w:rsidRPr="000E2A41">
        <w:rPr>
          <w:rFonts w:ascii="Bookman Old Style" w:eastAsia="Arial" w:hAnsi="Bookman Old Style" w:cs="Arial"/>
          <w:color w:val="FF0000"/>
          <w:spacing w:val="1"/>
          <w:sz w:val="24"/>
          <w:szCs w:val="22"/>
        </w:rPr>
        <w:t>n</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z w:val="24"/>
          <w:szCs w:val="22"/>
        </w:rPr>
        <w:t xml:space="preserve">d </w:t>
      </w:r>
      <w:r w:rsidRPr="000E2A41">
        <w:rPr>
          <w:rFonts w:ascii="Bookman Old Style" w:eastAsia="Arial" w:hAnsi="Bookman Old Style" w:cs="Arial"/>
          <w:color w:val="FF0000"/>
          <w:spacing w:val="-1"/>
          <w:sz w:val="24"/>
          <w:szCs w:val="22"/>
        </w:rPr>
        <w:t>i</w:t>
      </w:r>
      <w:r w:rsidRPr="000E2A41">
        <w:rPr>
          <w:rFonts w:ascii="Bookman Old Style" w:eastAsia="Arial" w:hAnsi="Bookman Old Style" w:cs="Arial"/>
          <w:color w:val="FF0000"/>
          <w:sz w:val="24"/>
          <w:szCs w:val="22"/>
        </w:rPr>
        <w:t xml:space="preserve">n </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pacing w:val="1"/>
          <w:sz w:val="24"/>
          <w:szCs w:val="22"/>
        </w:rPr>
        <w:t>h</w:t>
      </w:r>
      <w:r w:rsidRPr="000E2A41">
        <w:rPr>
          <w:rFonts w:ascii="Bookman Old Style" w:eastAsia="Arial" w:hAnsi="Bookman Old Style" w:cs="Arial"/>
          <w:color w:val="FF0000"/>
          <w:spacing w:val="-1"/>
          <w:sz w:val="24"/>
          <w:szCs w:val="22"/>
        </w:rPr>
        <w:t>i</w:t>
      </w:r>
      <w:r w:rsidRPr="000E2A41">
        <w:rPr>
          <w:rFonts w:ascii="Bookman Old Style" w:eastAsia="Arial" w:hAnsi="Bookman Old Style" w:cs="Arial"/>
          <w:color w:val="FF0000"/>
          <w:sz w:val="24"/>
          <w:szCs w:val="22"/>
        </w:rPr>
        <w:t>s</w:t>
      </w:r>
      <w:r w:rsidRPr="000E2A41">
        <w:rPr>
          <w:rFonts w:ascii="Bookman Old Style" w:eastAsia="Arial" w:hAnsi="Bookman Old Style" w:cs="Arial"/>
          <w:color w:val="FF0000"/>
          <w:spacing w:val="1"/>
          <w:sz w:val="24"/>
          <w:szCs w:val="22"/>
        </w:rPr>
        <w:t xml:space="preserve"> </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1"/>
          <w:sz w:val="24"/>
          <w:szCs w:val="22"/>
        </w:rPr>
        <w:t>pp</w:t>
      </w:r>
      <w:r w:rsidRPr="000E2A41">
        <w:rPr>
          <w:rFonts w:ascii="Bookman Old Style" w:eastAsia="Arial" w:hAnsi="Bookman Old Style" w:cs="Arial"/>
          <w:color w:val="FF0000"/>
          <w:spacing w:val="-1"/>
          <w:sz w:val="24"/>
          <w:szCs w:val="22"/>
        </w:rPr>
        <w:t>li</w:t>
      </w:r>
      <w:r w:rsidRPr="000E2A41">
        <w:rPr>
          <w:rFonts w:ascii="Bookman Old Style" w:eastAsia="Arial" w:hAnsi="Bookman Old Style" w:cs="Arial"/>
          <w:color w:val="FF0000"/>
          <w:spacing w:val="2"/>
          <w:sz w:val="24"/>
          <w:szCs w:val="22"/>
        </w:rPr>
        <w:t>ca</w:t>
      </w:r>
      <w:r w:rsidRPr="000E2A41">
        <w:rPr>
          <w:rFonts w:ascii="Bookman Old Style" w:eastAsia="Arial" w:hAnsi="Bookman Old Style" w:cs="Arial"/>
          <w:color w:val="FF0000"/>
          <w:spacing w:val="-1"/>
          <w:sz w:val="24"/>
          <w:szCs w:val="22"/>
        </w:rPr>
        <w:t>ti</w:t>
      </w:r>
      <w:r w:rsidRPr="000E2A41">
        <w:rPr>
          <w:rFonts w:ascii="Bookman Old Style" w:eastAsia="Arial" w:hAnsi="Bookman Old Style" w:cs="Arial"/>
          <w:color w:val="FF0000"/>
          <w:spacing w:val="1"/>
          <w:sz w:val="24"/>
          <w:szCs w:val="22"/>
        </w:rPr>
        <w:t>on</w:t>
      </w:r>
      <w:r w:rsidRPr="000E2A41">
        <w:rPr>
          <w:rFonts w:ascii="Bookman Old Style" w:eastAsia="Arial" w:hAnsi="Bookman Old Style" w:cs="Arial"/>
          <w:color w:val="FF0000"/>
          <w:sz w:val="24"/>
          <w:szCs w:val="22"/>
        </w:rPr>
        <w:t>.</w:t>
      </w:r>
      <w:r w:rsidRPr="000E2A41">
        <w:rPr>
          <w:rFonts w:ascii="Bookman Old Style" w:eastAsia="Arial" w:hAnsi="Bookman Old Style" w:cs="Arial"/>
          <w:color w:val="FF0000"/>
          <w:spacing w:val="-2"/>
          <w:sz w:val="24"/>
          <w:szCs w:val="22"/>
        </w:rPr>
        <w:t xml:space="preserve"> </w:t>
      </w:r>
      <w:r w:rsidRPr="000E2A41">
        <w:rPr>
          <w:rFonts w:ascii="Bookman Old Style" w:eastAsia="Arial" w:hAnsi="Bookman Old Style" w:cs="Arial"/>
          <w:color w:val="FF0000"/>
          <w:sz w:val="24"/>
          <w:szCs w:val="22"/>
        </w:rPr>
        <w:t>I</w:t>
      </w:r>
      <w:r w:rsidRPr="000E2A41">
        <w:rPr>
          <w:rFonts w:ascii="Bookman Old Style" w:eastAsia="Arial" w:hAnsi="Bookman Old Style" w:cs="Arial"/>
          <w:color w:val="FF0000"/>
          <w:spacing w:val="-6"/>
          <w:sz w:val="24"/>
          <w:szCs w:val="22"/>
        </w:rPr>
        <w:t xml:space="preserve"> </w:t>
      </w:r>
      <w:r w:rsidRPr="000E2A41">
        <w:rPr>
          <w:rFonts w:ascii="Bookman Old Style" w:eastAsia="Arial" w:hAnsi="Bookman Old Style" w:cs="Arial"/>
          <w:color w:val="FF0000"/>
          <w:spacing w:val="2"/>
          <w:sz w:val="24"/>
          <w:szCs w:val="22"/>
        </w:rPr>
        <w:t>ack</w:t>
      </w:r>
      <w:r w:rsidRPr="000E2A41">
        <w:rPr>
          <w:rFonts w:ascii="Bookman Old Style" w:eastAsia="Arial" w:hAnsi="Bookman Old Style" w:cs="Arial"/>
          <w:color w:val="FF0000"/>
          <w:spacing w:val="1"/>
          <w:sz w:val="24"/>
          <w:szCs w:val="22"/>
        </w:rPr>
        <w:t>now</w:t>
      </w:r>
      <w:r w:rsidRPr="000E2A41">
        <w:rPr>
          <w:rFonts w:ascii="Bookman Old Style" w:eastAsia="Arial" w:hAnsi="Bookman Old Style" w:cs="Arial"/>
          <w:color w:val="FF0000"/>
          <w:spacing w:val="-1"/>
          <w:sz w:val="24"/>
          <w:szCs w:val="22"/>
        </w:rPr>
        <w:t>l</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pacing w:val="1"/>
          <w:sz w:val="24"/>
          <w:szCs w:val="22"/>
        </w:rPr>
        <w:t>dg</w:t>
      </w:r>
      <w:r w:rsidRPr="000E2A41">
        <w:rPr>
          <w:rFonts w:ascii="Bookman Old Style" w:eastAsia="Arial" w:hAnsi="Bookman Old Style" w:cs="Arial"/>
          <w:color w:val="FF0000"/>
          <w:sz w:val="24"/>
          <w:szCs w:val="22"/>
        </w:rPr>
        <w:t>e</w:t>
      </w:r>
      <w:r w:rsidRPr="000E2A41">
        <w:rPr>
          <w:rFonts w:ascii="Bookman Old Style" w:eastAsia="Arial" w:hAnsi="Bookman Old Style" w:cs="Arial"/>
          <w:color w:val="FF0000"/>
          <w:spacing w:val="1"/>
          <w:sz w:val="24"/>
          <w:szCs w:val="22"/>
        </w:rPr>
        <w:t xml:space="preserve"> </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pacing w:val="1"/>
          <w:sz w:val="24"/>
          <w:szCs w:val="22"/>
        </w:rPr>
        <w:t>h</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z w:val="24"/>
          <w:szCs w:val="22"/>
        </w:rPr>
        <w:t>t</w:t>
      </w:r>
      <w:r w:rsidRPr="000E2A41">
        <w:rPr>
          <w:rFonts w:ascii="Bookman Old Style" w:eastAsia="Arial" w:hAnsi="Bookman Old Style" w:cs="Arial"/>
          <w:color w:val="FF0000"/>
          <w:spacing w:val="-2"/>
          <w:sz w:val="24"/>
          <w:szCs w:val="22"/>
        </w:rPr>
        <w:t xml:space="preserve"> </w:t>
      </w:r>
      <w:r w:rsidRPr="000E2A41">
        <w:rPr>
          <w:rFonts w:ascii="Bookman Old Style" w:eastAsia="Arial" w:hAnsi="Bookman Old Style" w:cs="Arial"/>
          <w:color w:val="FF0000"/>
          <w:sz w:val="24"/>
          <w:szCs w:val="22"/>
        </w:rPr>
        <w:t>I</w:t>
      </w:r>
      <w:r w:rsidRPr="000E2A41">
        <w:rPr>
          <w:rFonts w:ascii="Bookman Old Style" w:eastAsia="Arial" w:hAnsi="Bookman Old Style" w:cs="Arial"/>
          <w:color w:val="FF0000"/>
          <w:spacing w:val="-6"/>
          <w:sz w:val="24"/>
          <w:szCs w:val="22"/>
        </w:rPr>
        <w:t xml:space="preserve"> </w:t>
      </w:r>
      <w:r w:rsidRPr="000E2A41">
        <w:rPr>
          <w:rFonts w:ascii="Bookman Old Style" w:eastAsia="Arial" w:hAnsi="Bookman Old Style" w:cs="Arial"/>
          <w:color w:val="FF0000"/>
          <w:spacing w:val="1"/>
          <w:sz w:val="24"/>
          <w:szCs w:val="22"/>
        </w:rPr>
        <w:t>h</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6"/>
          <w:sz w:val="24"/>
          <w:szCs w:val="22"/>
        </w:rPr>
        <w:t>v</w:t>
      </w:r>
      <w:r w:rsidRPr="000E2A41">
        <w:rPr>
          <w:rFonts w:ascii="Bookman Old Style" w:eastAsia="Arial" w:hAnsi="Bookman Old Style" w:cs="Arial"/>
          <w:color w:val="FF0000"/>
          <w:sz w:val="24"/>
          <w:szCs w:val="22"/>
        </w:rPr>
        <w:t>e</w:t>
      </w:r>
      <w:r w:rsidRPr="000E2A41">
        <w:rPr>
          <w:rFonts w:ascii="Bookman Old Style" w:eastAsia="Arial" w:hAnsi="Bookman Old Style" w:cs="Arial"/>
          <w:color w:val="FF0000"/>
          <w:spacing w:val="1"/>
          <w:sz w:val="24"/>
          <w:szCs w:val="22"/>
        </w:rPr>
        <w:t xml:space="preserve"> </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pacing w:val="2"/>
          <w:sz w:val="24"/>
          <w:szCs w:val="22"/>
        </w:rPr>
        <w:t>ea</w:t>
      </w:r>
      <w:r w:rsidRPr="000E2A41">
        <w:rPr>
          <w:rFonts w:ascii="Bookman Old Style" w:eastAsia="Arial" w:hAnsi="Bookman Old Style" w:cs="Arial"/>
          <w:color w:val="FF0000"/>
          <w:sz w:val="24"/>
          <w:szCs w:val="22"/>
        </w:rPr>
        <w:t xml:space="preserve">d </w:t>
      </w:r>
      <w:r w:rsidRPr="000E2A41">
        <w:rPr>
          <w:rFonts w:ascii="Bookman Old Style" w:eastAsia="Arial" w:hAnsi="Bookman Old Style" w:cs="Arial"/>
          <w:color w:val="FF0000"/>
          <w:spacing w:val="2"/>
          <w:sz w:val="24"/>
          <w:szCs w:val="22"/>
        </w:rPr>
        <w:t>c</w:t>
      </w:r>
      <w:r w:rsidRPr="000E2A41">
        <w:rPr>
          <w:rFonts w:ascii="Bookman Old Style" w:eastAsia="Arial" w:hAnsi="Bookman Old Style" w:cs="Arial"/>
          <w:color w:val="FF0000"/>
          <w:spacing w:val="1"/>
          <w:sz w:val="24"/>
          <w:szCs w:val="22"/>
        </w:rPr>
        <w:t>o</w:t>
      </w:r>
      <w:r w:rsidRPr="000E2A41">
        <w:rPr>
          <w:rFonts w:ascii="Bookman Old Style" w:eastAsia="Arial" w:hAnsi="Bookman Old Style" w:cs="Arial"/>
          <w:color w:val="FF0000"/>
          <w:spacing w:val="-4"/>
          <w:sz w:val="24"/>
          <w:szCs w:val="22"/>
        </w:rPr>
        <w:t>m</w:t>
      </w:r>
      <w:r w:rsidRPr="000E2A41">
        <w:rPr>
          <w:rFonts w:ascii="Bookman Old Style" w:eastAsia="Arial" w:hAnsi="Bookman Old Style" w:cs="Arial"/>
          <w:color w:val="FF0000"/>
          <w:spacing w:val="1"/>
          <w:sz w:val="24"/>
          <w:szCs w:val="22"/>
        </w:rPr>
        <w:t>p</w:t>
      </w:r>
      <w:r w:rsidRPr="000E2A41">
        <w:rPr>
          <w:rFonts w:ascii="Bookman Old Style" w:eastAsia="Arial" w:hAnsi="Bookman Old Style" w:cs="Arial"/>
          <w:color w:val="FF0000"/>
          <w:spacing w:val="-1"/>
          <w:sz w:val="24"/>
          <w:szCs w:val="22"/>
        </w:rPr>
        <w:t>l</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pacing w:val="-1"/>
          <w:sz w:val="24"/>
          <w:szCs w:val="22"/>
        </w:rPr>
        <w:t>l</w:t>
      </w:r>
      <w:r w:rsidRPr="000E2A41">
        <w:rPr>
          <w:rFonts w:ascii="Bookman Old Style" w:eastAsia="Arial" w:hAnsi="Bookman Old Style" w:cs="Arial"/>
          <w:color w:val="FF0000"/>
          <w:sz w:val="24"/>
          <w:szCs w:val="22"/>
        </w:rPr>
        <w:t>y</w:t>
      </w:r>
      <w:r w:rsidRPr="000E2A41">
        <w:rPr>
          <w:rFonts w:ascii="Bookman Old Style" w:eastAsia="Arial" w:hAnsi="Bookman Old Style" w:cs="Arial"/>
          <w:color w:val="FF0000"/>
          <w:spacing w:val="-3"/>
          <w:sz w:val="24"/>
          <w:szCs w:val="22"/>
        </w:rPr>
        <w:t xml:space="preserve"> </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pacing w:val="1"/>
          <w:sz w:val="24"/>
          <w:szCs w:val="22"/>
        </w:rPr>
        <w:t>h</w:t>
      </w:r>
      <w:r w:rsidRPr="000E2A41">
        <w:rPr>
          <w:rFonts w:ascii="Bookman Old Style" w:eastAsia="Arial" w:hAnsi="Bookman Old Style" w:cs="Arial"/>
          <w:color w:val="FF0000"/>
          <w:sz w:val="24"/>
          <w:szCs w:val="22"/>
        </w:rPr>
        <w:t>e</w:t>
      </w:r>
      <w:r w:rsidRPr="000E2A41">
        <w:rPr>
          <w:rFonts w:ascii="Bookman Old Style" w:eastAsia="Arial" w:hAnsi="Bookman Old Style" w:cs="Arial"/>
          <w:color w:val="FF0000"/>
          <w:spacing w:val="1"/>
          <w:sz w:val="24"/>
          <w:szCs w:val="22"/>
        </w:rPr>
        <w:t xml:space="preserve"> P</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pacing w:val="1"/>
          <w:sz w:val="24"/>
          <w:szCs w:val="22"/>
        </w:rPr>
        <w:t>n</w:t>
      </w:r>
      <w:r w:rsidRPr="000E2A41">
        <w:rPr>
          <w:rFonts w:ascii="Bookman Old Style" w:eastAsia="Arial" w:hAnsi="Bookman Old Style" w:cs="Arial"/>
          <w:color w:val="FF0000"/>
          <w:spacing w:val="-1"/>
          <w:sz w:val="24"/>
          <w:szCs w:val="22"/>
        </w:rPr>
        <w:t>t/</w:t>
      </w:r>
      <w:r w:rsidR="00FC718B" w:rsidRPr="000E2A41">
        <w:rPr>
          <w:rFonts w:ascii="Bookman Old Style" w:eastAsia="Arial" w:hAnsi="Bookman Old Style" w:cs="Arial"/>
          <w:color w:val="FF0000"/>
          <w:spacing w:val="1"/>
          <w:sz w:val="24"/>
          <w:szCs w:val="22"/>
        </w:rPr>
        <w:t xml:space="preserve">Program </w:t>
      </w:r>
      <w:r w:rsidRPr="000E2A41">
        <w:rPr>
          <w:rFonts w:ascii="Bookman Old Style" w:eastAsia="Arial" w:hAnsi="Bookman Old Style" w:cs="Arial"/>
          <w:color w:val="FF0000"/>
          <w:spacing w:val="-3"/>
          <w:sz w:val="24"/>
          <w:szCs w:val="22"/>
        </w:rPr>
        <w:t>M</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pacing w:val="-4"/>
          <w:sz w:val="24"/>
          <w:szCs w:val="22"/>
        </w:rPr>
        <w:t>m</w:t>
      </w:r>
      <w:r w:rsidRPr="000E2A41">
        <w:rPr>
          <w:rFonts w:ascii="Bookman Old Style" w:eastAsia="Arial" w:hAnsi="Bookman Old Style" w:cs="Arial"/>
          <w:color w:val="FF0000"/>
          <w:spacing w:val="1"/>
          <w:sz w:val="24"/>
          <w:szCs w:val="22"/>
        </w:rPr>
        <w:t>b</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z w:val="24"/>
          <w:szCs w:val="22"/>
        </w:rPr>
        <w:t>r</w:t>
      </w:r>
      <w:r w:rsidRPr="000E2A41">
        <w:rPr>
          <w:rFonts w:ascii="Bookman Old Style" w:eastAsia="Arial" w:hAnsi="Bookman Old Style" w:cs="Arial"/>
          <w:color w:val="FF0000"/>
          <w:spacing w:val="-2"/>
          <w:sz w:val="24"/>
          <w:szCs w:val="22"/>
        </w:rPr>
        <w:t xml:space="preserve"> </w:t>
      </w:r>
      <w:r w:rsidRPr="000E2A41">
        <w:rPr>
          <w:rFonts w:ascii="Bookman Old Style" w:eastAsia="Arial" w:hAnsi="Bookman Old Style" w:cs="Arial"/>
          <w:color w:val="FF0000"/>
          <w:spacing w:val="1"/>
          <w:sz w:val="24"/>
          <w:szCs w:val="22"/>
        </w:rPr>
        <w:t>Po</w:t>
      </w:r>
      <w:r w:rsidRPr="000E2A41">
        <w:rPr>
          <w:rFonts w:ascii="Bookman Old Style" w:eastAsia="Arial" w:hAnsi="Bookman Old Style" w:cs="Arial"/>
          <w:color w:val="FF0000"/>
          <w:spacing w:val="-1"/>
          <w:sz w:val="24"/>
          <w:szCs w:val="22"/>
        </w:rPr>
        <w:t>li</w:t>
      </w:r>
      <w:r w:rsidRPr="000E2A41">
        <w:rPr>
          <w:rFonts w:ascii="Bookman Old Style" w:eastAsia="Arial" w:hAnsi="Bookman Old Style" w:cs="Arial"/>
          <w:color w:val="FF0000"/>
          <w:spacing w:val="2"/>
          <w:sz w:val="24"/>
          <w:szCs w:val="22"/>
        </w:rPr>
        <w:t>c</w:t>
      </w:r>
      <w:r w:rsidRPr="000E2A41">
        <w:rPr>
          <w:rFonts w:ascii="Bookman Old Style" w:eastAsia="Arial" w:hAnsi="Bookman Old Style" w:cs="Arial"/>
          <w:color w:val="FF0000"/>
          <w:spacing w:val="-1"/>
          <w:sz w:val="24"/>
          <w:szCs w:val="22"/>
        </w:rPr>
        <w:t>i</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z w:val="24"/>
          <w:szCs w:val="22"/>
        </w:rPr>
        <w:t>s</w:t>
      </w:r>
      <w:r w:rsidRPr="000E2A41">
        <w:rPr>
          <w:rFonts w:ascii="Bookman Old Style" w:eastAsia="Arial" w:hAnsi="Bookman Old Style" w:cs="Arial"/>
          <w:color w:val="FF0000"/>
          <w:spacing w:val="1"/>
          <w:sz w:val="24"/>
          <w:szCs w:val="22"/>
        </w:rPr>
        <w:t xml:space="preserve"> </w:t>
      </w:r>
      <w:r w:rsidRPr="000E2A41">
        <w:rPr>
          <w:rFonts w:ascii="Bookman Old Style" w:eastAsia="Arial" w:hAnsi="Bookman Old Style" w:cs="Arial"/>
          <w:color w:val="FF0000"/>
          <w:sz w:val="24"/>
          <w:szCs w:val="22"/>
        </w:rPr>
        <w:t xml:space="preserve">&amp; </w:t>
      </w:r>
      <w:r w:rsidRPr="000E2A41">
        <w:rPr>
          <w:rFonts w:ascii="Bookman Old Style" w:eastAsia="Arial" w:hAnsi="Bookman Old Style" w:cs="Arial"/>
          <w:color w:val="FF0000"/>
          <w:spacing w:val="1"/>
          <w:sz w:val="24"/>
          <w:szCs w:val="22"/>
        </w:rPr>
        <w:t>P</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pacing w:val="1"/>
          <w:sz w:val="24"/>
          <w:szCs w:val="22"/>
        </w:rPr>
        <w:t>o</w:t>
      </w:r>
      <w:r w:rsidRPr="000E2A41">
        <w:rPr>
          <w:rFonts w:ascii="Bookman Old Style" w:eastAsia="Arial" w:hAnsi="Bookman Old Style" w:cs="Arial"/>
          <w:color w:val="FF0000"/>
          <w:spacing w:val="2"/>
          <w:sz w:val="24"/>
          <w:szCs w:val="22"/>
        </w:rPr>
        <w:t>ce</w:t>
      </w:r>
      <w:r w:rsidRPr="000E2A41">
        <w:rPr>
          <w:rFonts w:ascii="Bookman Old Style" w:eastAsia="Arial" w:hAnsi="Bookman Old Style" w:cs="Arial"/>
          <w:color w:val="FF0000"/>
          <w:spacing w:val="1"/>
          <w:sz w:val="24"/>
          <w:szCs w:val="22"/>
        </w:rPr>
        <w:t>du</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z w:val="24"/>
          <w:szCs w:val="22"/>
        </w:rPr>
        <w:t>s</w:t>
      </w:r>
      <w:r w:rsidRPr="000E2A41">
        <w:rPr>
          <w:rFonts w:ascii="Bookman Old Style" w:eastAsia="Arial" w:hAnsi="Bookman Old Style" w:cs="Arial"/>
          <w:color w:val="FF0000"/>
          <w:spacing w:val="1"/>
          <w:sz w:val="24"/>
          <w:szCs w:val="22"/>
        </w:rPr>
        <w:t xml:space="preserve"> p</w:t>
      </w:r>
      <w:r w:rsidRPr="000E2A41">
        <w:rPr>
          <w:rFonts w:ascii="Bookman Old Style" w:eastAsia="Arial" w:hAnsi="Bookman Old Style" w:cs="Arial"/>
          <w:color w:val="FF0000"/>
          <w:spacing w:val="2"/>
          <w:sz w:val="24"/>
          <w:szCs w:val="22"/>
        </w:rPr>
        <w:t>acke</w:t>
      </w:r>
      <w:r w:rsidRPr="000E2A41">
        <w:rPr>
          <w:rFonts w:ascii="Bookman Old Style" w:eastAsia="Arial" w:hAnsi="Bookman Old Style" w:cs="Arial"/>
          <w:color w:val="FF0000"/>
          <w:sz w:val="24"/>
          <w:szCs w:val="22"/>
        </w:rPr>
        <w:t>t</w:t>
      </w:r>
      <w:r w:rsidRPr="000E2A41">
        <w:rPr>
          <w:rFonts w:ascii="Bookman Old Style" w:eastAsia="Arial" w:hAnsi="Bookman Old Style" w:cs="Arial"/>
          <w:color w:val="FF0000"/>
          <w:spacing w:val="-2"/>
          <w:sz w:val="24"/>
          <w:szCs w:val="22"/>
        </w:rPr>
        <w:t xml:space="preserve"> </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1"/>
          <w:sz w:val="24"/>
          <w:szCs w:val="22"/>
        </w:rPr>
        <w:t>n</w:t>
      </w:r>
      <w:r w:rsidRPr="000E2A41">
        <w:rPr>
          <w:rFonts w:ascii="Bookman Old Style" w:eastAsia="Arial" w:hAnsi="Bookman Old Style" w:cs="Arial"/>
          <w:color w:val="FF0000"/>
          <w:sz w:val="24"/>
          <w:szCs w:val="22"/>
        </w:rPr>
        <w:t xml:space="preserve">d </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pacing w:val="1"/>
          <w:sz w:val="24"/>
          <w:szCs w:val="22"/>
        </w:rPr>
        <w:t>h</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z w:val="24"/>
          <w:szCs w:val="22"/>
        </w:rPr>
        <w:t>t</w:t>
      </w:r>
      <w:r w:rsidRPr="000E2A41">
        <w:rPr>
          <w:rFonts w:ascii="Bookman Old Style" w:eastAsia="Arial" w:hAnsi="Bookman Old Style" w:cs="Arial"/>
          <w:color w:val="FF0000"/>
          <w:spacing w:val="-2"/>
          <w:sz w:val="24"/>
          <w:szCs w:val="22"/>
        </w:rPr>
        <w:t xml:space="preserve"> </w:t>
      </w:r>
      <w:r w:rsidRPr="000E2A41">
        <w:rPr>
          <w:rFonts w:ascii="Bookman Old Style" w:eastAsia="Arial" w:hAnsi="Bookman Old Style" w:cs="Arial"/>
          <w:color w:val="FF0000"/>
          <w:sz w:val="24"/>
          <w:szCs w:val="22"/>
        </w:rPr>
        <w:t>I</w:t>
      </w:r>
      <w:r w:rsidRPr="000E2A41">
        <w:rPr>
          <w:rFonts w:ascii="Bookman Old Style" w:eastAsia="Arial" w:hAnsi="Bookman Old Style" w:cs="Arial"/>
          <w:color w:val="FF0000"/>
          <w:spacing w:val="-6"/>
          <w:sz w:val="24"/>
          <w:szCs w:val="22"/>
        </w:rPr>
        <w:t xml:space="preserve"> </w:t>
      </w:r>
      <w:r w:rsidRPr="000E2A41">
        <w:rPr>
          <w:rFonts w:ascii="Bookman Old Style" w:eastAsia="Arial" w:hAnsi="Bookman Old Style" w:cs="Arial"/>
          <w:color w:val="FF0000"/>
          <w:spacing w:val="-1"/>
          <w:sz w:val="24"/>
          <w:szCs w:val="22"/>
        </w:rPr>
        <w:t>f</w:t>
      </w:r>
      <w:r w:rsidRPr="000E2A41">
        <w:rPr>
          <w:rFonts w:ascii="Bookman Old Style" w:eastAsia="Arial" w:hAnsi="Bookman Old Style" w:cs="Arial"/>
          <w:color w:val="FF0000"/>
          <w:spacing w:val="1"/>
          <w:sz w:val="24"/>
          <w:szCs w:val="22"/>
        </w:rPr>
        <w:t>u</w:t>
      </w:r>
      <w:r w:rsidRPr="000E2A41">
        <w:rPr>
          <w:rFonts w:ascii="Bookman Old Style" w:eastAsia="Arial" w:hAnsi="Bookman Old Style" w:cs="Arial"/>
          <w:color w:val="FF0000"/>
          <w:spacing w:val="-1"/>
          <w:sz w:val="24"/>
          <w:szCs w:val="22"/>
        </w:rPr>
        <w:t>ll</w:t>
      </w:r>
      <w:r w:rsidRPr="000E2A41">
        <w:rPr>
          <w:rFonts w:ascii="Bookman Old Style" w:eastAsia="Arial" w:hAnsi="Bookman Old Style" w:cs="Arial"/>
          <w:color w:val="FF0000"/>
          <w:sz w:val="24"/>
          <w:szCs w:val="22"/>
        </w:rPr>
        <w:t>y</w:t>
      </w:r>
      <w:r w:rsidRPr="000E2A41">
        <w:rPr>
          <w:rFonts w:ascii="Bookman Old Style" w:eastAsia="Arial" w:hAnsi="Bookman Old Style" w:cs="Arial"/>
          <w:color w:val="FF0000"/>
          <w:spacing w:val="-3"/>
          <w:sz w:val="24"/>
          <w:szCs w:val="22"/>
        </w:rPr>
        <w:t xml:space="preserve"> </w:t>
      </w:r>
      <w:r w:rsidRPr="000E2A41">
        <w:rPr>
          <w:rFonts w:ascii="Bookman Old Style" w:eastAsia="Arial" w:hAnsi="Bookman Old Style" w:cs="Arial"/>
          <w:color w:val="FF0000"/>
          <w:spacing w:val="1"/>
          <w:sz w:val="24"/>
          <w:szCs w:val="22"/>
        </w:rPr>
        <w:t>un</w:t>
      </w:r>
      <w:r w:rsidRPr="000E2A41">
        <w:rPr>
          <w:rFonts w:ascii="Bookman Old Style" w:eastAsia="Arial" w:hAnsi="Bookman Old Style" w:cs="Arial"/>
          <w:color w:val="FF0000"/>
          <w:spacing w:val="8"/>
          <w:sz w:val="24"/>
          <w:szCs w:val="22"/>
        </w:rPr>
        <w:t>d</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pacing w:val="2"/>
          <w:sz w:val="24"/>
          <w:szCs w:val="22"/>
        </w:rPr>
        <w:t>s</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1"/>
          <w:sz w:val="24"/>
          <w:szCs w:val="22"/>
        </w:rPr>
        <w:t>n</w:t>
      </w:r>
      <w:r w:rsidRPr="000E2A41">
        <w:rPr>
          <w:rFonts w:ascii="Bookman Old Style" w:eastAsia="Arial" w:hAnsi="Bookman Old Style" w:cs="Arial"/>
          <w:color w:val="FF0000"/>
          <w:sz w:val="24"/>
          <w:szCs w:val="22"/>
        </w:rPr>
        <w:t xml:space="preserve">d </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1"/>
          <w:sz w:val="24"/>
          <w:szCs w:val="22"/>
        </w:rPr>
        <w:t>n</w:t>
      </w:r>
      <w:r w:rsidRPr="000E2A41">
        <w:rPr>
          <w:rFonts w:ascii="Bookman Old Style" w:eastAsia="Arial" w:hAnsi="Bookman Old Style" w:cs="Arial"/>
          <w:color w:val="FF0000"/>
          <w:sz w:val="24"/>
          <w:szCs w:val="22"/>
        </w:rPr>
        <w:t xml:space="preserve">d </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1"/>
          <w:sz w:val="24"/>
          <w:szCs w:val="22"/>
        </w:rPr>
        <w:t>g</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z w:val="24"/>
          <w:szCs w:val="22"/>
        </w:rPr>
        <w:t>e</w:t>
      </w:r>
      <w:r w:rsidRPr="000E2A41">
        <w:rPr>
          <w:rFonts w:ascii="Bookman Old Style" w:eastAsia="Arial" w:hAnsi="Bookman Old Style" w:cs="Arial"/>
          <w:color w:val="FF0000"/>
          <w:spacing w:val="1"/>
          <w:sz w:val="24"/>
          <w:szCs w:val="22"/>
        </w:rPr>
        <w:t xml:space="preserve"> w</w:t>
      </w:r>
      <w:r w:rsidRPr="000E2A41">
        <w:rPr>
          <w:rFonts w:ascii="Bookman Old Style" w:eastAsia="Arial" w:hAnsi="Bookman Old Style" w:cs="Arial"/>
          <w:color w:val="FF0000"/>
          <w:spacing w:val="-1"/>
          <w:sz w:val="24"/>
          <w:szCs w:val="22"/>
        </w:rPr>
        <w:t>it</w:t>
      </w:r>
      <w:r w:rsidRPr="000E2A41">
        <w:rPr>
          <w:rFonts w:ascii="Bookman Old Style" w:eastAsia="Arial" w:hAnsi="Bookman Old Style" w:cs="Arial"/>
          <w:color w:val="FF0000"/>
          <w:sz w:val="24"/>
          <w:szCs w:val="22"/>
        </w:rPr>
        <w:t xml:space="preserve">h </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1"/>
          <w:sz w:val="24"/>
          <w:szCs w:val="22"/>
        </w:rPr>
        <w:t>l</w:t>
      </w:r>
      <w:r w:rsidRPr="000E2A41">
        <w:rPr>
          <w:rFonts w:ascii="Bookman Old Style" w:eastAsia="Arial" w:hAnsi="Bookman Old Style" w:cs="Arial"/>
          <w:color w:val="FF0000"/>
          <w:sz w:val="24"/>
          <w:szCs w:val="22"/>
        </w:rPr>
        <w:t>l</w:t>
      </w:r>
      <w:r w:rsidRPr="000E2A41">
        <w:rPr>
          <w:rFonts w:ascii="Bookman Old Style" w:eastAsia="Arial" w:hAnsi="Bookman Old Style" w:cs="Arial"/>
          <w:color w:val="FF0000"/>
          <w:spacing w:val="-2"/>
          <w:sz w:val="24"/>
          <w:szCs w:val="22"/>
        </w:rPr>
        <w:t xml:space="preserve"> </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pacing w:val="1"/>
          <w:sz w:val="24"/>
          <w:szCs w:val="22"/>
        </w:rPr>
        <w:t>h</w:t>
      </w:r>
      <w:r w:rsidRPr="000E2A41">
        <w:rPr>
          <w:rFonts w:ascii="Bookman Old Style" w:eastAsia="Arial" w:hAnsi="Bookman Old Style" w:cs="Arial"/>
          <w:color w:val="FF0000"/>
          <w:sz w:val="24"/>
          <w:szCs w:val="22"/>
        </w:rPr>
        <w:t>e</w:t>
      </w:r>
      <w:r w:rsidRPr="000E2A41">
        <w:rPr>
          <w:rFonts w:ascii="Bookman Old Style" w:eastAsia="Arial" w:hAnsi="Bookman Old Style" w:cs="Arial"/>
          <w:color w:val="FF0000"/>
          <w:spacing w:val="1"/>
          <w:sz w:val="24"/>
          <w:szCs w:val="22"/>
        </w:rPr>
        <w:t xml:space="preserve"> </w:t>
      </w:r>
      <w:r w:rsidRPr="000E2A41">
        <w:rPr>
          <w:rFonts w:ascii="Bookman Old Style" w:eastAsia="Arial" w:hAnsi="Bookman Old Style" w:cs="Arial"/>
          <w:color w:val="FF0000"/>
          <w:spacing w:val="-1"/>
          <w:sz w:val="24"/>
          <w:szCs w:val="22"/>
        </w:rPr>
        <w:t>i</w:t>
      </w:r>
      <w:r w:rsidRPr="000E2A41">
        <w:rPr>
          <w:rFonts w:ascii="Bookman Old Style" w:eastAsia="Arial" w:hAnsi="Bookman Old Style" w:cs="Arial"/>
          <w:color w:val="FF0000"/>
          <w:spacing w:val="1"/>
          <w:sz w:val="24"/>
          <w:szCs w:val="22"/>
        </w:rPr>
        <w:t>n</w:t>
      </w:r>
      <w:r w:rsidRPr="000E2A41">
        <w:rPr>
          <w:rFonts w:ascii="Bookman Old Style" w:eastAsia="Arial" w:hAnsi="Bookman Old Style" w:cs="Arial"/>
          <w:color w:val="FF0000"/>
          <w:spacing w:val="-1"/>
          <w:sz w:val="24"/>
          <w:szCs w:val="22"/>
        </w:rPr>
        <w:t>f</w:t>
      </w:r>
      <w:r w:rsidRPr="000E2A41">
        <w:rPr>
          <w:rFonts w:ascii="Bookman Old Style" w:eastAsia="Arial" w:hAnsi="Bookman Old Style" w:cs="Arial"/>
          <w:color w:val="FF0000"/>
          <w:spacing w:val="1"/>
          <w:sz w:val="24"/>
          <w:szCs w:val="22"/>
        </w:rPr>
        <w:t>o</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pacing w:val="-4"/>
          <w:sz w:val="24"/>
          <w:szCs w:val="22"/>
        </w:rPr>
        <w:t>m</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1"/>
          <w:sz w:val="24"/>
          <w:szCs w:val="22"/>
        </w:rPr>
        <w:t>ti</w:t>
      </w:r>
      <w:r w:rsidRPr="000E2A41">
        <w:rPr>
          <w:rFonts w:ascii="Bookman Old Style" w:eastAsia="Arial" w:hAnsi="Bookman Old Style" w:cs="Arial"/>
          <w:color w:val="FF0000"/>
          <w:spacing w:val="1"/>
          <w:sz w:val="24"/>
          <w:szCs w:val="22"/>
        </w:rPr>
        <w:t>o</w:t>
      </w:r>
      <w:r w:rsidRPr="000E2A41">
        <w:rPr>
          <w:rFonts w:ascii="Bookman Old Style" w:eastAsia="Arial" w:hAnsi="Bookman Old Style" w:cs="Arial"/>
          <w:color w:val="FF0000"/>
          <w:sz w:val="24"/>
          <w:szCs w:val="22"/>
        </w:rPr>
        <w:t xml:space="preserve">n </w:t>
      </w:r>
      <w:r w:rsidRPr="000E2A41">
        <w:rPr>
          <w:rFonts w:ascii="Bookman Old Style" w:eastAsia="Arial" w:hAnsi="Bookman Old Style" w:cs="Arial"/>
          <w:color w:val="FF0000"/>
          <w:spacing w:val="2"/>
          <w:sz w:val="24"/>
          <w:szCs w:val="22"/>
        </w:rPr>
        <w:t>c</w:t>
      </w:r>
      <w:r w:rsidRPr="000E2A41">
        <w:rPr>
          <w:rFonts w:ascii="Bookman Old Style" w:eastAsia="Arial" w:hAnsi="Bookman Old Style" w:cs="Arial"/>
          <w:color w:val="FF0000"/>
          <w:spacing w:val="1"/>
          <w:sz w:val="24"/>
          <w:szCs w:val="22"/>
        </w:rPr>
        <w:t>on</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1"/>
          <w:sz w:val="24"/>
          <w:szCs w:val="22"/>
        </w:rPr>
        <w:t>i</w:t>
      </w:r>
      <w:r w:rsidRPr="000E2A41">
        <w:rPr>
          <w:rFonts w:ascii="Bookman Old Style" w:eastAsia="Arial" w:hAnsi="Bookman Old Style" w:cs="Arial"/>
          <w:color w:val="FF0000"/>
          <w:spacing w:val="1"/>
          <w:sz w:val="24"/>
          <w:szCs w:val="22"/>
        </w:rPr>
        <w:t>n</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z w:val="24"/>
          <w:szCs w:val="22"/>
        </w:rPr>
        <w:t xml:space="preserve">d </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pacing w:val="1"/>
          <w:sz w:val="24"/>
          <w:szCs w:val="22"/>
        </w:rPr>
        <w:t>h</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pacing w:val="-1"/>
          <w:sz w:val="24"/>
          <w:szCs w:val="22"/>
        </w:rPr>
        <w:t>i</w:t>
      </w:r>
      <w:r w:rsidRPr="000E2A41">
        <w:rPr>
          <w:rFonts w:ascii="Bookman Old Style" w:eastAsia="Arial" w:hAnsi="Bookman Old Style" w:cs="Arial"/>
          <w:color w:val="FF0000"/>
          <w:spacing w:val="1"/>
          <w:sz w:val="24"/>
          <w:szCs w:val="22"/>
        </w:rPr>
        <w:t>n</w:t>
      </w:r>
      <w:r w:rsidRPr="000E2A41">
        <w:rPr>
          <w:rFonts w:ascii="Bookman Old Style" w:eastAsia="Arial" w:hAnsi="Bookman Old Style" w:cs="Arial"/>
          <w:color w:val="FF0000"/>
          <w:sz w:val="24"/>
          <w:szCs w:val="22"/>
        </w:rPr>
        <w:t>.</w:t>
      </w:r>
      <w:r w:rsidR="001B437B" w:rsidRPr="000E2A41">
        <w:rPr>
          <w:rFonts w:ascii="Bookman Old Style" w:eastAsia="Arial" w:hAnsi="Bookman Old Style" w:cs="Arial"/>
          <w:color w:val="FF0000"/>
          <w:spacing w:val="58"/>
          <w:sz w:val="24"/>
          <w:szCs w:val="22"/>
        </w:rPr>
        <w:t xml:space="preserve"> </w:t>
      </w:r>
      <w:r w:rsidRPr="000E2A41">
        <w:rPr>
          <w:rFonts w:ascii="Bookman Old Style" w:eastAsia="Arial" w:hAnsi="Bookman Old Style" w:cs="Arial"/>
          <w:color w:val="FF0000"/>
          <w:spacing w:val="1"/>
          <w:sz w:val="24"/>
          <w:szCs w:val="22"/>
        </w:rPr>
        <w:t>F</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1"/>
          <w:sz w:val="24"/>
          <w:szCs w:val="22"/>
        </w:rPr>
        <w:t>il</w:t>
      </w:r>
      <w:r w:rsidRPr="000E2A41">
        <w:rPr>
          <w:rFonts w:ascii="Bookman Old Style" w:eastAsia="Arial" w:hAnsi="Bookman Old Style" w:cs="Arial"/>
          <w:color w:val="FF0000"/>
          <w:spacing w:val="1"/>
          <w:sz w:val="24"/>
          <w:szCs w:val="22"/>
        </w:rPr>
        <w:t>u</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z w:val="24"/>
          <w:szCs w:val="22"/>
        </w:rPr>
        <w:t>e</w:t>
      </w:r>
      <w:r w:rsidRPr="000E2A41">
        <w:rPr>
          <w:rFonts w:ascii="Bookman Old Style" w:eastAsia="Arial" w:hAnsi="Bookman Old Style" w:cs="Arial"/>
          <w:color w:val="FF0000"/>
          <w:spacing w:val="1"/>
          <w:sz w:val="24"/>
          <w:szCs w:val="22"/>
        </w:rPr>
        <w:t xml:space="preserve"> </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z w:val="24"/>
          <w:szCs w:val="22"/>
        </w:rPr>
        <w:t xml:space="preserve">o </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1"/>
          <w:sz w:val="24"/>
          <w:szCs w:val="22"/>
        </w:rPr>
        <w:t>b</w:t>
      </w:r>
      <w:r w:rsidRPr="000E2A41">
        <w:rPr>
          <w:rFonts w:ascii="Bookman Old Style" w:eastAsia="Arial" w:hAnsi="Bookman Old Style" w:cs="Arial"/>
          <w:color w:val="FF0000"/>
          <w:spacing w:val="-1"/>
          <w:sz w:val="24"/>
          <w:szCs w:val="22"/>
        </w:rPr>
        <w:t>i</w:t>
      </w:r>
      <w:r w:rsidRPr="000E2A41">
        <w:rPr>
          <w:rFonts w:ascii="Bookman Old Style" w:eastAsia="Arial" w:hAnsi="Bookman Old Style" w:cs="Arial"/>
          <w:color w:val="FF0000"/>
          <w:spacing w:val="1"/>
          <w:sz w:val="24"/>
          <w:szCs w:val="22"/>
        </w:rPr>
        <w:t>d</w:t>
      </w:r>
      <w:r w:rsidRPr="000E2A41">
        <w:rPr>
          <w:rFonts w:ascii="Bookman Old Style" w:eastAsia="Arial" w:hAnsi="Bookman Old Style" w:cs="Arial"/>
          <w:color w:val="FF0000"/>
          <w:sz w:val="24"/>
          <w:szCs w:val="22"/>
        </w:rPr>
        <w:t>e</w:t>
      </w:r>
      <w:r w:rsidRPr="000E2A41">
        <w:rPr>
          <w:rFonts w:ascii="Bookman Old Style" w:eastAsia="Arial" w:hAnsi="Bookman Old Style" w:cs="Arial"/>
          <w:color w:val="FF0000"/>
          <w:spacing w:val="1"/>
          <w:sz w:val="24"/>
          <w:szCs w:val="22"/>
        </w:rPr>
        <w:t xml:space="preserve"> b</w:t>
      </w:r>
      <w:r w:rsidRPr="000E2A41">
        <w:rPr>
          <w:rFonts w:ascii="Bookman Old Style" w:eastAsia="Arial" w:hAnsi="Bookman Old Style" w:cs="Arial"/>
          <w:color w:val="FF0000"/>
          <w:sz w:val="24"/>
          <w:szCs w:val="22"/>
        </w:rPr>
        <w:t>y</w:t>
      </w:r>
      <w:r w:rsidRPr="000E2A41">
        <w:rPr>
          <w:rFonts w:ascii="Bookman Old Style" w:eastAsia="Arial" w:hAnsi="Bookman Old Style" w:cs="Arial"/>
          <w:color w:val="FF0000"/>
          <w:spacing w:val="-3"/>
          <w:sz w:val="24"/>
          <w:szCs w:val="22"/>
        </w:rPr>
        <w:t xml:space="preserve"> </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pacing w:val="1"/>
          <w:sz w:val="24"/>
          <w:szCs w:val="22"/>
        </w:rPr>
        <w:t>h</w:t>
      </w:r>
      <w:r w:rsidRPr="000E2A41">
        <w:rPr>
          <w:rFonts w:ascii="Bookman Old Style" w:eastAsia="Arial" w:hAnsi="Bookman Old Style" w:cs="Arial"/>
          <w:color w:val="FF0000"/>
          <w:sz w:val="24"/>
          <w:szCs w:val="22"/>
        </w:rPr>
        <w:t>e</w:t>
      </w:r>
      <w:r w:rsidR="00FC718B" w:rsidRPr="000E2A41">
        <w:rPr>
          <w:rFonts w:ascii="Bookman Old Style" w:eastAsia="Arial" w:hAnsi="Bookman Old Style" w:cs="Arial"/>
          <w:color w:val="FF0000"/>
          <w:spacing w:val="1"/>
          <w:sz w:val="24"/>
          <w:szCs w:val="22"/>
        </w:rPr>
        <w:t xml:space="preserve"> Program</w:t>
      </w:r>
      <w:r w:rsidRPr="000E2A41">
        <w:rPr>
          <w:rFonts w:ascii="Bookman Old Style" w:eastAsia="Arial" w:hAnsi="Bookman Old Style" w:cs="Arial"/>
          <w:color w:val="FF0000"/>
          <w:spacing w:val="-1"/>
          <w:sz w:val="24"/>
          <w:szCs w:val="22"/>
        </w:rPr>
        <w:t>’</w:t>
      </w:r>
      <w:r w:rsidRPr="000E2A41">
        <w:rPr>
          <w:rFonts w:ascii="Bookman Old Style" w:eastAsia="Arial" w:hAnsi="Bookman Old Style" w:cs="Arial"/>
          <w:color w:val="FF0000"/>
          <w:sz w:val="24"/>
          <w:szCs w:val="22"/>
        </w:rPr>
        <w:t>s</w:t>
      </w:r>
      <w:r w:rsidRPr="000E2A41">
        <w:rPr>
          <w:rFonts w:ascii="Bookman Old Style" w:eastAsia="Arial" w:hAnsi="Bookman Old Style" w:cs="Arial"/>
          <w:color w:val="FF0000"/>
          <w:spacing w:val="1"/>
          <w:sz w:val="24"/>
          <w:szCs w:val="22"/>
        </w:rPr>
        <w:t xml:space="preserve"> po</w:t>
      </w:r>
      <w:r w:rsidRPr="000E2A41">
        <w:rPr>
          <w:rFonts w:ascii="Bookman Old Style" w:eastAsia="Arial" w:hAnsi="Bookman Old Style" w:cs="Arial"/>
          <w:color w:val="FF0000"/>
          <w:spacing w:val="-1"/>
          <w:sz w:val="24"/>
          <w:szCs w:val="22"/>
        </w:rPr>
        <w:t>li</w:t>
      </w:r>
      <w:r w:rsidRPr="000E2A41">
        <w:rPr>
          <w:rFonts w:ascii="Bookman Old Style" w:eastAsia="Arial" w:hAnsi="Bookman Old Style" w:cs="Arial"/>
          <w:color w:val="FF0000"/>
          <w:spacing w:val="2"/>
          <w:sz w:val="24"/>
          <w:szCs w:val="22"/>
        </w:rPr>
        <w:t>c</w:t>
      </w:r>
      <w:r w:rsidRPr="000E2A41">
        <w:rPr>
          <w:rFonts w:ascii="Bookman Old Style" w:eastAsia="Arial" w:hAnsi="Bookman Old Style" w:cs="Arial"/>
          <w:color w:val="FF0000"/>
          <w:spacing w:val="-1"/>
          <w:sz w:val="24"/>
          <w:szCs w:val="22"/>
        </w:rPr>
        <w:t>i</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z w:val="24"/>
          <w:szCs w:val="22"/>
        </w:rPr>
        <w:t>s</w:t>
      </w:r>
      <w:r w:rsidRPr="000E2A41">
        <w:rPr>
          <w:rFonts w:ascii="Bookman Old Style" w:eastAsia="Arial" w:hAnsi="Bookman Old Style" w:cs="Arial"/>
          <w:color w:val="FF0000"/>
          <w:spacing w:val="1"/>
          <w:sz w:val="24"/>
          <w:szCs w:val="22"/>
        </w:rPr>
        <w:t xml:space="preserve"> </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1"/>
          <w:sz w:val="24"/>
          <w:szCs w:val="22"/>
        </w:rPr>
        <w:t>n</w:t>
      </w:r>
      <w:r w:rsidRPr="000E2A41">
        <w:rPr>
          <w:rFonts w:ascii="Bookman Old Style" w:eastAsia="Arial" w:hAnsi="Bookman Old Style" w:cs="Arial"/>
          <w:color w:val="FF0000"/>
          <w:sz w:val="24"/>
          <w:szCs w:val="22"/>
        </w:rPr>
        <w:t xml:space="preserve">d </w:t>
      </w:r>
      <w:r w:rsidRPr="000E2A41">
        <w:rPr>
          <w:rFonts w:ascii="Bookman Old Style" w:eastAsia="Arial" w:hAnsi="Bookman Old Style" w:cs="Arial"/>
          <w:color w:val="FF0000"/>
          <w:spacing w:val="1"/>
          <w:sz w:val="24"/>
          <w:szCs w:val="22"/>
        </w:rPr>
        <w:t>p</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pacing w:val="1"/>
          <w:sz w:val="24"/>
          <w:szCs w:val="22"/>
        </w:rPr>
        <w:t>o</w:t>
      </w:r>
      <w:r w:rsidRPr="000E2A41">
        <w:rPr>
          <w:rFonts w:ascii="Bookman Old Style" w:eastAsia="Arial" w:hAnsi="Bookman Old Style" w:cs="Arial"/>
          <w:color w:val="FF0000"/>
          <w:spacing w:val="2"/>
          <w:sz w:val="24"/>
          <w:szCs w:val="22"/>
        </w:rPr>
        <w:t>ce</w:t>
      </w:r>
      <w:r w:rsidRPr="000E2A41">
        <w:rPr>
          <w:rFonts w:ascii="Bookman Old Style" w:eastAsia="Arial" w:hAnsi="Bookman Old Style" w:cs="Arial"/>
          <w:color w:val="FF0000"/>
          <w:spacing w:val="1"/>
          <w:sz w:val="24"/>
          <w:szCs w:val="22"/>
        </w:rPr>
        <w:t>du</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z w:val="24"/>
          <w:szCs w:val="22"/>
        </w:rPr>
        <w:t>s</w:t>
      </w:r>
      <w:r w:rsidRPr="000E2A41">
        <w:rPr>
          <w:rFonts w:ascii="Bookman Old Style" w:eastAsia="Arial" w:hAnsi="Bookman Old Style" w:cs="Arial"/>
          <w:color w:val="FF0000"/>
          <w:spacing w:val="1"/>
          <w:sz w:val="24"/>
          <w:szCs w:val="22"/>
        </w:rPr>
        <w:t xml:space="preserve"> </w:t>
      </w:r>
      <w:r w:rsidRPr="000E2A41">
        <w:rPr>
          <w:rFonts w:ascii="Bookman Old Style" w:eastAsia="Arial" w:hAnsi="Bookman Old Style" w:cs="Arial"/>
          <w:color w:val="FF0000"/>
          <w:spacing w:val="2"/>
          <w:sz w:val="24"/>
          <w:szCs w:val="22"/>
        </w:rPr>
        <w:t>c</w:t>
      </w:r>
      <w:r w:rsidRPr="000E2A41">
        <w:rPr>
          <w:rFonts w:ascii="Bookman Old Style" w:eastAsia="Arial" w:hAnsi="Bookman Old Style" w:cs="Arial"/>
          <w:color w:val="FF0000"/>
          <w:spacing w:val="1"/>
          <w:sz w:val="24"/>
          <w:szCs w:val="22"/>
        </w:rPr>
        <w:t>ou</w:t>
      </w:r>
      <w:r w:rsidRPr="000E2A41">
        <w:rPr>
          <w:rFonts w:ascii="Bookman Old Style" w:eastAsia="Arial" w:hAnsi="Bookman Old Style" w:cs="Arial"/>
          <w:color w:val="FF0000"/>
          <w:spacing w:val="-1"/>
          <w:sz w:val="24"/>
          <w:szCs w:val="22"/>
        </w:rPr>
        <w:t>l</w:t>
      </w:r>
      <w:r w:rsidRPr="000E2A41">
        <w:rPr>
          <w:rFonts w:ascii="Bookman Old Style" w:eastAsia="Arial" w:hAnsi="Bookman Old Style" w:cs="Arial"/>
          <w:color w:val="FF0000"/>
          <w:sz w:val="24"/>
          <w:szCs w:val="22"/>
        </w:rPr>
        <w:t xml:space="preserve">d </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pacing w:val="2"/>
          <w:sz w:val="24"/>
          <w:szCs w:val="22"/>
        </w:rPr>
        <w:t>es</w:t>
      </w:r>
      <w:r w:rsidRPr="000E2A41">
        <w:rPr>
          <w:rFonts w:ascii="Bookman Old Style" w:eastAsia="Arial" w:hAnsi="Bookman Old Style" w:cs="Arial"/>
          <w:color w:val="FF0000"/>
          <w:spacing w:val="1"/>
          <w:sz w:val="24"/>
          <w:szCs w:val="22"/>
        </w:rPr>
        <w:t>u</w:t>
      </w:r>
      <w:r w:rsidRPr="000E2A41">
        <w:rPr>
          <w:rFonts w:ascii="Bookman Old Style" w:eastAsia="Arial" w:hAnsi="Bookman Old Style" w:cs="Arial"/>
          <w:color w:val="FF0000"/>
          <w:spacing w:val="-1"/>
          <w:sz w:val="24"/>
          <w:szCs w:val="22"/>
        </w:rPr>
        <w:t>l</w:t>
      </w:r>
      <w:r w:rsidRPr="000E2A41">
        <w:rPr>
          <w:rFonts w:ascii="Bookman Old Style" w:eastAsia="Arial" w:hAnsi="Bookman Old Style" w:cs="Arial"/>
          <w:color w:val="FF0000"/>
          <w:sz w:val="24"/>
          <w:szCs w:val="22"/>
        </w:rPr>
        <w:t>t</w:t>
      </w:r>
      <w:r w:rsidRPr="000E2A41">
        <w:rPr>
          <w:rFonts w:ascii="Bookman Old Style" w:eastAsia="Arial" w:hAnsi="Bookman Old Style" w:cs="Arial"/>
          <w:color w:val="FF0000"/>
          <w:spacing w:val="-2"/>
          <w:sz w:val="24"/>
          <w:szCs w:val="22"/>
        </w:rPr>
        <w:t xml:space="preserve"> </w:t>
      </w:r>
      <w:r w:rsidRPr="000E2A41">
        <w:rPr>
          <w:rFonts w:ascii="Bookman Old Style" w:eastAsia="Arial" w:hAnsi="Bookman Old Style" w:cs="Arial"/>
          <w:color w:val="FF0000"/>
          <w:spacing w:val="-1"/>
          <w:sz w:val="24"/>
          <w:szCs w:val="22"/>
        </w:rPr>
        <w:t>i</w:t>
      </w:r>
      <w:r w:rsidRPr="000E2A41">
        <w:rPr>
          <w:rFonts w:ascii="Bookman Old Style" w:eastAsia="Arial" w:hAnsi="Bookman Old Style" w:cs="Arial"/>
          <w:color w:val="FF0000"/>
          <w:sz w:val="24"/>
          <w:szCs w:val="22"/>
        </w:rPr>
        <w:t xml:space="preserve">n </w:t>
      </w:r>
      <w:r w:rsidRPr="000E2A41">
        <w:rPr>
          <w:rFonts w:ascii="Bookman Old Style" w:eastAsia="Arial" w:hAnsi="Bookman Old Style" w:cs="Arial"/>
          <w:color w:val="FF0000"/>
          <w:spacing w:val="1"/>
          <w:sz w:val="24"/>
          <w:szCs w:val="22"/>
        </w:rPr>
        <w:t>h</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6"/>
          <w:sz w:val="24"/>
          <w:szCs w:val="22"/>
        </w:rPr>
        <w:t>v</w:t>
      </w:r>
      <w:r w:rsidRPr="000E2A41">
        <w:rPr>
          <w:rFonts w:ascii="Bookman Old Style" w:eastAsia="Arial" w:hAnsi="Bookman Old Style" w:cs="Arial"/>
          <w:color w:val="FF0000"/>
          <w:spacing w:val="-1"/>
          <w:sz w:val="24"/>
          <w:szCs w:val="22"/>
        </w:rPr>
        <w:t>i</w:t>
      </w:r>
      <w:r w:rsidRPr="000E2A41">
        <w:rPr>
          <w:rFonts w:ascii="Bookman Old Style" w:eastAsia="Arial" w:hAnsi="Bookman Old Style" w:cs="Arial"/>
          <w:color w:val="FF0000"/>
          <w:spacing w:val="1"/>
          <w:sz w:val="24"/>
          <w:szCs w:val="22"/>
        </w:rPr>
        <w:t>n</w:t>
      </w:r>
      <w:r w:rsidRPr="000E2A41">
        <w:rPr>
          <w:rFonts w:ascii="Bookman Old Style" w:eastAsia="Arial" w:hAnsi="Bookman Old Style" w:cs="Arial"/>
          <w:color w:val="FF0000"/>
          <w:sz w:val="24"/>
          <w:szCs w:val="22"/>
        </w:rPr>
        <w:t xml:space="preserve">g </w:t>
      </w:r>
      <w:r w:rsidRPr="000E2A41">
        <w:rPr>
          <w:rFonts w:ascii="Bookman Old Style" w:eastAsia="Arial" w:hAnsi="Bookman Old Style" w:cs="Arial"/>
          <w:color w:val="FF0000"/>
          <w:spacing w:val="-2"/>
          <w:sz w:val="24"/>
          <w:szCs w:val="22"/>
        </w:rPr>
        <w:t>y</w:t>
      </w:r>
      <w:r w:rsidRPr="000E2A41">
        <w:rPr>
          <w:rFonts w:ascii="Bookman Old Style" w:eastAsia="Arial" w:hAnsi="Bookman Old Style" w:cs="Arial"/>
          <w:color w:val="FF0000"/>
          <w:spacing w:val="1"/>
          <w:sz w:val="24"/>
          <w:szCs w:val="22"/>
        </w:rPr>
        <w:t>ou</w:t>
      </w:r>
      <w:r w:rsidRPr="000E2A41">
        <w:rPr>
          <w:rFonts w:ascii="Bookman Old Style" w:eastAsia="Arial" w:hAnsi="Bookman Old Style" w:cs="Arial"/>
          <w:color w:val="FF0000"/>
          <w:sz w:val="24"/>
          <w:szCs w:val="22"/>
        </w:rPr>
        <w:t xml:space="preserve">r </w:t>
      </w:r>
      <w:r w:rsidRPr="000E2A41">
        <w:rPr>
          <w:rFonts w:ascii="Bookman Old Style" w:eastAsia="Arial" w:hAnsi="Bookman Old Style" w:cs="Arial"/>
          <w:color w:val="FF0000"/>
          <w:spacing w:val="2"/>
          <w:sz w:val="24"/>
          <w:szCs w:val="22"/>
        </w:rPr>
        <w:t>c</w:t>
      </w:r>
      <w:r w:rsidRPr="000E2A41">
        <w:rPr>
          <w:rFonts w:ascii="Bookman Old Style" w:eastAsia="Arial" w:hAnsi="Bookman Old Style" w:cs="Arial"/>
          <w:color w:val="FF0000"/>
          <w:spacing w:val="1"/>
          <w:sz w:val="24"/>
          <w:szCs w:val="22"/>
        </w:rPr>
        <w:t>h</w:t>
      </w:r>
      <w:r w:rsidRPr="000E2A41">
        <w:rPr>
          <w:rFonts w:ascii="Bookman Old Style" w:eastAsia="Arial" w:hAnsi="Bookman Old Style" w:cs="Arial"/>
          <w:color w:val="FF0000"/>
          <w:spacing w:val="-1"/>
          <w:sz w:val="24"/>
          <w:szCs w:val="22"/>
        </w:rPr>
        <w:t>il</w:t>
      </w:r>
      <w:r w:rsidRPr="000E2A41">
        <w:rPr>
          <w:rFonts w:ascii="Bookman Old Style" w:eastAsia="Arial" w:hAnsi="Bookman Old Style" w:cs="Arial"/>
          <w:color w:val="FF0000"/>
          <w:spacing w:val="1"/>
          <w:sz w:val="24"/>
          <w:szCs w:val="22"/>
        </w:rPr>
        <w:t>d</w:t>
      </w:r>
      <w:r w:rsidRPr="000E2A41">
        <w:rPr>
          <w:rFonts w:ascii="Bookman Old Style" w:eastAsia="Arial" w:hAnsi="Bookman Old Style" w:cs="Arial"/>
          <w:color w:val="FF0000"/>
          <w:spacing w:val="-1"/>
          <w:sz w:val="24"/>
          <w:szCs w:val="22"/>
        </w:rPr>
        <w:t>’</w:t>
      </w:r>
      <w:r w:rsidRPr="000E2A41">
        <w:rPr>
          <w:rFonts w:ascii="Bookman Old Style" w:eastAsia="Arial" w:hAnsi="Bookman Old Style" w:cs="Arial"/>
          <w:color w:val="FF0000"/>
          <w:sz w:val="24"/>
          <w:szCs w:val="22"/>
        </w:rPr>
        <w:t>s</w:t>
      </w:r>
      <w:r w:rsidRPr="000E2A41">
        <w:rPr>
          <w:rFonts w:ascii="Bookman Old Style" w:eastAsia="Arial" w:hAnsi="Bookman Old Style" w:cs="Arial"/>
          <w:color w:val="FF0000"/>
          <w:spacing w:val="1"/>
          <w:sz w:val="24"/>
          <w:szCs w:val="22"/>
        </w:rPr>
        <w:t xml:space="preserve"> </w:t>
      </w:r>
      <w:r w:rsidRPr="000E2A41">
        <w:rPr>
          <w:rFonts w:ascii="Bookman Old Style" w:eastAsia="Arial" w:hAnsi="Bookman Old Style" w:cs="Arial"/>
          <w:color w:val="FF0000"/>
          <w:spacing w:val="-4"/>
          <w:sz w:val="24"/>
          <w:szCs w:val="22"/>
        </w:rPr>
        <w:t>m</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pacing w:val="-4"/>
          <w:sz w:val="24"/>
          <w:szCs w:val="22"/>
        </w:rPr>
        <w:t>m</w:t>
      </w:r>
      <w:r w:rsidRPr="000E2A41">
        <w:rPr>
          <w:rFonts w:ascii="Bookman Old Style" w:eastAsia="Arial" w:hAnsi="Bookman Old Style" w:cs="Arial"/>
          <w:color w:val="FF0000"/>
          <w:spacing w:val="1"/>
          <w:sz w:val="24"/>
          <w:szCs w:val="22"/>
        </w:rPr>
        <w:t>b</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pacing w:val="2"/>
          <w:sz w:val="24"/>
          <w:szCs w:val="22"/>
        </w:rPr>
        <w:t>s</w:t>
      </w:r>
      <w:r w:rsidRPr="000E2A41">
        <w:rPr>
          <w:rFonts w:ascii="Bookman Old Style" w:eastAsia="Arial" w:hAnsi="Bookman Old Style" w:cs="Arial"/>
          <w:color w:val="FF0000"/>
          <w:spacing w:val="1"/>
          <w:sz w:val="24"/>
          <w:szCs w:val="22"/>
        </w:rPr>
        <w:t>h</w:t>
      </w:r>
      <w:r w:rsidRPr="000E2A41">
        <w:rPr>
          <w:rFonts w:ascii="Bookman Old Style" w:eastAsia="Arial" w:hAnsi="Bookman Old Style" w:cs="Arial"/>
          <w:color w:val="FF0000"/>
          <w:spacing w:val="-1"/>
          <w:sz w:val="24"/>
          <w:szCs w:val="22"/>
        </w:rPr>
        <w:t>i</w:t>
      </w:r>
      <w:r w:rsidRPr="000E2A41">
        <w:rPr>
          <w:rFonts w:ascii="Bookman Old Style" w:eastAsia="Arial" w:hAnsi="Bookman Old Style" w:cs="Arial"/>
          <w:color w:val="FF0000"/>
          <w:sz w:val="24"/>
          <w:szCs w:val="22"/>
        </w:rPr>
        <w:t xml:space="preserve">p </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z w:val="24"/>
          <w:szCs w:val="22"/>
        </w:rPr>
        <w:t xml:space="preserve">o </w:t>
      </w:r>
      <w:r w:rsidRPr="000E2A41">
        <w:rPr>
          <w:rFonts w:ascii="Bookman Old Style" w:eastAsia="Arial" w:hAnsi="Bookman Old Style" w:cs="Arial"/>
          <w:color w:val="FF0000"/>
          <w:spacing w:val="-1"/>
          <w:sz w:val="24"/>
          <w:szCs w:val="22"/>
        </w:rPr>
        <w:t>t</w:t>
      </w:r>
      <w:r w:rsidRPr="000E2A41">
        <w:rPr>
          <w:rFonts w:ascii="Bookman Old Style" w:eastAsia="Arial" w:hAnsi="Bookman Old Style" w:cs="Arial"/>
          <w:color w:val="FF0000"/>
          <w:spacing w:val="1"/>
          <w:sz w:val="24"/>
          <w:szCs w:val="22"/>
        </w:rPr>
        <w:t>h</w:t>
      </w:r>
      <w:r w:rsidRPr="000E2A41">
        <w:rPr>
          <w:rFonts w:ascii="Bookman Old Style" w:eastAsia="Arial" w:hAnsi="Bookman Old Style" w:cs="Arial"/>
          <w:color w:val="FF0000"/>
          <w:sz w:val="24"/>
          <w:szCs w:val="22"/>
        </w:rPr>
        <w:t>e</w:t>
      </w:r>
      <w:r w:rsidR="00FC718B" w:rsidRPr="000E2A41">
        <w:rPr>
          <w:rFonts w:ascii="Bookman Old Style" w:eastAsia="Arial" w:hAnsi="Bookman Old Style" w:cs="Arial"/>
          <w:color w:val="FF0000"/>
          <w:spacing w:val="1"/>
          <w:sz w:val="24"/>
          <w:szCs w:val="22"/>
        </w:rPr>
        <w:t xml:space="preserve"> Program</w:t>
      </w:r>
      <w:r w:rsidRPr="000E2A41">
        <w:rPr>
          <w:rFonts w:ascii="Bookman Old Style" w:eastAsia="Arial" w:hAnsi="Bookman Old Style" w:cs="Arial"/>
          <w:color w:val="FF0000"/>
          <w:sz w:val="24"/>
          <w:szCs w:val="22"/>
        </w:rPr>
        <w:t xml:space="preserve"> </w:t>
      </w:r>
      <w:r w:rsidRPr="000E2A41">
        <w:rPr>
          <w:rFonts w:ascii="Bookman Old Style" w:eastAsia="Arial" w:hAnsi="Bookman Old Style" w:cs="Arial"/>
          <w:color w:val="FF0000"/>
          <w:spacing w:val="1"/>
          <w:sz w:val="24"/>
          <w:szCs w:val="22"/>
        </w:rPr>
        <w:t>p</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pacing w:val="-4"/>
          <w:sz w:val="24"/>
          <w:szCs w:val="22"/>
        </w:rPr>
        <w:t>m</w:t>
      </w:r>
      <w:r w:rsidRPr="000E2A41">
        <w:rPr>
          <w:rFonts w:ascii="Bookman Old Style" w:eastAsia="Arial" w:hAnsi="Bookman Old Style" w:cs="Arial"/>
          <w:color w:val="FF0000"/>
          <w:spacing w:val="2"/>
          <w:sz w:val="24"/>
          <w:szCs w:val="22"/>
        </w:rPr>
        <w:t>a</w:t>
      </w:r>
      <w:r w:rsidRPr="000E2A41">
        <w:rPr>
          <w:rFonts w:ascii="Bookman Old Style" w:eastAsia="Arial" w:hAnsi="Bookman Old Style" w:cs="Arial"/>
          <w:color w:val="FF0000"/>
          <w:spacing w:val="1"/>
          <w:sz w:val="24"/>
          <w:szCs w:val="22"/>
        </w:rPr>
        <w:t>n</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pacing w:val="1"/>
          <w:sz w:val="24"/>
          <w:szCs w:val="22"/>
        </w:rPr>
        <w:t>n</w:t>
      </w:r>
      <w:r w:rsidRPr="000E2A41">
        <w:rPr>
          <w:rFonts w:ascii="Bookman Old Style" w:eastAsia="Arial" w:hAnsi="Bookman Old Style" w:cs="Arial"/>
          <w:color w:val="FF0000"/>
          <w:spacing w:val="-1"/>
          <w:sz w:val="24"/>
          <w:szCs w:val="22"/>
        </w:rPr>
        <w:t>tl</w:t>
      </w:r>
      <w:r w:rsidRPr="000E2A41">
        <w:rPr>
          <w:rFonts w:ascii="Bookman Old Style" w:eastAsia="Arial" w:hAnsi="Bookman Old Style" w:cs="Arial"/>
          <w:color w:val="FF0000"/>
          <w:sz w:val="24"/>
          <w:szCs w:val="22"/>
        </w:rPr>
        <w:t>y</w:t>
      </w:r>
      <w:r w:rsidRPr="000E2A41">
        <w:rPr>
          <w:rFonts w:ascii="Bookman Old Style" w:eastAsia="Arial" w:hAnsi="Bookman Old Style" w:cs="Arial"/>
          <w:color w:val="FF0000"/>
          <w:spacing w:val="-3"/>
          <w:sz w:val="24"/>
          <w:szCs w:val="22"/>
        </w:rPr>
        <w:t xml:space="preserve"> </w:t>
      </w:r>
      <w:r w:rsidRPr="000E2A41">
        <w:rPr>
          <w:rFonts w:ascii="Bookman Old Style" w:eastAsia="Arial" w:hAnsi="Bookman Old Style" w:cs="Arial"/>
          <w:color w:val="FF0000"/>
          <w:spacing w:val="-2"/>
          <w:sz w:val="24"/>
          <w:szCs w:val="22"/>
        </w:rPr>
        <w:t>r</w:t>
      </w:r>
      <w:r w:rsidRPr="000E2A41">
        <w:rPr>
          <w:rFonts w:ascii="Bookman Old Style" w:eastAsia="Arial" w:hAnsi="Bookman Old Style" w:cs="Arial"/>
          <w:color w:val="FF0000"/>
          <w:spacing w:val="2"/>
          <w:sz w:val="24"/>
          <w:szCs w:val="22"/>
        </w:rPr>
        <w:t>e</w:t>
      </w:r>
      <w:r w:rsidRPr="000E2A41">
        <w:rPr>
          <w:rFonts w:ascii="Bookman Old Style" w:eastAsia="Arial" w:hAnsi="Bookman Old Style" w:cs="Arial"/>
          <w:color w:val="FF0000"/>
          <w:spacing w:val="-6"/>
          <w:sz w:val="24"/>
          <w:szCs w:val="22"/>
        </w:rPr>
        <w:t>v</w:t>
      </w:r>
      <w:r w:rsidRPr="000E2A41">
        <w:rPr>
          <w:rFonts w:ascii="Bookman Old Style" w:eastAsia="Arial" w:hAnsi="Bookman Old Style" w:cs="Arial"/>
          <w:color w:val="FF0000"/>
          <w:spacing w:val="1"/>
          <w:sz w:val="24"/>
          <w:szCs w:val="22"/>
        </w:rPr>
        <w:t>o</w:t>
      </w:r>
      <w:r w:rsidRPr="000E2A41">
        <w:rPr>
          <w:rFonts w:ascii="Bookman Old Style" w:eastAsia="Arial" w:hAnsi="Bookman Old Style" w:cs="Arial"/>
          <w:color w:val="FF0000"/>
          <w:spacing w:val="2"/>
          <w:sz w:val="24"/>
          <w:szCs w:val="22"/>
        </w:rPr>
        <w:t>ke</w:t>
      </w:r>
      <w:r w:rsidRPr="000E2A41">
        <w:rPr>
          <w:rFonts w:ascii="Bookman Old Style" w:eastAsia="Arial" w:hAnsi="Bookman Old Style" w:cs="Arial"/>
          <w:color w:val="FF0000"/>
          <w:spacing w:val="1"/>
          <w:sz w:val="24"/>
          <w:szCs w:val="22"/>
        </w:rPr>
        <w:t>d</w:t>
      </w:r>
      <w:r w:rsidRPr="000E2A41">
        <w:rPr>
          <w:rFonts w:ascii="Bookman Old Style" w:eastAsia="Arial" w:hAnsi="Bookman Old Style" w:cs="Arial"/>
          <w:color w:val="FF0000"/>
          <w:sz w:val="24"/>
          <w:szCs w:val="22"/>
        </w:rPr>
        <w:t>.</w:t>
      </w:r>
    </w:p>
    <w:p w:rsidR="005B0C2E" w:rsidRPr="000E2A41" w:rsidRDefault="005B0C2E" w:rsidP="00136EC0">
      <w:pPr>
        <w:spacing w:before="1" w:line="120" w:lineRule="exact"/>
        <w:rPr>
          <w:rFonts w:ascii="Bookman Old Style" w:hAnsi="Bookman Old Style"/>
          <w:sz w:val="14"/>
          <w:szCs w:val="12"/>
        </w:rPr>
      </w:pPr>
    </w:p>
    <w:p w:rsidR="005B0C2E" w:rsidRPr="000E2A41" w:rsidRDefault="005B0C2E" w:rsidP="00136EC0">
      <w:pPr>
        <w:spacing w:line="200" w:lineRule="exact"/>
        <w:rPr>
          <w:rFonts w:ascii="Bookman Old Style" w:hAnsi="Bookman Old Style"/>
        </w:rPr>
      </w:pPr>
    </w:p>
    <w:p w:rsidR="005B0C2E" w:rsidRPr="000E2A41" w:rsidRDefault="005B0C2E" w:rsidP="00136EC0">
      <w:pPr>
        <w:spacing w:line="200" w:lineRule="exact"/>
        <w:rPr>
          <w:rFonts w:ascii="Bookman Old Style" w:hAnsi="Bookman Old Style"/>
        </w:rPr>
      </w:pPr>
    </w:p>
    <w:p w:rsidR="005B0C2E" w:rsidRPr="000E2A41" w:rsidRDefault="005B0C2E" w:rsidP="00136EC0">
      <w:pPr>
        <w:spacing w:line="200" w:lineRule="exact"/>
        <w:rPr>
          <w:rFonts w:ascii="Bookman Old Style" w:hAnsi="Bookman Old Style"/>
        </w:rPr>
      </w:pPr>
    </w:p>
    <w:p w:rsidR="005B0C2E" w:rsidRPr="000E2A41" w:rsidRDefault="005B0C2E" w:rsidP="00136EC0">
      <w:pPr>
        <w:spacing w:line="200" w:lineRule="exact"/>
        <w:rPr>
          <w:rFonts w:ascii="Bookman Old Style" w:hAnsi="Bookman Old Style"/>
        </w:rPr>
      </w:pPr>
    </w:p>
    <w:p w:rsidR="005B0C2E" w:rsidRPr="000E2A41" w:rsidRDefault="005B0C2E" w:rsidP="00136EC0">
      <w:pPr>
        <w:spacing w:line="200" w:lineRule="exact"/>
        <w:rPr>
          <w:rFonts w:ascii="Bookman Old Style" w:hAnsi="Bookman Old Style"/>
        </w:rPr>
      </w:pPr>
    </w:p>
    <w:p w:rsidR="005B0C2E" w:rsidRPr="000E2A41" w:rsidRDefault="005B0C2E" w:rsidP="00136EC0">
      <w:pPr>
        <w:spacing w:line="200" w:lineRule="exact"/>
        <w:rPr>
          <w:rFonts w:ascii="Bookman Old Style" w:hAnsi="Bookman Old Style"/>
        </w:rPr>
      </w:pPr>
    </w:p>
    <w:p w:rsidR="005B0C2E" w:rsidRPr="000E2A41" w:rsidRDefault="00091C8F" w:rsidP="00136EC0">
      <w:pPr>
        <w:tabs>
          <w:tab w:val="left" w:pos="10860"/>
        </w:tabs>
        <w:spacing w:line="240" w:lineRule="exact"/>
        <w:ind w:left="63" w:right="80"/>
        <w:rPr>
          <w:rFonts w:ascii="Bookman Old Style" w:eastAsia="Arial" w:hAnsi="Bookman Old Style" w:cs="Arial"/>
          <w:sz w:val="22"/>
          <w:szCs w:val="22"/>
        </w:rPr>
      </w:pPr>
      <w:r w:rsidRPr="000E2A41">
        <w:rPr>
          <w:rFonts w:ascii="Bookman Old Style" w:eastAsia="Arial" w:hAnsi="Bookman Old Style" w:cs="Arial"/>
          <w:b/>
          <w:spacing w:val="1"/>
          <w:position w:val="-1"/>
          <w:sz w:val="22"/>
          <w:szCs w:val="22"/>
        </w:rPr>
        <w:t>P</w:t>
      </w:r>
      <w:r w:rsidRPr="000E2A41">
        <w:rPr>
          <w:rFonts w:ascii="Bookman Old Style" w:eastAsia="Arial" w:hAnsi="Bookman Old Style" w:cs="Arial"/>
          <w:b/>
          <w:spacing w:val="2"/>
          <w:position w:val="-1"/>
          <w:sz w:val="22"/>
          <w:szCs w:val="22"/>
        </w:rPr>
        <w:t>a</w:t>
      </w:r>
      <w:r w:rsidRPr="000E2A41">
        <w:rPr>
          <w:rFonts w:ascii="Bookman Old Style" w:eastAsia="Arial" w:hAnsi="Bookman Old Style" w:cs="Arial"/>
          <w:b/>
          <w:spacing w:val="-2"/>
          <w:position w:val="-1"/>
          <w:sz w:val="22"/>
          <w:szCs w:val="22"/>
        </w:rPr>
        <w:t>r</w:t>
      </w:r>
      <w:r w:rsidRPr="000E2A41">
        <w:rPr>
          <w:rFonts w:ascii="Bookman Old Style" w:eastAsia="Arial" w:hAnsi="Bookman Old Style" w:cs="Arial"/>
          <w:b/>
          <w:spacing w:val="2"/>
          <w:position w:val="-1"/>
          <w:sz w:val="22"/>
          <w:szCs w:val="22"/>
        </w:rPr>
        <w:t>e</w:t>
      </w:r>
      <w:r w:rsidRPr="000E2A41">
        <w:rPr>
          <w:rFonts w:ascii="Bookman Old Style" w:eastAsia="Arial" w:hAnsi="Bookman Old Style" w:cs="Arial"/>
          <w:b/>
          <w:spacing w:val="1"/>
          <w:position w:val="-1"/>
          <w:sz w:val="22"/>
          <w:szCs w:val="22"/>
        </w:rPr>
        <w:t>n</w:t>
      </w:r>
      <w:r w:rsidRPr="000E2A41">
        <w:rPr>
          <w:rFonts w:ascii="Bookman Old Style" w:eastAsia="Arial" w:hAnsi="Bookman Old Style" w:cs="Arial"/>
          <w:b/>
          <w:spacing w:val="-1"/>
          <w:position w:val="-1"/>
          <w:sz w:val="22"/>
          <w:szCs w:val="22"/>
        </w:rPr>
        <w:t>t/</w:t>
      </w:r>
      <w:r w:rsidRPr="000E2A41">
        <w:rPr>
          <w:rFonts w:ascii="Bookman Old Style" w:eastAsia="Arial" w:hAnsi="Bookman Old Style" w:cs="Arial"/>
          <w:b/>
          <w:spacing w:val="1"/>
          <w:position w:val="-1"/>
          <w:sz w:val="22"/>
          <w:szCs w:val="22"/>
        </w:rPr>
        <w:t>Gu</w:t>
      </w:r>
      <w:r w:rsidRPr="000E2A41">
        <w:rPr>
          <w:rFonts w:ascii="Bookman Old Style" w:eastAsia="Arial" w:hAnsi="Bookman Old Style" w:cs="Arial"/>
          <w:b/>
          <w:spacing w:val="2"/>
          <w:position w:val="-1"/>
          <w:sz w:val="22"/>
          <w:szCs w:val="22"/>
        </w:rPr>
        <w:t>a</w:t>
      </w:r>
      <w:r w:rsidRPr="000E2A41">
        <w:rPr>
          <w:rFonts w:ascii="Bookman Old Style" w:eastAsia="Arial" w:hAnsi="Bookman Old Style" w:cs="Arial"/>
          <w:b/>
          <w:spacing w:val="-2"/>
          <w:position w:val="-1"/>
          <w:sz w:val="22"/>
          <w:szCs w:val="22"/>
        </w:rPr>
        <w:t>r</w:t>
      </w:r>
      <w:r w:rsidRPr="000E2A41">
        <w:rPr>
          <w:rFonts w:ascii="Bookman Old Style" w:eastAsia="Arial" w:hAnsi="Bookman Old Style" w:cs="Arial"/>
          <w:b/>
          <w:spacing w:val="1"/>
          <w:position w:val="-1"/>
          <w:sz w:val="22"/>
          <w:szCs w:val="22"/>
        </w:rPr>
        <w:t>d</w:t>
      </w:r>
      <w:r w:rsidRPr="000E2A41">
        <w:rPr>
          <w:rFonts w:ascii="Bookman Old Style" w:eastAsia="Arial" w:hAnsi="Bookman Old Style" w:cs="Arial"/>
          <w:b/>
          <w:spacing w:val="-1"/>
          <w:position w:val="-1"/>
          <w:sz w:val="22"/>
          <w:szCs w:val="22"/>
        </w:rPr>
        <w:t>i</w:t>
      </w:r>
      <w:r w:rsidRPr="000E2A41">
        <w:rPr>
          <w:rFonts w:ascii="Bookman Old Style" w:eastAsia="Arial" w:hAnsi="Bookman Old Style" w:cs="Arial"/>
          <w:b/>
          <w:spacing w:val="2"/>
          <w:position w:val="-1"/>
          <w:sz w:val="22"/>
          <w:szCs w:val="22"/>
        </w:rPr>
        <w:t>a</w:t>
      </w:r>
      <w:r w:rsidRPr="000E2A41">
        <w:rPr>
          <w:rFonts w:ascii="Bookman Old Style" w:eastAsia="Arial" w:hAnsi="Bookman Old Style" w:cs="Arial"/>
          <w:b/>
          <w:position w:val="-1"/>
          <w:sz w:val="22"/>
          <w:szCs w:val="22"/>
        </w:rPr>
        <w:t>n</w:t>
      </w:r>
      <w:r w:rsidRPr="000E2A41">
        <w:rPr>
          <w:rFonts w:ascii="Bookman Old Style" w:eastAsia="Arial" w:hAnsi="Bookman Old Style" w:cs="Arial"/>
          <w:b/>
          <w:spacing w:val="-16"/>
          <w:position w:val="-1"/>
          <w:sz w:val="22"/>
          <w:szCs w:val="22"/>
        </w:rPr>
        <w:t xml:space="preserve"> </w:t>
      </w:r>
      <w:proofErr w:type="gramStart"/>
      <w:r w:rsidR="001B437B" w:rsidRPr="000E2A41">
        <w:rPr>
          <w:rFonts w:ascii="Bookman Old Style" w:eastAsia="Arial" w:hAnsi="Bookman Old Style" w:cs="Arial"/>
          <w:b/>
          <w:spacing w:val="-16"/>
          <w:position w:val="-1"/>
          <w:sz w:val="22"/>
          <w:szCs w:val="22"/>
        </w:rPr>
        <w:t xml:space="preserve">Name </w:t>
      </w:r>
      <w:r w:rsidRPr="000E2A41">
        <w:rPr>
          <w:rFonts w:ascii="Bookman Old Style" w:eastAsia="Arial" w:hAnsi="Bookman Old Style" w:cs="Arial"/>
          <w:b/>
          <w:position w:val="-1"/>
          <w:sz w:val="22"/>
          <w:szCs w:val="22"/>
        </w:rPr>
        <w:t>:</w:t>
      </w:r>
      <w:proofErr w:type="gramEnd"/>
      <w:r w:rsidRPr="000E2A41">
        <w:rPr>
          <w:rFonts w:ascii="Bookman Old Style" w:eastAsia="Arial" w:hAnsi="Bookman Old Style" w:cs="Arial"/>
          <w:b/>
          <w:spacing w:val="-22"/>
          <w:position w:val="-1"/>
          <w:sz w:val="22"/>
          <w:szCs w:val="22"/>
        </w:rPr>
        <w:t xml:space="preserve"> </w:t>
      </w:r>
      <w:r w:rsidRPr="000E2A41">
        <w:rPr>
          <w:rFonts w:ascii="Bookman Old Style" w:eastAsia="Arial" w:hAnsi="Bookman Old Style" w:cs="Arial"/>
          <w:b/>
          <w:position w:val="-1"/>
          <w:sz w:val="22"/>
          <w:szCs w:val="22"/>
          <w:u w:val="single" w:color="000000"/>
        </w:rPr>
        <w:t xml:space="preserve">                                                                </w:t>
      </w:r>
      <w:r w:rsidRPr="000E2A41">
        <w:rPr>
          <w:rFonts w:ascii="Bookman Old Style" w:eastAsia="Arial" w:hAnsi="Bookman Old Style" w:cs="Arial"/>
          <w:b/>
          <w:spacing w:val="-2"/>
          <w:position w:val="-1"/>
          <w:sz w:val="22"/>
          <w:szCs w:val="22"/>
          <w:u w:val="single" w:color="000000"/>
        </w:rPr>
        <w:t xml:space="preserve"> </w:t>
      </w:r>
      <w:r w:rsidRPr="000E2A41">
        <w:rPr>
          <w:rFonts w:ascii="Bookman Old Style" w:eastAsia="Arial" w:hAnsi="Bookman Old Style" w:cs="Arial"/>
          <w:b/>
          <w:position w:val="-1"/>
          <w:sz w:val="22"/>
          <w:szCs w:val="22"/>
          <w:u w:val="single" w:color="000000"/>
        </w:rPr>
        <w:t xml:space="preserve">           </w:t>
      </w:r>
      <w:r w:rsidRPr="000E2A41">
        <w:rPr>
          <w:rFonts w:ascii="Bookman Old Style" w:eastAsia="Arial" w:hAnsi="Bookman Old Style" w:cs="Arial"/>
          <w:b/>
          <w:spacing w:val="-10"/>
          <w:position w:val="-1"/>
          <w:sz w:val="22"/>
          <w:szCs w:val="22"/>
          <w:u w:val="single" w:color="000000"/>
        </w:rPr>
        <w:t xml:space="preserve"> </w:t>
      </w:r>
      <w:r w:rsidRPr="000E2A41">
        <w:rPr>
          <w:rFonts w:ascii="Bookman Old Style" w:eastAsia="Arial" w:hAnsi="Bookman Old Style" w:cs="Arial"/>
          <w:b/>
          <w:spacing w:val="-19"/>
          <w:position w:val="-1"/>
          <w:sz w:val="22"/>
          <w:szCs w:val="22"/>
        </w:rPr>
        <w:t xml:space="preserve"> </w:t>
      </w:r>
      <w:r w:rsidRPr="000E2A41">
        <w:rPr>
          <w:rFonts w:ascii="Bookman Old Style" w:eastAsia="Arial" w:hAnsi="Bookman Old Style" w:cs="Arial"/>
          <w:b/>
          <w:spacing w:val="-3"/>
          <w:position w:val="-1"/>
          <w:sz w:val="22"/>
          <w:szCs w:val="22"/>
        </w:rPr>
        <w:t>D</w:t>
      </w:r>
      <w:r w:rsidRPr="000E2A41">
        <w:rPr>
          <w:rFonts w:ascii="Bookman Old Style" w:eastAsia="Arial" w:hAnsi="Bookman Old Style" w:cs="Arial"/>
          <w:b/>
          <w:spacing w:val="-2"/>
          <w:position w:val="-1"/>
          <w:sz w:val="22"/>
          <w:szCs w:val="22"/>
        </w:rPr>
        <w:t>a</w:t>
      </w:r>
      <w:r w:rsidRPr="000E2A41">
        <w:rPr>
          <w:rFonts w:ascii="Bookman Old Style" w:eastAsia="Arial" w:hAnsi="Bookman Old Style" w:cs="Arial"/>
          <w:b/>
          <w:spacing w:val="-5"/>
          <w:position w:val="-1"/>
          <w:sz w:val="22"/>
          <w:szCs w:val="22"/>
        </w:rPr>
        <w:t>t</w:t>
      </w:r>
      <w:r w:rsidRPr="000E2A41">
        <w:rPr>
          <w:rFonts w:ascii="Bookman Old Style" w:eastAsia="Arial" w:hAnsi="Bookman Old Style" w:cs="Arial"/>
          <w:b/>
          <w:spacing w:val="-2"/>
          <w:position w:val="-1"/>
          <w:sz w:val="22"/>
          <w:szCs w:val="22"/>
        </w:rPr>
        <w:t>e</w:t>
      </w:r>
      <w:r w:rsidRPr="000E2A41">
        <w:rPr>
          <w:rFonts w:ascii="Bookman Old Style" w:eastAsia="Arial" w:hAnsi="Bookman Old Style" w:cs="Arial"/>
          <w:b/>
          <w:position w:val="-1"/>
          <w:sz w:val="22"/>
          <w:szCs w:val="22"/>
        </w:rPr>
        <w:t>:</w:t>
      </w:r>
      <w:r w:rsidRPr="000E2A41">
        <w:rPr>
          <w:rFonts w:ascii="Bookman Old Style" w:eastAsia="Arial" w:hAnsi="Bookman Old Style" w:cs="Arial"/>
          <w:b/>
          <w:spacing w:val="-22"/>
          <w:position w:val="-1"/>
          <w:sz w:val="22"/>
          <w:szCs w:val="22"/>
        </w:rPr>
        <w:t xml:space="preserve"> </w:t>
      </w:r>
      <w:r w:rsidRPr="000E2A41">
        <w:rPr>
          <w:rFonts w:ascii="Bookman Old Style" w:eastAsia="Arial" w:hAnsi="Bookman Old Style" w:cs="Arial"/>
          <w:b/>
          <w:position w:val="-1"/>
          <w:sz w:val="22"/>
          <w:szCs w:val="22"/>
          <w:u w:val="single" w:color="000000"/>
        </w:rPr>
        <w:t xml:space="preserve"> </w:t>
      </w:r>
      <w:r w:rsidRPr="000E2A41">
        <w:rPr>
          <w:rFonts w:ascii="Bookman Old Style" w:eastAsia="Arial" w:hAnsi="Bookman Old Style" w:cs="Arial"/>
          <w:b/>
          <w:position w:val="-1"/>
          <w:sz w:val="22"/>
          <w:szCs w:val="22"/>
          <w:u w:val="single" w:color="000000"/>
        </w:rPr>
        <w:tab/>
      </w:r>
    </w:p>
    <w:p w:rsidR="005B0C2E" w:rsidRPr="000E2A41" w:rsidRDefault="005B0C2E" w:rsidP="00136EC0">
      <w:pPr>
        <w:spacing w:before="8" w:line="240" w:lineRule="exact"/>
        <w:rPr>
          <w:rFonts w:ascii="Bookman Old Style" w:hAnsi="Bookman Old Style"/>
          <w:sz w:val="24"/>
          <w:szCs w:val="24"/>
        </w:rPr>
      </w:pPr>
    </w:p>
    <w:p w:rsidR="001B437B" w:rsidRPr="000E2A41" w:rsidRDefault="001B437B" w:rsidP="001B437B">
      <w:pPr>
        <w:tabs>
          <w:tab w:val="left" w:pos="10860"/>
        </w:tabs>
        <w:spacing w:line="240" w:lineRule="exact"/>
        <w:ind w:left="63" w:right="80"/>
        <w:rPr>
          <w:rFonts w:ascii="Bookman Old Style" w:eastAsia="Arial" w:hAnsi="Bookman Old Style" w:cs="Arial"/>
          <w:sz w:val="22"/>
          <w:szCs w:val="22"/>
        </w:rPr>
      </w:pPr>
      <w:r w:rsidRPr="000E2A41">
        <w:rPr>
          <w:rFonts w:ascii="Bookman Old Style" w:eastAsia="Arial" w:hAnsi="Bookman Old Style" w:cs="Arial"/>
          <w:b/>
          <w:spacing w:val="1"/>
          <w:position w:val="-1"/>
          <w:sz w:val="22"/>
          <w:szCs w:val="22"/>
        </w:rPr>
        <w:t>P</w:t>
      </w:r>
      <w:r w:rsidRPr="000E2A41">
        <w:rPr>
          <w:rFonts w:ascii="Bookman Old Style" w:eastAsia="Arial" w:hAnsi="Bookman Old Style" w:cs="Arial"/>
          <w:b/>
          <w:spacing w:val="2"/>
          <w:position w:val="-1"/>
          <w:sz w:val="22"/>
          <w:szCs w:val="22"/>
        </w:rPr>
        <w:t>a</w:t>
      </w:r>
      <w:r w:rsidRPr="000E2A41">
        <w:rPr>
          <w:rFonts w:ascii="Bookman Old Style" w:eastAsia="Arial" w:hAnsi="Bookman Old Style" w:cs="Arial"/>
          <w:b/>
          <w:spacing w:val="-2"/>
          <w:position w:val="-1"/>
          <w:sz w:val="22"/>
          <w:szCs w:val="22"/>
        </w:rPr>
        <w:t>r</w:t>
      </w:r>
      <w:r w:rsidRPr="000E2A41">
        <w:rPr>
          <w:rFonts w:ascii="Bookman Old Style" w:eastAsia="Arial" w:hAnsi="Bookman Old Style" w:cs="Arial"/>
          <w:b/>
          <w:spacing w:val="2"/>
          <w:position w:val="-1"/>
          <w:sz w:val="22"/>
          <w:szCs w:val="22"/>
        </w:rPr>
        <w:t>e</w:t>
      </w:r>
      <w:r w:rsidRPr="000E2A41">
        <w:rPr>
          <w:rFonts w:ascii="Bookman Old Style" w:eastAsia="Arial" w:hAnsi="Bookman Old Style" w:cs="Arial"/>
          <w:b/>
          <w:spacing w:val="1"/>
          <w:position w:val="-1"/>
          <w:sz w:val="22"/>
          <w:szCs w:val="22"/>
        </w:rPr>
        <w:t>n</w:t>
      </w:r>
      <w:r w:rsidRPr="000E2A41">
        <w:rPr>
          <w:rFonts w:ascii="Bookman Old Style" w:eastAsia="Arial" w:hAnsi="Bookman Old Style" w:cs="Arial"/>
          <w:b/>
          <w:spacing w:val="-1"/>
          <w:position w:val="-1"/>
          <w:sz w:val="22"/>
          <w:szCs w:val="22"/>
        </w:rPr>
        <w:t>t/</w:t>
      </w:r>
      <w:r w:rsidRPr="000E2A41">
        <w:rPr>
          <w:rFonts w:ascii="Bookman Old Style" w:eastAsia="Arial" w:hAnsi="Bookman Old Style" w:cs="Arial"/>
          <w:b/>
          <w:spacing w:val="1"/>
          <w:position w:val="-1"/>
          <w:sz w:val="22"/>
          <w:szCs w:val="22"/>
        </w:rPr>
        <w:t>Gu</w:t>
      </w:r>
      <w:r w:rsidRPr="000E2A41">
        <w:rPr>
          <w:rFonts w:ascii="Bookman Old Style" w:eastAsia="Arial" w:hAnsi="Bookman Old Style" w:cs="Arial"/>
          <w:b/>
          <w:spacing w:val="2"/>
          <w:position w:val="-1"/>
          <w:sz w:val="22"/>
          <w:szCs w:val="22"/>
        </w:rPr>
        <w:t>a</w:t>
      </w:r>
      <w:r w:rsidRPr="000E2A41">
        <w:rPr>
          <w:rFonts w:ascii="Bookman Old Style" w:eastAsia="Arial" w:hAnsi="Bookman Old Style" w:cs="Arial"/>
          <w:b/>
          <w:spacing w:val="-2"/>
          <w:position w:val="-1"/>
          <w:sz w:val="22"/>
          <w:szCs w:val="22"/>
        </w:rPr>
        <w:t>r</w:t>
      </w:r>
      <w:r w:rsidRPr="000E2A41">
        <w:rPr>
          <w:rFonts w:ascii="Bookman Old Style" w:eastAsia="Arial" w:hAnsi="Bookman Old Style" w:cs="Arial"/>
          <w:b/>
          <w:spacing w:val="1"/>
          <w:position w:val="-1"/>
          <w:sz w:val="22"/>
          <w:szCs w:val="22"/>
        </w:rPr>
        <w:t>d</w:t>
      </w:r>
      <w:r w:rsidRPr="000E2A41">
        <w:rPr>
          <w:rFonts w:ascii="Bookman Old Style" w:eastAsia="Arial" w:hAnsi="Bookman Old Style" w:cs="Arial"/>
          <w:b/>
          <w:spacing w:val="-1"/>
          <w:position w:val="-1"/>
          <w:sz w:val="22"/>
          <w:szCs w:val="22"/>
        </w:rPr>
        <w:t>i</w:t>
      </w:r>
      <w:r w:rsidRPr="000E2A41">
        <w:rPr>
          <w:rFonts w:ascii="Bookman Old Style" w:eastAsia="Arial" w:hAnsi="Bookman Old Style" w:cs="Arial"/>
          <w:b/>
          <w:spacing w:val="2"/>
          <w:position w:val="-1"/>
          <w:sz w:val="22"/>
          <w:szCs w:val="22"/>
        </w:rPr>
        <w:t>a</w:t>
      </w:r>
      <w:r w:rsidRPr="000E2A41">
        <w:rPr>
          <w:rFonts w:ascii="Bookman Old Style" w:eastAsia="Arial" w:hAnsi="Bookman Old Style" w:cs="Arial"/>
          <w:b/>
          <w:position w:val="-1"/>
          <w:sz w:val="22"/>
          <w:szCs w:val="22"/>
        </w:rPr>
        <w:t>n</w:t>
      </w:r>
      <w:r w:rsidRPr="000E2A41">
        <w:rPr>
          <w:rFonts w:ascii="Bookman Old Style" w:eastAsia="Arial" w:hAnsi="Bookman Old Style" w:cs="Arial"/>
          <w:b/>
          <w:spacing w:val="-16"/>
          <w:position w:val="-1"/>
          <w:sz w:val="22"/>
          <w:szCs w:val="22"/>
        </w:rPr>
        <w:t xml:space="preserve"> </w:t>
      </w:r>
      <w:r w:rsidRPr="000E2A41">
        <w:rPr>
          <w:rFonts w:ascii="Bookman Old Style" w:eastAsia="Arial" w:hAnsi="Bookman Old Style" w:cs="Arial"/>
          <w:b/>
          <w:spacing w:val="-3"/>
          <w:position w:val="-1"/>
          <w:sz w:val="22"/>
          <w:szCs w:val="22"/>
        </w:rPr>
        <w:t>S</w:t>
      </w:r>
      <w:r w:rsidRPr="000E2A41">
        <w:rPr>
          <w:rFonts w:ascii="Bookman Old Style" w:eastAsia="Arial" w:hAnsi="Bookman Old Style" w:cs="Arial"/>
          <w:b/>
          <w:spacing w:val="-5"/>
          <w:position w:val="-1"/>
          <w:sz w:val="22"/>
          <w:szCs w:val="22"/>
        </w:rPr>
        <w:t>i</w:t>
      </w:r>
      <w:r w:rsidRPr="000E2A41">
        <w:rPr>
          <w:rFonts w:ascii="Bookman Old Style" w:eastAsia="Arial" w:hAnsi="Bookman Old Style" w:cs="Arial"/>
          <w:b/>
          <w:spacing w:val="-2"/>
          <w:position w:val="-1"/>
          <w:sz w:val="22"/>
          <w:szCs w:val="22"/>
        </w:rPr>
        <w:t>gna</w:t>
      </w:r>
      <w:r w:rsidRPr="000E2A41">
        <w:rPr>
          <w:rFonts w:ascii="Bookman Old Style" w:eastAsia="Arial" w:hAnsi="Bookman Old Style" w:cs="Arial"/>
          <w:b/>
          <w:spacing w:val="-5"/>
          <w:position w:val="-1"/>
          <w:sz w:val="22"/>
          <w:szCs w:val="22"/>
        </w:rPr>
        <w:t>t</w:t>
      </w:r>
      <w:r w:rsidRPr="000E2A41">
        <w:rPr>
          <w:rFonts w:ascii="Bookman Old Style" w:eastAsia="Arial" w:hAnsi="Bookman Old Style" w:cs="Arial"/>
          <w:b/>
          <w:spacing w:val="-2"/>
          <w:position w:val="-1"/>
          <w:sz w:val="22"/>
          <w:szCs w:val="22"/>
        </w:rPr>
        <w:t>u</w:t>
      </w:r>
      <w:r w:rsidRPr="000E2A41">
        <w:rPr>
          <w:rFonts w:ascii="Bookman Old Style" w:eastAsia="Arial" w:hAnsi="Bookman Old Style" w:cs="Arial"/>
          <w:b/>
          <w:spacing w:val="-6"/>
          <w:position w:val="-1"/>
          <w:sz w:val="22"/>
          <w:szCs w:val="22"/>
        </w:rPr>
        <w:t>r</w:t>
      </w:r>
      <w:r w:rsidRPr="000E2A41">
        <w:rPr>
          <w:rFonts w:ascii="Bookman Old Style" w:eastAsia="Arial" w:hAnsi="Bookman Old Style" w:cs="Arial"/>
          <w:b/>
          <w:spacing w:val="-2"/>
          <w:position w:val="-1"/>
          <w:sz w:val="22"/>
          <w:szCs w:val="22"/>
        </w:rPr>
        <w:t>e</w:t>
      </w:r>
      <w:r w:rsidRPr="000E2A41">
        <w:rPr>
          <w:rFonts w:ascii="Bookman Old Style" w:eastAsia="Arial" w:hAnsi="Bookman Old Style" w:cs="Arial"/>
          <w:b/>
          <w:position w:val="-1"/>
          <w:sz w:val="22"/>
          <w:szCs w:val="22"/>
        </w:rPr>
        <w:t>:</w:t>
      </w:r>
      <w:r w:rsidRPr="000E2A41">
        <w:rPr>
          <w:rFonts w:ascii="Bookman Old Style" w:eastAsia="Arial" w:hAnsi="Bookman Old Style" w:cs="Arial"/>
          <w:b/>
          <w:spacing w:val="-22"/>
          <w:position w:val="-1"/>
          <w:sz w:val="22"/>
          <w:szCs w:val="22"/>
        </w:rPr>
        <w:t xml:space="preserve"> </w:t>
      </w:r>
      <w:r w:rsidRPr="000E2A41">
        <w:rPr>
          <w:rFonts w:ascii="Bookman Old Style" w:eastAsia="Arial" w:hAnsi="Bookman Old Style" w:cs="Arial"/>
          <w:b/>
          <w:position w:val="-1"/>
          <w:sz w:val="22"/>
          <w:szCs w:val="22"/>
          <w:u w:val="single" w:color="000000"/>
        </w:rPr>
        <w:t xml:space="preserve">                                                                </w:t>
      </w:r>
      <w:r w:rsidRPr="000E2A41">
        <w:rPr>
          <w:rFonts w:ascii="Bookman Old Style" w:eastAsia="Arial" w:hAnsi="Bookman Old Style" w:cs="Arial"/>
          <w:b/>
          <w:spacing w:val="-2"/>
          <w:position w:val="-1"/>
          <w:sz w:val="22"/>
          <w:szCs w:val="22"/>
          <w:u w:val="single" w:color="000000"/>
        </w:rPr>
        <w:t xml:space="preserve"> </w:t>
      </w:r>
      <w:r w:rsidRPr="000E2A41">
        <w:rPr>
          <w:rFonts w:ascii="Bookman Old Style" w:eastAsia="Arial" w:hAnsi="Bookman Old Style" w:cs="Arial"/>
          <w:b/>
          <w:position w:val="-1"/>
          <w:sz w:val="22"/>
          <w:szCs w:val="22"/>
          <w:u w:val="single" w:color="000000"/>
        </w:rPr>
        <w:t xml:space="preserve">      </w:t>
      </w:r>
      <w:r w:rsidRPr="000E2A41">
        <w:rPr>
          <w:rFonts w:ascii="Bookman Old Style" w:eastAsia="Arial" w:hAnsi="Bookman Old Style" w:cs="Arial"/>
          <w:b/>
          <w:spacing w:val="-19"/>
          <w:position w:val="-1"/>
          <w:sz w:val="22"/>
          <w:szCs w:val="22"/>
        </w:rPr>
        <w:t xml:space="preserve"> </w:t>
      </w:r>
      <w:r w:rsidRPr="000E2A41">
        <w:rPr>
          <w:rFonts w:ascii="Bookman Old Style" w:eastAsia="Arial" w:hAnsi="Bookman Old Style" w:cs="Arial"/>
          <w:b/>
          <w:spacing w:val="-3"/>
          <w:position w:val="-1"/>
          <w:sz w:val="22"/>
          <w:szCs w:val="22"/>
        </w:rPr>
        <w:t>D</w:t>
      </w:r>
      <w:r w:rsidRPr="000E2A41">
        <w:rPr>
          <w:rFonts w:ascii="Bookman Old Style" w:eastAsia="Arial" w:hAnsi="Bookman Old Style" w:cs="Arial"/>
          <w:b/>
          <w:spacing w:val="-2"/>
          <w:position w:val="-1"/>
          <w:sz w:val="22"/>
          <w:szCs w:val="22"/>
        </w:rPr>
        <w:t>a</w:t>
      </w:r>
      <w:r w:rsidRPr="000E2A41">
        <w:rPr>
          <w:rFonts w:ascii="Bookman Old Style" w:eastAsia="Arial" w:hAnsi="Bookman Old Style" w:cs="Arial"/>
          <w:b/>
          <w:spacing w:val="-5"/>
          <w:position w:val="-1"/>
          <w:sz w:val="22"/>
          <w:szCs w:val="22"/>
        </w:rPr>
        <w:t>t</w:t>
      </w:r>
      <w:r w:rsidRPr="000E2A41">
        <w:rPr>
          <w:rFonts w:ascii="Bookman Old Style" w:eastAsia="Arial" w:hAnsi="Bookman Old Style" w:cs="Arial"/>
          <w:b/>
          <w:spacing w:val="-2"/>
          <w:position w:val="-1"/>
          <w:sz w:val="22"/>
          <w:szCs w:val="22"/>
        </w:rPr>
        <w:t>e</w:t>
      </w:r>
      <w:r w:rsidRPr="000E2A41">
        <w:rPr>
          <w:rFonts w:ascii="Bookman Old Style" w:eastAsia="Arial" w:hAnsi="Bookman Old Style" w:cs="Arial"/>
          <w:b/>
          <w:position w:val="-1"/>
          <w:sz w:val="22"/>
          <w:szCs w:val="22"/>
        </w:rPr>
        <w:t>:</w:t>
      </w:r>
      <w:r w:rsidRPr="000E2A41">
        <w:rPr>
          <w:rFonts w:ascii="Bookman Old Style" w:eastAsia="Arial" w:hAnsi="Bookman Old Style" w:cs="Arial"/>
          <w:b/>
          <w:spacing w:val="-22"/>
          <w:position w:val="-1"/>
          <w:sz w:val="22"/>
          <w:szCs w:val="22"/>
        </w:rPr>
        <w:t xml:space="preserve"> </w:t>
      </w:r>
      <w:r w:rsidRPr="000E2A41">
        <w:rPr>
          <w:rFonts w:ascii="Bookman Old Style" w:eastAsia="Arial" w:hAnsi="Bookman Old Style" w:cs="Arial"/>
          <w:b/>
          <w:position w:val="-1"/>
          <w:sz w:val="22"/>
          <w:szCs w:val="22"/>
          <w:u w:val="single" w:color="000000"/>
        </w:rPr>
        <w:t xml:space="preserve"> </w:t>
      </w:r>
      <w:r w:rsidRPr="000E2A41">
        <w:rPr>
          <w:rFonts w:ascii="Bookman Old Style" w:eastAsia="Arial" w:hAnsi="Bookman Old Style" w:cs="Arial"/>
          <w:b/>
          <w:position w:val="-1"/>
          <w:sz w:val="22"/>
          <w:szCs w:val="22"/>
          <w:u w:val="single" w:color="000000"/>
        </w:rPr>
        <w:tab/>
      </w:r>
    </w:p>
    <w:p w:rsidR="001B437B" w:rsidRPr="000E2A41" w:rsidRDefault="001B437B" w:rsidP="001B437B">
      <w:pPr>
        <w:tabs>
          <w:tab w:val="left" w:pos="10860"/>
        </w:tabs>
        <w:spacing w:line="240" w:lineRule="exact"/>
        <w:ind w:left="63" w:right="80"/>
        <w:rPr>
          <w:rFonts w:ascii="Bookman Old Style" w:eastAsia="Arial" w:hAnsi="Bookman Old Style" w:cs="Arial"/>
          <w:b/>
          <w:spacing w:val="1"/>
          <w:position w:val="-1"/>
          <w:sz w:val="22"/>
          <w:szCs w:val="22"/>
        </w:rPr>
      </w:pPr>
    </w:p>
    <w:p w:rsidR="001B437B" w:rsidRPr="000E2A41" w:rsidRDefault="001B437B" w:rsidP="001B437B">
      <w:pPr>
        <w:tabs>
          <w:tab w:val="left" w:pos="10860"/>
        </w:tabs>
        <w:spacing w:line="240" w:lineRule="exact"/>
        <w:ind w:left="63" w:right="80"/>
        <w:rPr>
          <w:rFonts w:ascii="Bookman Old Style" w:eastAsia="Arial" w:hAnsi="Bookman Old Style" w:cs="Arial"/>
          <w:sz w:val="22"/>
          <w:szCs w:val="22"/>
        </w:rPr>
      </w:pPr>
      <w:r w:rsidRPr="000E2A41">
        <w:rPr>
          <w:rFonts w:ascii="Bookman Old Style" w:eastAsia="Arial" w:hAnsi="Bookman Old Style" w:cs="Arial"/>
          <w:b/>
          <w:spacing w:val="1"/>
          <w:position w:val="-1"/>
          <w:sz w:val="22"/>
          <w:szCs w:val="22"/>
        </w:rPr>
        <w:t>Youth Name:</w:t>
      </w:r>
      <w:r w:rsidRPr="000E2A41">
        <w:rPr>
          <w:rFonts w:ascii="Bookman Old Style" w:eastAsia="Arial" w:hAnsi="Bookman Old Style" w:cs="Arial"/>
          <w:b/>
          <w:spacing w:val="-22"/>
          <w:position w:val="-1"/>
          <w:sz w:val="22"/>
          <w:szCs w:val="22"/>
        </w:rPr>
        <w:t xml:space="preserve"> </w:t>
      </w:r>
      <w:r w:rsidRPr="000E2A41">
        <w:rPr>
          <w:rFonts w:ascii="Bookman Old Style" w:eastAsia="Arial" w:hAnsi="Bookman Old Style" w:cs="Arial"/>
          <w:b/>
          <w:position w:val="-1"/>
          <w:sz w:val="22"/>
          <w:szCs w:val="22"/>
          <w:u w:val="single" w:color="000000"/>
        </w:rPr>
        <w:t xml:space="preserve">                                                                </w:t>
      </w:r>
      <w:r w:rsidRPr="000E2A41">
        <w:rPr>
          <w:rFonts w:ascii="Bookman Old Style" w:eastAsia="Arial" w:hAnsi="Bookman Old Style" w:cs="Arial"/>
          <w:b/>
          <w:spacing w:val="-2"/>
          <w:position w:val="-1"/>
          <w:sz w:val="22"/>
          <w:szCs w:val="22"/>
          <w:u w:val="single" w:color="000000"/>
        </w:rPr>
        <w:t xml:space="preserve"> </w:t>
      </w:r>
      <w:r w:rsidRPr="000E2A41">
        <w:rPr>
          <w:rFonts w:ascii="Bookman Old Style" w:eastAsia="Arial" w:hAnsi="Bookman Old Style" w:cs="Arial"/>
          <w:b/>
          <w:position w:val="-1"/>
          <w:sz w:val="22"/>
          <w:szCs w:val="22"/>
          <w:u w:val="single" w:color="000000"/>
        </w:rPr>
        <w:t xml:space="preserve">           </w:t>
      </w:r>
      <w:r w:rsidRPr="000E2A41">
        <w:rPr>
          <w:rFonts w:ascii="Bookman Old Style" w:eastAsia="Arial" w:hAnsi="Bookman Old Style" w:cs="Arial"/>
          <w:b/>
          <w:spacing w:val="-10"/>
          <w:position w:val="-1"/>
          <w:sz w:val="22"/>
          <w:szCs w:val="22"/>
          <w:u w:val="single" w:color="000000"/>
        </w:rPr>
        <w:t xml:space="preserve"> </w:t>
      </w:r>
      <w:r w:rsidRPr="000E2A41">
        <w:rPr>
          <w:rFonts w:ascii="Bookman Old Style" w:eastAsia="Arial" w:hAnsi="Bookman Old Style" w:cs="Arial"/>
          <w:b/>
          <w:spacing w:val="-19"/>
          <w:position w:val="-1"/>
          <w:sz w:val="22"/>
          <w:szCs w:val="22"/>
        </w:rPr>
        <w:t xml:space="preserve"> </w:t>
      </w:r>
      <w:r w:rsidRPr="000E2A41">
        <w:rPr>
          <w:rFonts w:ascii="Bookman Old Style" w:eastAsia="Arial" w:hAnsi="Bookman Old Style" w:cs="Arial"/>
          <w:b/>
          <w:spacing w:val="-3"/>
          <w:position w:val="-1"/>
          <w:sz w:val="22"/>
          <w:szCs w:val="22"/>
        </w:rPr>
        <w:t>D</w:t>
      </w:r>
      <w:r w:rsidRPr="000E2A41">
        <w:rPr>
          <w:rFonts w:ascii="Bookman Old Style" w:eastAsia="Arial" w:hAnsi="Bookman Old Style" w:cs="Arial"/>
          <w:b/>
          <w:spacing w:val="-2"/>
          <w:position w:val="-1"/>
          <w:sz w:val="22"/>
          <w:szCs w:val="22"/>
        </w:rPr>
        <w:t>a</w:t>
      </w:r>
      <w:r w:rsidRPr="000E2A41">
        <w:rPr>
          <w:rFonts w:ascii="Bookman Old Style" w:eastAsia="Arial" w:hAnsi="Bookman Old Style" w:cs="Arial"/>
          <w:b/>
          <w:spacing w:val="-5"/>
          <w:position w:val="-1"/>
          <w:sz w:val="22"/>
          <w:szCs w:val="22"/>
        </w:rPr>
        <w:t>t</w:t>
      </w:r>
      <w:r w:rsidRPr="000E2A41">
        <w:rPr>
          <w:rFonts w:ascii="Bookman Old Style" w:eastAsia="Arial" w:hAnsi="Bookman Old Style" w:cs="Arial"/>
          <w:b/>
          <w:spacing w:val="-2"/>
          <w:position w:val="-1"/>
          <w:sz w:val="22"/>
          <w:szCs w:val="22"/>
        </w:rPr>
        <w:t>e</w:t>
      </w:r>
      <w:r w:rsidRPr="000E2A41">
        <w:rPr>
          <w:rFonts w:ascii="Bookman Old Style" w:eastAsia="Arial" w:hAnsi="Bookman Old Style" w:cs="Arial"/>
          <w:b/>
          <w:position w:val="-1"/>
          <w:sz w:val="22"/>
          <w:szCs w:val="22"/>
        </w:rPr>
        <w:t>:</w:t>
      </w:r>
      <w:r w:rsidRPr="000E2A41">
        <w:rPr>
          <w:rFonts w:ascii="Bookman Old Style" w:eastAsia="Arial" w:hAnsi="Bookman Old Style" w:cs="Arial"/>
          <w:b/>
          <w:spacing w:val="-22"/>
          <w:position w:val="-1"/>
          <w:sz w:val="22"/>
          <w:szCs w:val="22"/>
        </w:rPr>
        <w:t xml:space="preserve"> </w:t>
      </w:r>
      <w:r w:rsidRPr="000E2A41">
        <w:rPr>
          <w:rFonts w:ascii="Bookman Old Style" w:eastAsia="Arial" w:hAnsi="Bookman Old Style" w:cs="Arial"/>
          <w:b/>
          <w:position w:val="-1"/>
          <w:sz w:val="22"/>
          <w:szCs w:val="22"/>
          <w:u w:val="single" w:color="000000"/>
        </w:rPr>
        <w:t xml:space="preserve"> </w:t>
      </w:r>
      <w:r w:rsidRPr="000E2A41">
        <w:rPr>
          <w:rFonts w:ascii="Bookman Old Style" w:eastAsia="Arial" w:hAnsi="Bookman Old Style" w:cs="Arial"/>
          <w:b/>
          <w:position w:val="-1"/>
          <w:sz w:val="22"/>
          <w:szCs w:val="22"/>
          <w:u w:val="single" w:color="000000"/>
        </w:rPr>
        <w:tab/>
      </w:r>
    </w:p>
    <w:p w:rsidR="001B437B" w:rsidRPr="000E2A41" w:rsidRDefault="001B437B" w:rsidP="001B437B">
      <w:pPr>
        <w:tabs>
          <w:tab w:val="left" w:pos="10860"/>
        </w:tabs>
        <w:spacing w:line="240" w:lineRule="exact"/>
        <w:ind w:left="63" w:right="80"/>
        <w:rPr>
          <w:rFonts w:ascii="Bookman Old Style" w:eastAsia="Arial" w:hAnsi="Bookman Old Style" w:cs="Arial"/>
          <w:b/>
          <w:spacing w:val="1"/>
          <w:position w:val="-1"/>
          <w:sz w:val="22"/>
          <w:szCs w:val="22"/>
        </w:rPr>
      </w:pPr>
    </w:p>
    <w:p w:rsidR="001B437B" w:rsidRPr="000E2A41" w:rsidRDefault="001B437B" w:rsidP="001B437B">
      <w:pPr>
        <w:tabs>
          <w:tab w:val="left" w:pos="10860"/>
        </w:tabs>
        <w:spacing w:line="240" w:lineRule="exact"/>
        <w:ind w:left="63" w:right="80"/>
        <w:rPr>
          <w:rFonts w:ascii="Bookman Old Style" w:eastAsia="Arial" w:hAnsi="Bookman Old Style" w:cs="Arial"/>
          <w:sz w:val="22"/>
          <w:szCs w:val="22"/>
        </w:rPr>
      </w:pPr>
      <w:r w:rsidRPr="000E2A41">
        <w:rPr>
          <w:rFonts w:ascii="Bookman Old Style" w:eastAsia="Arial" w:hAnsi="Bookman Old Style" w:cs="Arial"/>
          <w:b/>
          <w:spacing w:val="1"/>
          <w:position w:val="-1"/>
          <w:sz w:val="22"/>
          <w:szCs w:val="22"/>
        </w:rPr>
        <w:t>Youth Signature:</w:t>
      </w:r>
      <w:r w:rsidRPr="000E2A41">
        <w:rPr>
          <w:rFonts w:ascii="Bookman Old Style" w:eastAsia="Arial" w:hAnsi="Bookman Old Style" w:cs="Arial"/>
          <w:b/>
          <w:spacing w:val="-22"/>
          <w:position w:val="-1"/>
          <w:sz w:val="22"/>
          <w:szCs w:val="22"/>
        </w:rPr>
        <w:t xml:space="preserve"> </w:t>
      </w:r>
      <w:r w:rsidRPr="000E2A41">
        <w:rPr>
          <w:rFonts w:ascii="Bookman Old Style" w:eastAsia="Arial" w:hAnsi="Bookman Old Style" w:cs="Arial"/>
          <w:b/>
          <w:position w:val="-1"/>
          <w:sz w:val="22"/>
          <w:szCs w:val="22"/>
          <w:u w:val="single" w:color="000000"/>
        </w:rPr>
        <w:t xml:space="preserve">                                                                </w:t>
      </w:r>
      <w:r w:rsidRPr="000E2A41">
        <w:rPr>
          <w:rFonts w:ascii="Bookman Old Style" w:eastAsia="Arial" w:hAnsi="Bookman Old Style" w:cs="Arial"/>
          <w:b/>
          <w:spacing w:val="-2"/>
          <w:position w:val="-1"/>
          <w:sz w:val="22"/>
          <w:szCs w:val="22"/>
          <w:u w:val="single" w:color="000000"/>
        </w:rPr>
        <w:t xml:space="preserve"> </w:t>
      </w:r>
      <w:r w:rsidRPr="000E2A41">
        <w:rPr>
          <w:rFonts w:ascii="Bookman Old Style" w:eastAsia="Arial" w:hAnsi="Bookman Old Style" w:cs="Arial"/>
          <w:b/>
          <w:position w:val="-1"/>
          <w:sz w:val="22"/>
          <w:szCs w:val="22"/>
          <w:u w:val="single" w:color="000000"/>
        </w:rPr>
        <w:t xml:space="preserve">     </w:t>
      </w:r>
      <w:r w:rsidRPr="000E2A41">
        <w:rPr>
          <w:rFonts w:ascii="Bookman Old Style" w:eastAsia="Arial" w:hAnsi="Bookman Old Style" w:cs="Arial"/>
          <w:b/>
          <w:position w:val="-1"/>
          <w:sz w:val="22"/>
          <w:szCs w:val="22"/>
        </w:rPr>
        <w:t xml:space="preserve"> </w:t>
      </w:r>
      <w:r w:rsidRPr="000E2A41">
        <w:rPr>
          <w:rFonts w:ascii="Bookman Old Style" w:eastAsia="Arial" w:hAnsi="Bookman Old Style" w:cs="Arial"/>
          <w:b/>
          <w:spacing w:val="-3"/>
          <w:position w:val="-1"/>
          <w:sz w:val="22"/>
          <w:szCs w:val="22"/>
        </w:rPr>
        <w:t>D</w:t>
      </w:r>
      <w:r w:rsidRPr="000E2A41">
        <w:rPr>
          <w:rFonts w:ascii="Bookman Old Style" w:eastAsia="Arial" w:hAnsi="Bookman Old Style" w:cs="Arial"/>
          <w:b/>
          <w:spacing w:val="-2"/>
          <w:position w:val="-1"/>
          <w:sz w:val="22"/>
          <w:szCs w:val="22"/>
        </w:rPr>
        <w:t>a</w:t>
      </w:r>
      <w:r w:rsidRPr="000E2A41">
        <w:rPr>
          <w:rFonts w:ascii="Bookman Old Style" w:eastAsia="Arial" w:hAnsi="Bookman Old Style" w:cs="Arial"/>
          <w:b/>
          <w:spacing w:val="-5"/>
          <w:position w:val="-1"/>
          <w:sz w:val="22"/>
          <w:szCs w:val="22"/>
        </w:rPr>
        <w:t>t</w:t>
      </w:r>
      <w:r w:rsidRPr="000E2A41">
        <w:rPr>
          <w:rFonts w:ascii="Bookman Old Style" w:eastAsia="Arial" w:hAnsi="Bookman Old Style" w:cs="Arial"/>
          <w:b/>
          <w:spacing w:val="-2"/>
          <w:position w:val="-1"/>
          <w:sz w:val="22"/>
          <w:szCs w:val="22"/>
        </w:rPr>
        <w:t>e</w:t>
      </w:r>
      <w:r w:rsidRPr="000E2A41">
        <w:rPr>
          <w:rFonts w:ascii="Bookman Old Style" w:eastAsia="Arial" w:hAnsi="Bookman Old Style" w:cs="Arial"/>
          <w:b/>
          <w:position w:val="-1"/>
          <w:sz w:val="22"/>
          <w:szCs w:val="22"/>
        </w:rPr>
        <w:t>:</w:t>
      </w:r>
      <w:r w:rsidRPr="000E2A41">
        <w:rPr>
          <w:rFonts w:ascii="Bookman Old Style" w:eastAsia="Arial" w:hAnsi="Bookman Old Style" w:cs="Arial"/>
          <w:b/>
          <w:spacing w:val="-22"/>
          <w:position w:val="-1"/>
          <w:sz w:val="22"/>
          <w:szCs w:val="22"/>
        </w:rPr>
        <w:t xml:space="preserve"> </w:t>
      </w:r>
      <w:r w:rsidRPr="000E2A41">
        <w:rPr>
          <w:rFonts w:ascii="Bookman Old Style" w:eastAsia="Arial" w:hAnsi="Bookman Old Style" w:cs="Arial"/>
          <w:b/>
          <w:position w:val="-1"/>
          <w:sz w:val="22"/>
          <w:szCs w:val="22"/>
          <w:u w:val="single" w:color="000000"/>
        </w:rPr>
        <w:t xml:space="preserve"> </w:t>
      </w:r>
      <w:r w:rsidRPr="000E2A41">
        <w:rPr>
          <w:rFonts w:ascii="Bookman Old Style" w:eastAsia="Arial" w:hAnsi="Bookman Old Style" w:cs="Arial"/>
          <w:b/>
          <w:position w:val="-1"/>
          <w:sz w:val="22"/>
          <w:szCs w:val="22"/>
          <w:u w:val="single" w:color="000000"/>
        </w:rPr>
        <w:tab/>
      </w:r>
    </w:p>
    <w:p w:rsidR="0031390C" w:rsidRDefault="0031390C" w:rsidP="00136EC0">
      <w:pPr>
        <w:tabs>
          <w:tab w:val="left" w:pos="10880"/>
        </w:tabs>
        <w:spacing w:before="32"/>
        <w:ind w:left="100"/>
        <w:rPr>
          <w:rFonts w:ascii="Bookman Old Style" w:eastAsia="Arial" w:hAnsi="Bookman Old Style" w:cs="Arial"/>
          <w:sz w:val="22"/>
          <w:szCs w:val="22"/>
        </w:rPr>
      </w:pPr>
    </w:p>
    <w:p w:rsidR="0031390C" w:rsidRDefault="0031390C">
      <w:pPr>
        <w:rPr>
          <w:rFonts w:ascii="Bookman Old Style" w:eastAsia="Arial" w:hAnsi="Bookman Old Style" w:cs="Arial"/>
          <w:sz w:val="22"/>
          <w:szCs w:val="22"/>
        </w:rPr>
      </w:pPr>
      <w:r>
        <w:rPr>
          <w:rFonts w:ascii="Bookman Old Style" w:eastAsia="Arial" w:hAnsi="Bookman Old Style" w:cs="Arial"/>
          <w:sz w:val="22"/>
          <w:szCs w:val="22"/>
        </w:rPr>
        <w:br w:type="page"/>
      </w:r>
    </w:p>
    <w:p w:rsidR="005B0C2E" w:rsidRDefault="0031390C" w:rsidP="0031390C">
      <w:pPr>
        <w:tabs>
          <w:tab w:val="left" w:pos="10880"/>
        </w:tabs>
        <w:spacing w:before="32"/>
        <w:ind w:left="100"/>
        <w:jc w:val="center"/>
        <w:rPr>
          <w:rFonts w:ascii="Bookman Old Style" w:eastAsia="Arial" w:hAnsi="Bookman Old Style" w:cs="Arial"/>
          <w:b/>
          <w:sz w:val="44"/>
          <w:szCs w:val="44"/>
        </w:rPr>
      </w:pPr>
      <w:r w:rsidRPr="0031390C">
        <w:rPr>
          <w:rFonts w:ascii="Bookman Old Style" w:eastAsia="Arial" w:hAnsi="Bookman Old Style" w:cs="Arial"/>
          <w:b/>
          <w:sz w:val="44"/>
          <w:szCs w:val="44"/>
        </w:rPr>
        <w:lastRenderedPageBreak/>
        <w:t>PROHIBITED FOOD ITEMS</w:t>
      </w:r>
    </w:p>
    <w:p w:rsidR="0031390C" w:rsidRDefault="0031390C" w:rsidP="0031390C">
      <w:pPr>
        <w:tabs>
          <w:tab w:val="left" w:pos="10880"/>
        </w:tabs>
        <w:spacing w:before="32"/>
        <w:ind w:left="100"/>
        <w:jc w:val="center"/>
        <w:rPr>
          <w:rFonts w:ascii="Bookman Old Style" w:eastAsia="Arial" w:hAnsi="Bookman Old Style" w:cs="Arial"/>
          <w:b/>
          <w:sz w:val="44"/>
          <w:szCs w:val="44"/>
        </w:rPr>
      </w:pPr>
    </w:p>
    <w:p w:rsidR="0031390C" w:rsidRPr="0031390C" w:rsidRDefault="0031390C" w:rsidP="0031390C">
      <w:pPr>
        <w:tabs>
          <w:tab w:val="left" w:pos="10880"/>
        </w:tabs>
        <w:spacing w:before="32"/>
        <w:ind w:left="100"/>
        <w:jc w:val="center"/>
        <w:rPr>
          <w:rFonts w:ascii="Bookman Old Style" w:eastAsia="Arial" w:hAnsi="Bookman Old Style" w:cs="Arial"/>
          <w:b/>
          <w:sz w:val="44"/>
          <w:szCs w:val="44"/>
        </w:rPr>
      </w:pPr>
    </w:p>
    <w:p w:rsidR="006450A1" w:rsidRPr="0031390C" w:rsidRDefault="006450A1" w:rsidP="00ED4F6E">
      <w:pPr>
        <w:pStyle w:val="ListParagraph"/>
        <w:numPr>
          <w:ilvl w:val="0"/>
          <w:numId w:val="9"/>
        </w:numPr>
        <w:tabs>
          <w:tab w:val="left" w:pos="10880"/>
        </w:tabs>
        <w:spacing w:before="32"/>
        <w:rPr>
          <w:rFonts w:ascii="Bookman Old Style" w:eastAsia="Arial" w:hAnsi="Bookman Old Style" w:cs="Arial"/>
          <w:sz w:val="38"/>
          <w:szCs w:val="38"/>
        </w:rPr>
      </w:pPr>
      <w:r w:rsidRPr="0031390C">
        <w:rPr>
          <w:rFonts w:ascii="Bookman Old Style" w:eastAsia="Arial" w:hAnsi="Bookman Old Style" w:cs="Arial"/>
          <w:sz w:val="38"/>
          <w:szCs w:val="38"/>
        </w:rPr>
        <w:t>CANDY</w:t>
      </w:r>
    </w:p>
    <w:p w:rsidR="006450A1" w:rsidRPr="0031390C" w:rsidRDefault="006450A1" w:rsidP="00ED4F6E">
      <w:pPr>
        <w:pStyle w:val="ListParagraph"/>
        <w:numPr>
          <w:ilvl w:val="0"/>
          <w:numId w:val="9"/>
        </w:numPr>
        <w:tabs>
          <w:tab w:val="left" w:pos="10880"/>
        </w:tabs>
        <w:spacing w:before="32"/>
        <w:rPr>
          <w:rFonts w:ascii="Bookman Old Style" w:eastAsia="Arial" w:hAnsi="Bookman Old Style" w:cs="Arial"/>
          <w:sz w:val="38"/>
          <w:szCs w:val="38"/>
        </w:rPr>
      </w:pPr>
      <w:r w:rsidRPr="0031390C">
        <w:rPr>
          <w:rFonts w:ascii="Bookman Old Style" w:eastAsia="Arial" w:hAnsi="Bookman Old Style" w:cs="Arial"/>
          <w:sz w:val="38"/>
          <w:szCs w:val="38"/>
        </w:rPr>
        <w:t>CHIPS (EXCEPT BAKED/VEGGIE)</w:t>
      </w:r>
    </w:p>
    <w:p w:rsidR="006450A1" w:rsidRPr="0031390C" w:rsidRDefault="006450A1" w:rsidP="00ED4F6E">
      <w:pPr>
        <w:pStyle w:val="ListParagraph"/>
        <w:numPr>
          <w:ilvl w:val="0"/>
          <w:numId w:val="9"/>
        </w:numPr>
        <w:tabs>
          <w:tab w:val="left" w:pos="10880"/>
        </w:tabs>
        <w:spacing w:before="32"/>
        <w:rPr>
          <w:rFonts w:ascii="Bookman Old Style" w:eastAsia="Arial" w:hAnsi="Bookman Old Style" w:cs="Arial"/>
          <w:sz w:val="38"/>
          <w:szCs w:val="38"/>
        </w:rPr>
      </w:pPr>
      <w:r w:rsidRPr="0031390C">
        <w:rPr>
          <w:rFonts w:ascii="Bookman Old Style" w:eastAsia="Arial" w:hAnsi="Bookman Old Style" w:cs="Arial"/>
          <w:sz w:val="38"/>
          <w:szCs w:val="38"/>
        </w:rPr>
        <w:t>COOKIES</w:t>
      </w:r>
    </w:p>
    <w:p w:rsidR="006450A1" w:rsidRDefault="006450A1" w:rsidP="00ED4F6E">
      <w:pPr>
        <w:pStyle w:val="ListParagraph"/>
        <w:numPr>
          <w:ilvl w:val="0"/>
          <w:numId w:val="9"/>
        </w:numPr>
        <w:tabs>
          <w:tab w:val="left" w:pos="10880"/>
        </w:tabs>
        <w:spacing w:before="32"/>
        <w:rPr>
          <w:rFonts w:ascii="Bookman Old Style" w:eastAsia="Arial" w:hAnsi="Bookman Old Style" w:cs="Arial"/>
          <w:sz w:val="38"/>
          <w:szCs w:val="38"/>
        </w:rPr>
      </w:pPr>
      <w:r>
        <w:rPr>
          <w:rFonts w:ascii="Bookman Old Style" w:eastAsia="Arial" w:hAnsi="Bookman Old Style" w:cs="Arial"/>
          <w:sz w:val="38"/>
          <w:szCs w:val="38"/>
        </w:rPr>
        <w:t>FRIED FOOD</w:t>
      </w:r>
    </w:p>
    <w:p w:rsidR="006450A1" w:rsidRPr="0031390C" w:rsidRDefault="006450A1" w:rsidP="00ED4F6E">
      <w:pPr>
        <w:pStyle w:val="ListParagraph"/>
        <w:numPr>
          <w:ilvl w:val="0"/>
          <w:numId w:val="9"/>
        </w:numPr>
        <w:tabs>
          <w:tab w:val="left" w:pos="10880"/>
        </w:tabs>
        <w:spacing w:before="32"/>
        <w:rPr>
          <w:rFonts w:ascii="Bookman Old Style" w:eastAsia="Arial" w:hAnsi="Bookman Old Style" w:cs="Arial"/>
          <w:sz w:val="38"/>
          <w:szCs w:val="38"/>
        </w:rPr>
      </w:pPr>
      <w:r w:rsidRPr="0031390C">
        <w:rPr>
          <w:rFonts w:ascii="Bookman Old Style" w:eastAsia="Arial" w:hAnsi="Bookman Old Style" w:cs="Arial"/>
          <w:sz w:val="38"/>
          <w:szCs w:val="38"/>
        </w:rPr>
        <w:t>POP/SODA</w:t>
      </w:r>
    </w:p>
    <w:p w:rsidR="006450A1" w:rsidRPr="0031390C" w:rsidRDefault="006450A1" w:rsidP="00ED4F6E">
      <w:pPr>
        <w:pStyle w:val="ListParagraph"/>
        <w:numPr>
          <w:ilvl w:val="0"/>
          <w:numId w:val="9"/>
        </w:numPr>
        <w:tabs>
          <w:tab w:val="left" w:pos="10880"/>
        </w:tabs>
        <w:spacing w:before="32"/>
        <w:rPr>
          <w:rFonts w:ascii="Bookman Old Style" w:eastAsia="Arial" w:hAnsi="Bookman Old Style" w:cs="Arial"/>
          <w:sz w:val="38"/>
          <w:szCs w:val="38"/>
        </w:rPr>
      </w:pPr>
      <w:r w:rsidRPr="0031390C">
        <w:rPr>
          <w:rFonts w:ascii="Bookman Old Style" w:eastAsia="Arial" w:hAnsi="Bookman Old Style" w:cs="Arial"/>
          <w:sz w:val="38"/>
          <w:szCs w:val="38"/>
        </w:rPr>
        <w:t>SNACK CAKES</w:t>
      </w:r>
    </w:p>
    <w:p w:rsidR="006450A1" w:rsidRDefault="006450A1" w:rsidP="00ED4F6E">
      <w:pPr>
        <w:pStyle w:val="ListParagraph"/>
        <w:numPr>
          <w:ilvl w:val="0"/>
          <w:numId w:val="9"/>
        </w:numPr>
        <w:tabs>
          <w:tab w:val="left" w:pos="10880"/>
        </w:tabs>
        <w:spacing w:before="32"/>
        <w:rPr>
          <w:rFonts w:ascii="Bookman Old Style" w:eastAsia="Arial" w:hAnsi="Bookman Old Style" w:cs="Arial"/>
          <w:sz w:val="38"/>
          <w:szCs w:val="38"/>
        </w:rPr>
      </w:pPr>
      <w:r w:rsidRPr="0031390C">
        <w:rPr>
          <w:rFonts w:ascii="Bookman Old Style" w:eastAsia="Arial" w:hAnsi="Bookman Old Style" w:cs="Arial"/>
          <w:sz w:val="38"/>
          <w:szCs w:val="38"/>
        </w:rPr>
        <w:t>SUNFLOWER SEEDS</w:t>
      </w:r>
    </w:p>
    <w:p w:rsidR="006450A1" w:rsidRDefault="006450A1" w:rsidP="006450A1">
      <w:pPr>
        <w:tabs>
          <w:tab w:val="left" w:pos="10880"/>
        </w:tabs>
        <w:spacing w:before="32"/>
        <w:rPr>
          <w:rFonts w:ascii="Bookman Old Style" w:eastAsia="Arial" w:hAnsi="Bookman Old Style" w:cs="Arial"/>
          <w:sz w:val="38"/>
          <w:szCs w:val="38"/>
        </w:rPr>
      </w:pPr>
    </w:p>
    <w:p w:rsidR="006450A1" w:rsidRDefault="006450A1" w:rsidP="006450A1">
      <w:pPr>
        <w:tabs>
          <w:tab w:val="left" w:pos="10880"/>
        </w:tabs>
        <w:spacing w:before="32"/>
        <w:ind w:left="100"/>
        <w:jc w:val="center"/>
        <w:rPr>
          <w:rFonts w:ascii="Bookman Old Style" w:eastAsia="Arial" w:hAnsi="Bookman Old Style" w:cs="Arial"/>
          <w:b/>
          <w:sz w:val="44"/>
          <w:szCs w:val="44"/>
        </w:rPr>
      </w:pPr>
      <w:r>
        <w:rPr>
          <w:rFonts w:ascii="Bookman Old Style" w:eastAsia="Arial" w:hAnsi="Bookman Old Style" w:cs="Arial"/>
          <w:b/>
          <w:sz w:val="44"/>
          <w:szCs w:val="44"/>
        </w:rPr>
        <w:t>ALLOWED</w:t>
      </w:r>
      <w:r w:rsidRPr="0031390C">
        <w:rPr>
          <w:rFonts w:ascii="Bookman Old Style" w:eastAsia="Arial" w:hAnsi="Bookman Old Style" w:cs="Arial"/>
          <w:b/>
          <w:sz w:val="44"/>
          <w:szCs w:val="44"/>
        </w:rPr>
        <w:t xml:space="preserve"> FOOD ITEMS</w:t>
      </w:r>
      <w:r w:rsidR="008C767C">
        <w:rPr>
          <w:rFonts w:ascii="Bookman Old Style" w:eastAsia="Arial" w:hAnsi="Bookman Old Style" w:cs="Arial"/>
          <w:b/>
          <w:sz w:val="44"/>
          <w:szCs w:val="44"/>
        </w:rPr>
        <w:t xml:space="preserve"> (Healthy)</w:t>
      </w:r>
    </w:p>
    <w:p w:rsidR="006450A1" w:rsidRDefault="006450A1" w:rsidP="006450A1">
      <w:pPr>
        <w:tabs>
          <w:tab w:val="left" w:pos="10880"/>
        </w:tabs>
        <w:spacing w:before="32"/>
        <w:rPr>
          <w:rFonts w:ascii="Bookman Old Style" w:eastAsia="Arial" w:hAnsi="Bookman Old Style" w:cs="Arial"/>
          <w:sz w:val="28"/>
          <w:szCs w:val="38"/>
        </w:rPr>
      </w:pPr>
    </w:p>
    <w:p w:rsidR="006450A1" w:rsidRPr="006450A1" w:rsidRDefault="006450A1" w:rsidP="006450A1">
      <w:pPr>
        <w:tabs>
          <w:tab w:val="left" w:pos="10880"/>
        </w:tabs>
        <w:spacing w:before="32"/>
        <w:rPr>
          <w:rFonts w:ascii="Bookman Old Style" w:eastAsia="Arial" w:hAnsi="Bookman Old Style" w:cs="Arial"/>
          <w:sz w:val="28"/>
          <w:szCs w:val="38"/>
        </w:rPr>
        <w:sectPr w:rsidR="006450A1" w:rsidRPr="006450A1" w:rsidSect="001B437B">
          <w:type w:val="continuous"/>
          <w:pgSz w:w="12240" w:h="15840"/>
          <w:pgMar w:top="895" w:right="600" w:bottom="280" w:left="620" w:header="720" w:footer="720" w:gutter="0"/>
          <w:cols w:space="720"/>
        </w:sectPr>
      </w:pPr>
    </w:p>
    <w:tbl>
      <w:tblPr>
        <w:tblW w:w="9976" w:type="dxa"/>
        <w:tblInd w:w="-792" w:type="dxa"/>
        <w:tblLook w:val="04A0" w:firstRow="1" w:lastRow="0" w:firstColumn="1" w:lastColumn="0" w:noHBand="0" w:noVBand="1"/>
      </w:tblPr>
      <w:tblGrid>
        <w:gridCol w:w="9976"/>
      </w:tblGrid>
      <w:tr w:rsidR="006450A1" w:rsidRPr="006450A1" w:rsidTr="00ED4F6E">
        <w:trPr>
          <w:trHeight w:val="340"/>
        </w:trPr>
        <w:tc>
          <w:tcPr>
            <w:tcW w:w="9976" w:type="dxa"/>
            <w:tcBorders>
              <w:top w:val="nil"/>
              <w:left w:val="nil"/>
              <w:bottom w:val="nil"/>
              <w:right w:val="nil"/>
            </w:tcBorders>
            <w:shd w:val="clear" w:color="auto" w:fill="auto"/>
            <w:noWrap/>
            <w:vAlign w:val="bottom"/>
            <w:hideMark/>
          </w:tcPr>
          <w:p w:rsidR="006450A1" w:rsidRDefault="006450A1" w:rsidP="006450A1">
            <w:pPr>
              <w:pStyle w:val="ListParagraph"/>
              <w:tabs>
                <w:tab w:val="left" w:pos="10880"/>
              </w:tabs>
              <w:spacing w:before="32"/>
              <w:ind w:left="1440"/>
              <w:rPr>
                <w:rFonts w:ascii="Bookman Old Style" w:eastAsia="Arial" w:hAnsi="Bookman Old Style" w:cs="Arial"/>
                <w:sz w:val="32"/>
                <w:szCs w:val="38"/>
              </w:rPr>
            </w:pPr>
          </w:p>
          <w:p w:rsidR="006450A1" w:rsidRPr="006450A1" w:rsidRDefault="006450A1" w:rsidP="008C767C">
            <w:pPr>
              <w:pStyle w:val="ListParagraph"/>
              <w:numPr>
                <w:ilvl w:val="0"/>
                <w:numId w:val="8"/>
              </w:numPr>
              <w:tabs>
                <w:tab w:val="left" w:pos="10880"/>
              </w:tabs>
              <w:spacing w:before="32"/>
              <w:rPr>
                <w:rFonts w:ascii="Bookman Old Style" w:eastAsia="Arial" w:hAnsi="Bookman Old Style" w:cs="Arial"/>
                <w:sz w:val="32"/>
                <w:szCs w:val="38"/>
              </w:rPr>
            </w:pPr>
            <w:r w:rsidRPr="006450A1">
              <w:rPr>
                <w:rFonts w:ascii="Bookman Old Style" w:eastAsia="Arial" w:hAnsi="Bookman Old Style" w:cs="Arial"/>
                <w:sz w:val="32"/>
                <w:szCs w:val="38"/>
              </w:rPr>
              <w:t xml:space="preserve">100 </w:t>
            </w:r>
            <w:r w:rsidR="008C767C">
              <w:rPr>
                <w:rFonts w:ascii="Bookman Old Style" w:eastAsia="Arial" w:hAnsi="Bookman Old Style" w:cs="Arial"/>
                <w:sz w:val="32"/>
                <w:szCs w:val="38"/>
              </w:rPr>
              <w:t>C</w:t>
            </w:r>
            <w:r w:rsidRPr="006450A1">
              <w:rPr>
                <w:rFonts w:ascii="Bookman Old Style" w:eastAsia="Arial" w:hAnsi="Bookman Old Style" w:cs="Arial"/>
                <w:sz w:val="32"/>
                <w:szCs w:val="38"/>
              </w:rPr>
              <w:t xml:space="preserve">alorie </w:t>
            </w:r>
            <w:r w:rsidR="008C767C">
              <w:rPr>
                <w:rFonts w:ascii="Bookman Old Style" w:eastAsia="Arial" w:hAnsi="Bookman Old Style" w:cs="Arial"/>
                <w:sz w:val="32"/>
                <w:szCs w:val="38"/>
              </w:rPr>
              <w:t>C</w:t>
            </w:r>
            <w:r w:rsidRPr="006450A1">
              <w:rPr>
                <w:rFonts w:ascii="Bookman Old Style" w:eastAsia="Arial" w:hAnsi="Bookman Old Style" w:cs="Arial"/>
                <w:sz w:val="32"/>
                <w:szCs w:val="38"/>
              </w:rPr>
              <w:t xml:space="preserve">ookies </w:t>
            </w:r>
          </w:p>
        </w:tc>
      </w:tr>
      <w:tr w:rsidR="006450A1" w:rsidRPr="006450A1" w:rsidTr="00ED4F6E">
        <w:trPr>
          <w:trHeight w:val="340"/>
        </w:trPr>
        <w:tc>
          <w:tcPr>
            <w:tcW w:w="9976" w:type="dxa"/>
            <w:tcBorders>
              <w:top w:val="nil"/>
              <w:left w:val="nil"/>
              <w:bottom w:val="nil"/>
              <w:right w:val="nil"/>
            </w:tcBorders>
            <w:shd w:val="clear" w:color="auto" w:fill="auto"/>
            <w:noWrap/>
            <w:vAlign w:val="bottom"/>
            <w:hideMark/>
          </w:tcPr>
          <w:p w:rsidR="006450A1" w:rsidRPr="006450A1" w:rsidRDefault="006450A1" w:rsidP="006450A1">
            <w:pPr>
              <w:pStyle w:val="ListParagraph"/>
              <w:numPr>
                <w:ilvl w:val="0"/>
                <w:numId w:val="8"/>
              </w:numPr>
              <w:tabs>
                <w:tab w:val="left" w:pos="10880"/>
              </w:tabs>
              <w:spacing w:before="32"/>
              <w:rPr>
                <w:rFonts w:ascii="Bookman Old Style" w:eastAsia="Arial" w:hAnsi="Bookman Old Style" w:cs="Arial"/>
                <w:sz w:val="32"/>
                <w:szCs w:val="38"/>
              </w:rPr>
            </w:pPr>
            <w:r w:rsidRPr="006450A1">
              <w:rPr>
                <w:rFonts w:ascii="Bookman Old Style" w:eastAsia="Arial" w:hAnsi="Bookman Old Style" w:cs="Arial"/>
                <w:sz w:val="32"/>
                <w:szCs w:val="38"/>
              </w:rPr>
              <w:t>Apple Sauce</w:t>
            </w:r>
          </w:p>
        </w:tc>
      </w:tr>
      <w:tr w:rsidR="008C767C" w:rsidRPr="006450A1" w:rsidTr="00ED4F6E">
        <w:trPr>
          <w:trHeight w:val="340"/>
        </w:trPr>
        <w:tc>
          <w:tcPr>
            <w:tcW w:w="9976" w:type="dxa"/>
            <w:tcBorders>
              <w:top w:val="nil"/>
              <w:left w:val="nil"/>
              <w:bottom w:val="nil"/>
              <w:right w:val="nil"/>
            </w:tcBorders>
            <w:shd w:val="clear" w:color="auto" w:fill="auto"/>
            <w:noWrap/>
            <w:vAlign w:val="bottom"/>
            <w:hideMark/>
          </w:tcPr>
          <w:p w:rsidR="008C767C" w:rsidRPr="006450A1" w:rsidRDefault="008C767C" w:rsidP="00CD688B">
            <w:pPr>
              <w:pStyle w:val="ListParagraph"/>
              <w:numPr>
                <w:ilvl w:val="0"/>
                <w:numId w:val="8"/>
              </w:numPr>
              <w:tabs>
                <w:tab w:val="left" w:pos="10880"/>
              </w:tabs>
              <w:spacing w:before="32"/>
              <w:rPr>
                <w:rFonts w:ascii="Bookman Old Style" w:eastAsia="Arial" w:hAnsi="Bookman Old Style" w:cs="Arial"/>
                <w:sz w:val="32"/>
                <w:szCs w:val="38"/>
              </w:rPr>
            </w:pPr>
            <w:r w:rsidRPr="006450A1">
              <w:rPr>
                <w:rFonts w:ascii="Bookman Old Style" w:eastAsia="Arial" w:hAnsi="Bookman Old Style" w:cs="Arial"/>
                <w:sz w:val="32"/>
                <w:szCs w:val="38"/>
              </w:rPr>
              <w:t>Baked Chips</w:t>
            </w:r>
          </w:p>
        </w:tc>
      </w:tr>
      <w:tr w:rsidR="008C767C" w:rsidRPr="006450A1" w:rsidTr="00ED4F6E">
        <w:trPr>
          <w:trHeight w:val="340"/>
        </w:trPr>
        <w:tc>
          <w:tcPr>
            <w:tcW w:w="9976" w:type="dxa"/>
            <w:tcBorders>
              <w:top w:val="nil"/>
              <w:left w:val="nil"/>
              <w:bottom w:val="nil"/>
              <w:right w:val="nil"/>
            </w:tcBorders>
            <w:shd w:val="clear" w:color="auto" w:fill="auto"/>
            <w:noWrap/>
            <w:vAlign w:val="bottom"/>
          </w:tcPr>
          <w:p w:rsidR="008C767C" w:rsidRPr="006450A1" w:rsidRDefault="008C767C" w:rsidP="00CD688B">
            <w:pPr>
              <w:pStyle w:val="ListParagraph"/>
              <w:numPr>
                <w:ilvl w:val="0"/>
                <w:numId w:val="8"/>
              </w:numPr>
              <w:tabs>
                <w:tab w:val="left" w:pos="10880"/>
              </w:tabs>
              <w:spacing w:before="32"/>
              <w:rPr>
                <w:rFonts w:ascii="Bookman Old Style" w:eastAsia="Arial" w:hAnsi="Bookman Old Style" w:cs="Arial"/>
                <w:sz w:val="32"/>
                <w:szCs w:val="38"/>
              </w:rPr>
            </w:pPr>
            <w:r w:rsidRPr="006450A1">
              <w:rPr>
                <w:rFonts w:ascii="Bookman Old Style" w:eastAsia="Arial" w:hAnsi="Bookman Old Style" w:cs="Arial"/>
                <w:sz w:val="32"/>
                <w:szCs w:val="38"/>
              </w:rPr>
              <w:t>Breakfast Bars</w:t>
            </w:r>
          </w:p>
        </w:tc>
      </w:tr>
      <w:tr w:rsidR="008C767C" w:rsidRPr="006450A1" w:rsidTr="00ED4F6E">
        <w:trPr>
          <w:trHeight w:val="340"/>
        </w:trPr>
        <w:tc>
          <w:tcPr>
            <w:tcW w:w="9976" w:type="dxa"/>
            <w:tcBorders>
              <w:top w:val="nil"/>
              <w:left w:val="nil"/>
              <w:bottom w:val="nil"/>
              <w:right w:val="nil"/>
            </w:tcBorders>
            <w:shd w:val="clear" w:color="auto" w:fill="auto"/>
            <w:noWrap/>
            <w:vAlign w:val="bottom"/>
          </w:tcPr>
          <w:p w:rsidR="008C767C" w:rsidRPr="006450A1" w:rsidRDefault="008C767C" w:rsidP="00CD688B">
            <w:pPr>
              <w:pStyle w:val="ListParagraph"/>
              <w:numPr>
                <w:ilvl w:val="0"/>
                <w:numId w:val="8"/>
              </w:numPr>
              <w:tabs>
                <w:tab w:val="left" w:pos="10880"/>
              </w:tabs>
              <w:spacing w:before="32"/>
              <w:rPr>
                <w:rFonts w:ascii="Bookman Old Style" w:eastAsia="Arial" w:hAnsi="Bookman Old Style" w:cs="Arial"/>
                <w:sz w:val="32"/>
                <w:szCs w:val="38"/>
              </w:rPr>
            </w:pPr>
            <w:r w:rsidRPr="006450A1">
              <w:rPr>
                <w:rFonts w:ascii="Bookman Old Style" w:eastAsia="Arial" w:hAnsi="Bookman Old Style" w:cs="Arial"/>
                <w:sz w:val="32"/>
                <w:szCs w:val="38"/>
              </w:rPr>
              <w:t>Cheese Crackers</w:t>
            </w:r>
          </w:p>
        </w:tc>
      </w:tr>
      <w:tr w:rsidR="008C767C" w:rsidRPr="006450A1" w:rsidTr="00ED4F6E">
        <w:trPr>
          <w:trHeight w:val="340"/>
        </w:trPr>
        <w:tc>
          <w:tcPr>
            <w:tcW w:w="9976" w:type="dxa"/>
            <w:tcBorders>
              <w:top w:val="nil"/>
              <w:left w:val="nil"/>
              <w:bottom w:val="nil"/>
              <w:right w:val="nil"/>
            </w:tcBorders>
            <w:shd w:val="clear" w:color="auto" w:fill="auto"/>
            <w:noWrap/>
            <w:vAlign w:val="bottom"/>
          </w:tcPr>
          <w:p w:rsidR="008C767C" w:rsidRPr="006450A1" w:rsidRDefault="008C767C" w:rsidP="00CD688B">
            <w:pPr>
              <w:pStyle w:val="ListParagraph"/>
              <w:numPr>
                <w:ilvl w:val="0"/>
                <w:numId w:val="8"/>
              </w:numPr>
              <w:tabs>
                <w:tab w:val="left" w:pos="10880"/>
              </w:tabs>
              <w:spacing w:before="32"/>
              <w:rPr>
                <w:rFonts w:ascii="Bookman Old Style" w:eastAsia="Arial" w:hAnsi="Bookman Old Style" w:cs="Arial"/>
                <w:sz w:val="32"/>
                <w:szCs w:val="38"/>
              </w:rPr>
            </w:pPr>
            <w:r w:rsidRPr="006450A1">
              <w:rPr>
                <w:rFonts w:ascii="Bookman Old Style" w:eastAsia="Arial" w:hAnsi="Bookman Old Style" w:cs="Arial"/>
                <w:sz w:val="32"/>
                <w:szCs w:val="38"/>
              </w:rPr>
              <w:t>Fruit</w:t>
            </w:r>
          </w:p>
        </w:tc>
      </w:tr>
      <w:tr w:rsidR="008C767C" w:rsidRPr="006450A1" w:rsidTr="00ED4F6E">
        <w:trPr>
          <w:trHeight w:val="340"/>
        </w:trPr>
        <w:tc>
          <w:tcPr>
            <w:tcW w:w="9976" w:type="dxa"/>
            <w:tcBorders>
              <w:top w:val="nil"/>
              <w:left w:val="nil"/>
              <w:bottom w:val="nil"/>
              <w:right w:val="nil"/>
            </w:tcBorders>
            <w:shd w:val="clear" w:color="auto" w:fill="auto"/>
            <w:noWrap/>
            <w:vAlign w:val="bottom"/>
          </w:tcPr>
          <w:p w:rsidR="008C767C" w:rsidRPr="006450A1" w:rsidRDefault="008C767C" w:rsidP="00CD688B">
            <w:pPr>
              <w:pStyle w:val="ListParagraph"/>
              <w:numPr>
                <w:ilvl w:val="0"/>
                <w:numId w:val="8"/>
              </w:numPr>
              <w:tabs>
                <w:tab w:val="left" w:pos="10880"/>
              </w:tabs>
              <w:spacing w:before="32"/>
              <w:rPr>
                <w:rFonts w:ascii="Bookman Old Style" w:eastAsia="Arial" w:hAnsi="Bookman Old Style" w:cs="Arial"/>
                <w:sz w:val="32"/>
                <w:szCs w:val="38"/>
              </w:rPr>
            </w:pPr>
            <w:r w:rsidRPr="006450A1">
              <w:rPr>
                <w:rFonts w:ascii="Bookman Old Style" w:eastAsia="Arial" w:hAnsi="Bookman Old Style" w:cs="Arial"/>
                <w:sz w:val="32"/>
                <w:szCs w:val="38"/>
              </w:rPr>
              <w:t>Fruit Juice</w:t>
            </w:r>
            <w:r w:rsidR="00E36153">
              <w:rPr>
                <w:rFonts w:ascii="Bookman Old Style" w:eastAsia="Arial" w:hAnsi="Bookman Old Style" w:cs="Arial"/>
                <w:sz w:val="32"/>
                <w:szCs w:val="38"/>
              </w:rPr>
              <w:t>/</w:t>
            </w:r>
            <w:r w:rsidR="00E36153" w:rsidRPr="006450A1">
              <w:rPr>
                <w:rFonts w:ascii="Bookman Old Style" w:eastAsia="Arial" w:hAnsi="Bookman Old Style" w:cs="Arial"/>
                <w:sz w:val="32"/>
                <w:szCs w:val="38"/>
              </w:rPr>
              <w:t xml:space="preserve"> </w:t>
            </w:r>
            <w:r w:rsidR="00E36153" w:rsidRPr="006450A1">
              <w:rPr>
                <w:rFonts w:ascii="Bookman Old Style" w:eastAsia="Arial" w:hAnsi="Bookman Old Style" w:cs="Arial"/>
                <w:sz w:val="32"/>
                <w:szCs w:val="38"/>
              </w:rPr>
              <w:t>Honest Kids</w:t>
            </w:r>
          </w:p>
        </w:tc>
      </w:tr>
      <w:tr w:rsidR="008C767C" w:rsidRPr="006450A1" w:rsidTr="00ED4F6E">
        <w:trPr>
          <w:trHeight w:val="340"/>
        </w:trPr>
        <w:tc>
          <w:tcPr>
            <w:tcW w:w="9976" w:type="dxa"/>
            <w:tcBorders>
              <w:top w:val="nil"/>
              <w:left w:val="nil"/>
              <w:bottom w:val="nil"/>
              <w:right w:val="nil"/>
            </w:tcBorders>
            <w:shd w:val="clear" w:color="auto" w:fill="auto"/>
            <w:noWrap/>
            <w:vAlign w:val="bottom"/>
          </w:tcPr>
          <w:p w:rsidR="008C767C" w:rsidRPr="006450A1" w:rsidRDefault="008C767C" w:rsidP="00CD688B">
            <w:pPr>
              <w:pStyle w:val="ListParagraph"/>
              <w:numPr>
                <w:ilvl w:val="0"/>
                <w:numId w:val="8"/>
              </w:numPr>
              <w:tabs>
                <w:tab w:val="left" w:pos="10880"/>
              </w:tabs>
              <w:spacing w:before="32"/>
              <w:rPr>
                <w:rFonts w:ascii="Bookman Old Style" w:eastAsia="Arial" w:hAnsi="Bookman Old Style" w:cs="Arial"/>
                <w:sz w:val="32"/>
                <w:szCs w:val="38"/>
              </w:rPr>
            </w:pPr>
            <w:proofErr w:type="spellStart"/>
            <w:r w:rsidRPr="006450A1">
              <w:rPr>
                <w:rFonts w:ascii="Bookman Old Style" w:eastAsia="Arial" w:hAnsi="Bookman Old Style" w:cs="Arial"/>
                <w:sz w:val="32"/>
                <w:szCs w:val="38"/>
              </w:rPr>
              <w:t>Gogurt</w:t>
            </w:r>
            <w:proofErr w:type="spellEnd"/>
          </w:p>
        </w:tc>
      </w:tr>
      <w:tr w:rsidR="008C767C" w:rsidRPr="006450A1" w:rsidTr="00ED4F6E">
        <w:trPr>
          <w:trHeight w:val="340"/>
        </w:trPr>
        <w:tc>
          <w:tcPr>
            <w:tcW w:w="9976" w:type="dxa"/>
            <w:tcBorders>
              <w:top w:val="nil"/>
              <w:left w:val="nil"/>
              <w:bottom w:val="nil"/>
              <w:right w:val="nil"/>
            </w:tcBorders>
            <w:shd w:val="clear" w:color="auto" w:fill="auto"/>
            <w:noWrap/>
            <w:vAlign w:val="bottom"/>
          </w:tcPr>
          <w:p w:rsidR="008C767C" w:rsidRPr="006450A1" w:rsidRDefault="008C767C" w:rsidP="00CD688B">
            <w:pPr>
              <w:pStyle w:val="ListParagraph"/>
              <w:numPr>
                <w:ilvl w:val="0"/>
                <w:numId w:val="8"/>
              </w:numPr>
              <w:tabs>
                <w:tab w:val="left" w:pos="10880"/>
              </w:tabs>
              <w:spacing w:before="32"/>
              <w:rPr>
                <w:rFonts w:ascii="Bookman Old Style" w:eastAsia="Arial" w:hAnsi="Bookman Old Style" w:cs="Arial"/>
                <w:sz w:val="32"/>
                <w:szCs w:val="38"/>
              </w:rPr>
            </w:pPr>
            <w:r w:rsidRPr="006450A1">
              <w:rPr>
                <w:rFonts w:ascii="Bookman Old Style" w:eastAsia="Arial" w:hAnsi="Bookman Old Style" w:cs="Arial"/>
                <w:sz w:val="32"/>
                <w:szCs w:val="38"/>
              </w:rPr>
              <w:t>Granola Bars</w:t>
            </w:r>
          </w:p>
        </w:tc>
      </w:tr>
      <w:tr w:rsidR="008C767C" w:rsidRPr="006450A1" w:rsidTr="00ED4F6E">
        <w:trPr>
          <w:trHeight w:val="340"/>
        </w:trPr>
        <w:tc>
          <w:tcPr>
            <w:tcW w:w="9976" w:type="dxa"/>
            <w:tcBorders>
              <w:top w:val="nil"/>
              <w:left w:val="nil"/>
              <w:bottom w:val="nil"/>
              <w:right w:val="nil"/>
            </w:tcBorders>
            <w:shd w:val="clear" w:color="auto" w:fill="auto"/>
            <w:noWrap/>
            <w:vAlign w:val="bottom"/>
          </w:tcPr>
          <w:p w:rsidR="008C767C" w:rsidRPr="006450A1" w:rsidRDefault="00E36153" w:rsidP="00E36153">
            <w:pPr>
              <w:pStyle w:val="ListParagraph"/>
              <w:numPr>
                <w:ilvl w:val="0"/>
                <w:numId w:val="8"/>
              </w:numPr>
              <w:tabs>
                <w:tab w:val="left" w:pos="10880"/>
              </w:tabs>
              <w:spacing w:before="32"/>
              <w:rPr>
                <w:rFonts w:ascii="Bookman Old Style" w:eastAsia="Arial" w:hAnsi="Bookman Old Style" w:cs="Arial"/>
                <w:sz w:val="32"/>
                <w:szCs w:val="38"/>
              </w:rPr>
            </w:pPr>
            <w:r w:rsidRPr="006450A1">
              <w:rPr>
                <w:rFonts w:ascii="Bookman Old Style" w:eastAsia="Arial" w:hAnsi="Bookman Old Style" w:cs="Arial"/>
                <w:sz w:val="32"/>
                <w:szCs w:val="38"/>
              </w:rPr>
              <w:t>Nuts</w:t>
            </w:r>
          </w:p>
        </w:tc>
      </w:tr>
      <w:tr w:rsidR="008C767C" w:rsidRPr="006450A1" w:rsidTr="00ED4F6E">
        <w:trPr>
          <w:trHeight w:val="340"/>
        </w:trPr>
        <w:tc>
          <w:tcPr>
            <w:tcW w:w="9976" w:type="dxa"/>
            <w:tcBorders>
              <w:top w:val="nil"/>
              <w:left w:val="nil"/>
              <w:bottom w:val="nil"/>
              <w:right w:val="nil"/>
            </w:tcBorders>
            <w:shd w:val="clear" w:color="auto" w:fill="auto"/>
            <w:noWrap/>
            <w:vAlign w:val="bottom"/>
          </w:tcPr>
          <w:p w:rsidR="008C767C" w:rsidRPr="008C767C" w:rsidRDefault="008C767C" w:rsidP="008C767C">
            <w:pPr>
              <w:tabs>
                <w:tab w:val="left" w:pos="10880"/>
              </w:tabs>
              <w:spacing w:before="32"/>
              <w:rPr>
                <w:rFonts w:ascii="Bookman Old Style" w:eastAsia="Arial" w:hAnsi="Bookman Old Style" w:cs="Arial"/>
                <w:sz w:val="32"/>
                <w:szCs w:val="38"/>
              </w:rPr>
            </w:pPr>
          </w:p>
        </w:tc>
      </w:tr>
      <w:tr w:rsidR="008C767C" w:rsidRPr="006450A1" w:rsidTr="00ED4F6E">
        <w:trPr>
          <w:trHeight w:val="340"/>
        </w:trPr>
        <w:tc>
          <w:tcPr>
            <w:tcW w:w="9976" w:type="dxa"/>
            <w:tcBorders>
              <w:top w:val="nil"/>
              <w:left w:val="nil"/>
              <w:bottom w:val="nil"/>
              <w:right w:val="nil"/>
            </w:tcBorders>
            <w:shd w:val="clear" w:color="auto" w:fill="auto"/>
            <w:noWrap/>
            <w:vAlign w:val="bottom"/>
            <w:hideMark/>
          </w:tcPr>
          <w:p w:rsidR="008C767C" w:rsidRDefault="008C767C" w:rsidP="006450A1">
            <w:pPr>
              <w:pStyle w:val="ListParagraph"/>
              <w:tabs>
                <w:tab w:val="left" w:pos="10880"/>
              </w:tabs>
              <w:spacing w:before="32"/>
              <w:ind w:left="1440"/>
              <w:rPr>
                <w:rFonts w:ascii="Bookman Old Style" w:eastAsia="Arial" w:hAnsi="Bookman Old Style" w:cs="Arial"/>
                <w:sz w:val="32"/>
                <w:szCs w:val="38"/>
              </w:rPr>
            </w:pPr>
          </w:p>
          <w:p w:rsidR="008C767C" w:rsidRPr="00E36153" w:rsidRDefault="008C767C" w:rsidP="00E36153">
            <w:pPr>
              <w:tabs>
                <w:tab w:val="left" w:pos="10880"/>
              </w:tabs>
              <w:spacing w:before="32"/>
              <w:rPr>
                <w:rFonts w:ascii="Bookman Old Style" w:eastAsia="Arial" w:hAnsi="Bookman Old Style" w:cs="Arial"/>
                <w:sz w:val="32"/>
                <w:szCs w:val="38"/>
              </w:rPr>
            </w:pPr>
            <w:bookmarkStart w:id="0" w:name="_GoBack"/>
            <w:bookmarkEnd w:id="0"/>
          </w:p>
        </w:tc>
      </w:tr>
      <w:tr w:rsidR="008C767C" w:rsidRPr="006450A1" w:rsidTr="00ED4F6E">
        <w:trPr>
          <w:trHeight w:val="340"/>
        </w:trPr>
        <w:tc>
          <w:tcPr>
            <w:tcW w:w="9976" w:type="dxa"/>
            <w:tcBorders>
              <w:top w:val="nil"/>
              <w:left w:val="nil"/>
              <w:bottom w:val="nil"/>
              <w:right w:val="nil"/>
            </w:tcBorders>
            <w:shd w:val="clear" w:color="auto" w:fill="auto"/>
            <w:noWrap/>
            <w:vAlign w:val="bottom"/>
            <w:hideMark/>
          </w:tcPr>
          <w:p w:rsidR="008C767C" w:rsidRPr="006450A1" w:rsidRDefault="008C767C" w:rsidP="006450A1">
            <w:pPr>
              <w:pStyle w:val="ListParagraph"/>
              <w:numPr>
                <w:ilvl w:val="0"/>
                <w:numId w:val="8"/>
              </w:numPr>
              <w:tabs>
                <w:tab w:val="left" w:pos="10880"/>
              </w:tabs>
              <w:spacing w:before="32"/>
              <w:rPr>
                <w:rFonts w:ascii="Bookman Old Style" w:eastAsia="Arial" w:hAnsi="Bookman Old Style" w:cs="Arial"/>
                <w:sz w:val="32"/>
                <w:szCs w:val="38"/>
              </w:rPr>
            </w:pPr>
            <w:r w:rsidRPr="006450A1">
              <w:rPr>
                <w:rFonts w:ascii="Bookman Old Style" w:eastAsia="Arial" w:hAnsi="Bookman Old Style" w:cs="Arial"/>
                <w:sz w:val="32"/>
                <w:szCs w:val="38"/>
              </w:rPr>
              <w:t>Peanut Butter Crackers</w:t>
            </w:r>
          </w:p>
        </w:tc>
      </w:tr>
      <w:tr w:rsidR="008C767C" w:rsidRPr="006450A1" w:rsidTr="00ED4F6E">
        <w:trPr>
          <w:trHeight w:val="340"/>
        </w:trPr>
        <w:tc>
          <w:tcPr>
            <w:tcW w:w="9976" w:type="dxa"/>
            <w:tcBorders>
              <w:top w:val="nil"/>
              <w:left w:val="nil"/>
              <w:bottom w:val="nil"/>
              <w:right w:val="nil"/>
            </w:tcBorders>
            <w:shd w:val="clear" w:color="auto" w:fill="auto"/>
            <w:noWrap/>
            <w:vAlign w:val="bottom"/>
            <w:hideMark/>
          </w:tcPr>
          <w:p w:rsidR="008C767C" w:rsidRPr="006450A1" w:rsidRDefault="008C767C" w:rsidP="006450A1">
            <w:pPr>
              <w:pStyle w:val="ListParagraph"/>
              <w:numPr>
                <w:ilvl w:val="0"/>
                <w:numId w:val="8"/>
              </w:numPr>
              <w:tabs>
                <w:tab w:val="left" w:pos="10880"/>
              </w:tabs>
              <w:spacing w:before="32"/>
              <w:rPr>
                <w:rFonts w:ascii="Bookman Old Style" w:eastAsia="Arial" w:hAnsi="Bookman Old Style" w:cs="Arial"/>
                <w:sz w:val="32"/>
                <w:szCs w:val="38"/>
              </w:rPr>
            </w:pPr>
            <w:r w:rsidRPr="006450A1">
              <w:rPr>
                <w:rFonts w:ascii="Bookman Old Style" w:eastAsia="Arial" w:hAnsi="Bookman Old Style" w:cs="Arial"/>
                <w:sz w:val="32"/>
                <w:szCs w:val="38"/>
              </w:rPr>
              <w:t>Popcorn</w:t>
            </w:r>
          </w:p>
        </w:tc>
      </w:tr>
      <w:tr w:rsidR="008C767C" w:rsidRPr="006450A1" w:rsidTr="00ED4F6E">
        <w:trPr>
          <w:trHeight w:val="340"/>
        </w:trPr>
        <w:tc>
          <w:tcPr>
            <w:tcW w:w="9976" w:type="dxa"/>
            <w:tcBorders>
              <w:top w:val="nil"/>
              <w:left w:val="nil"/>
              <w:bottom w:val="nil"/>
              <w:right w:val="nil"/>
            </w:tcBorders>
            <w:shd w:val="clear" w:color="auto" w:fill="auto"/>
            <w:noWrap/>
            <w:vAlign w:val="bottom"/>
            <w:hideMark/>
          </w:tcPr>
          <w:p w:rsidR="008C767C" w:rsidRPr="006450A1" w:rsidRDefault="008C767C" w:rsidP="006450A1">
            <w:pPr>
              <w:pStyle w:val="ListParagraph"/>
              <w:numPr>
                <w:ilvl w:val="0"/>
                <w:numId w:val="8"/>
              </w:numPr>
              <w:tabs>
                <w:tab w:val="left" w:pos="10880"/>
              </w:tabs>
              <w:spacing w:before="32"/>
              <w:rPr>
                <w:rFonts w:ascii="Bookman Old Style" w:eastAsia="Arial" w:hAnsi="Bookman Old Style" w:cs="Arial"/>
                <w:sz w:val="32"/>
                <w:szCs w:val="38"/>
              </w:rPr>
            </w:pPr>
            <w:r w:rsidRPr="006450A1">
              <w:rPr>
                <w:rFonts w:ascii="Bookman Old Style" w:eastAsia="Arial" w:hAnsi="Bookman Old Style" w:cs="Arial"/>
                <w:sz w:val="32"/>
                <w:szCs w:val="38"/>
              </w:rPr>
              <w:t>Pretzels</w:t>
            </w:r>
          </w:p>
        </w:tc>
      </w:tr>
      <w:tr w:rsidR="008C767C" w:rsidRPr="006450A1" w:rsidTr="00ED4F6E">
        <w:trPr>
          <w:trHeight w:val="340"/>
        </w:trPr>
        <w:tc>
          <w:tcPr>
            <w:tcW w:w="9976" w:type="dxa"/>
            <w:tcBorders>
              <w:top w:val="nil"/>
              <w:left w:val="nil"/>
              <w:bottom w:val="nil"/>
              <w:right w:val="nil"/>
            </w:tcBorders>
            <w:shd w:val="clear" w:color="auto" w:fill="auto"/>
            <w:noWrap/>
            <w:vAlign w:val="bottom"/>
            <w:hideMark/>
          </w:tcPr>
          <w:p w:rsidR="008C767C" w:rsidRPr="006450A1" w:rsidRDefault="008C767C" w:rsidP="006450A1">
            <w:pPr>
              <w:pStyle w:val="ListParagraph"/>
              <w:numPr>
                <w:ilvl w:val="0"/>
                <w:numId w:val="8"/>
              </w:numPr>
              <w:tabs>
                <w:tab w:val="left" w:pos="10880"/>
              </w:tabs>
              <w:spacing w:before="32"/>
              <w:rPr>
                <w:rFonts w:ascii="Bookman Old Style" w:eastAsia="Arial" w:hAnsi="Bookman Old Style" w:cs="Arial"/>
                <w:sz w:val="32"/>
                <w:szCs w:val="38"/>
              </w:rPr>
            </w:pPr>
            <w:r w:rsidRPr="006450A1">
              <w:rPr>
                <w:rFonts w:ascii="Bookman Old Style" w:eastAsia="Arial" w:hAnsi="Bookman Old Style" w:cs="Arial"/>
                <w:sz w:val="32"/>
                <w:szCs w:val="38"/>
              </w:rPr>
              <w:t>Raisins</w:t>
            </w:r>
          </w:p>
        </w:tc>
      </w:tr>
      <w:tr w:rsidR="008C767C" w:rsidRPr="006450A1" w:rsidTr="00ED4F6E">
        <w:trPr>
          <w:trHeight w:val="340"/>
        </w:trPr>
        <w:tc>
          <w:tcPr>
            <w:tcW w:w="9976" w:type="dxa"/>
            <w:tcBorders>
              <w:top w:val="nil"/>
              <w:left w:val="nil"/>
              <w:bottom w:val="nil"/>
              <w:right w:val="nil"/>
            </w:tcBorders>
            <w:shd w:val="clear" w:color="auto" w:fill="auto"/>
            <w:noWrap/>
            <w:vAlign w:val="bottom"/>
            <w:hideMark/>
          </w:tcPr>
          <w:p w:rsidR="008C767C" w:rsidRPr="006450A1" w:rsidRDefault="008C767C" w:rsidP="006450A1">
            <w:pPr>
              <w:pStyle w:val="ListParagraph"/>
              <w:numPr>
                <w:ilvl w:val="0"/>
                <w:numId w:val="8"/>
              </w:numPr>
              <w:tabs>
                <w:tab w:val="left" w:pos="10880"/>
              </w:tabs>
              <w:spacing w:before="32"/>
              <w:rPr>
                <w:rFonts w:ascii="Bookman Old Style" w:eastAsia="Arial" w:hAnsi="Bookman Old Style" w:cs="Arial"/>
                <w:sz w:val="32"/>
                <w:szCs w:val="38"/>
              </w:rPr>
            </w:pPr>
            <w:r w:rsidRPr="006450A1">
              <w:rPr>
                <w:rFonts w:ascii="Bookman Old Style" w:eastAsia="Arial" w:hAnsi="Bookman Old Style" w:cs="Arial"/>
                <w:sz w:val="32"/>
                <w:szCs w:val="38"/>
              </w:rPr>
              <w:t xml:space="preserve">String Cheese </w:t>
            </w:r>
          </w:p>
        </w:tc>
      </w:tr>
      <w:tr w:rsidR="008C767C" w:rsidRPr="006450A1" w:rsidTr="00ED4F6E">
        <w:trPr>
          <w:trHeight w:val="340"/>
        </w:trPr>
        <w:tc>
          <w:tcPr>
            <w:tcW w:w="9976" w:type="dxa"/>
            <w:tcBorders>
              <w:top w:val="nil"/>
              <w:left w:val="nil"/>
              <w:bottom w:val="nil"/>
              <w:right w:val="nil"/>
            </w:tcBorders>
            <w:shd w:val="clear" w:color="auto" w:fill="auto"/>
            <w:noWrap/>
            <w:vAlign w:val="bottom"/>
            <w:hideMark/>
          </w:tcPr>
          <w:p w:rsidR="008C767C" w:rsidRPr="006450A1" w:rsidRDefault="008C767C" w:rsidP="006450A1">
            <w:pPr>
              <w:pStyle w:val="ListParagraph"/>
              <w:numPr>
                <w:ilvl w:val="0"/>
                <w:numId w:val="8"/>
              </w:numPr>
              <w:tabs>
                <w:tab w:val="left" w:pos="10880"/>
              </w:tabs>
              <w:spacing w:before="32"/>
              <w:rPr>
                <w:rFonts w:ascii="Bookman Old Style" w:eastAsia="Arial" w:hAnsi="Bookman Old Style" w:cs="Arial"/>
                <w:sz w:val="32"/>
                <w:szCs w:val="38"/>
              </w:rPr>
            </w:pPr>
            <w:r w:rsidRPr="006450A1">
              <w:rPr>
                <w:rFonts w:ascii="Bookman Old Style" w:eastAsia="Arial" w:hAnsi="Bookman Old Style" w:cs="Arial"/>
                <w:sz w:val="32"/>
                <w:szCs w:val="38"/>
              </w:rPr>
              <w:t>Sunkist Fruit Snacks</w:t>
            </w:r>
          </w:p>
        </w:tc>
      </w:tr>
      <w:tr w:rsidR="008C767C" w:rsidRPr="006450A1" w:rsidTr="00ED4F6E">
        <w:trPr>
          <w:trHeight w:val="340"/>
        </w:trPr>
        <w:tc>
          <w:tcPr>
            <w:tcW w:w="9976" w:type="dxa"/>
            <w:tcBorders>
              <w:top w:val="nil"/>
              <w:left w:val="nil"/>
              <w:bottom w:val="nil"/>
              <w:right w:val="nil"/>
            </w:tcBorders>
            <w:shd w:val="clear" w:color="auto" w:fill="auto"/>
            <w:noWrap/>
            <w:vAlign w:val="bottom"/>
            <w:hideMark/>
          </w:tcPr>
          <w:p w:rsidR="008C767C" w:rsidRPr="006450A1" w:rsidRDefault="008C767C" w:rsidP="006450A1">
            <w:pPr>
              <w:pStyle w:val="ListParagraph"/>
              <w:numPr>
                <w:ilvl w:val="0"/>
                <w:numId w:val="8"/>
              </w:numPr>
              <w:tabs>
                <w:tab w:val="left" w:pos="10880"/>
              </w:tabs>
              <w:spacing w:before="32"/>
              <w:rPr>
                <w:rFonts w:ascii="Bookman Old Style" w:eastAsia="Arial" w:hAnsi="Bookman Old Style" w:cs="Arial"/>
                <w:sz w:val="32"/>
                <w:szCs w:val="38"/>
              </w:rPr>
            </w:pPr>
            <w:r w:rsidRPr="006450A1">
              <w:rPr>
                <w:rFonts w:ascii="Bookman Old Style" w:eastAsia="Arial" w:hAnsi="Bookman Old Style" w:cs="Arial"/>
                <w:sz w:val="32"/>
                <w:szCs w:val="38"/>
              </w:rPr>
              <w:t>Trail Mix</w:t>
            </w:r>
          </w:p>
        </w:tc>
      </w:tr>
      <w:tr w:rsidR="008C767C" w:rsidRPr="006450A1" w:rsidTr="00ED4F6E">
        <w:trPr>
          <w:trHeight w:val="340"/>
        </w:trPr>
        <w:tc>
          <w:tcPr>
            <w:tcW w:w="9976" w:type="dxa"/>
            <w:tcBorders>
              <w:top w:val="nil"/>
              <w:left w:val="nil"/>
              <w:bottom w:val="nil"/>
              <w:right w:val="nil"/>
            </w:tcBorders>
            <w:shd w:val="clear" w:color="auto" w:fill="auto"/>
            <w:noWrap/>
            <w:vAlign w:val="bottom"/>
            <w:hideMark/>
          </w:tcPr>
          <w:p w:rsidR="008C767C" w:rsidRDefault="008C767C" w:rsidP="006450A1">
            <w:pPr>
              <w:pStyle w:val="ListParagraph"/>
              <w:numPr>
                <w:ilvl w:val="0"/>
                <w:numId w:val="8"/>
              </w:numPr>
              <w:tabs>
                <w:tab w:val="left" w:pos="10880"/>
              </w:tabs>
              <w:spacing w:before="32"/>
              <w:rPr>
                <w:rFonts w:ascii="Bookman Old Style" w:eastAsia="Arial" w:hAnsi="Bookman Old Style" w:cs="Arial"/>
                <w:sz w:val="32"/>
                <w:szCs w:val="38"/>
              </w:rPr>
            </w:pPr>
            <w:r w:rsidRPr="006450A1">
              <w:rPr>
                <w:rFonts w:ascii="Bookman Old Style" w:eastAsia="Arial" w:hAnsi="Bookman Old Style" w:cs="Arial"/>
                <w:sz w:val="32"/>
                <w:szCs w:val="38"/>
              </w:rPr>
              <w:t>Water</w:t>
            </w:r>
            <w:r>
              <w:rPr>
                <w:rFonts w:ascii="Bookman Old Style" w:eastAsia="Arial" w:hAnsi="Bookman Old Style" w:cs="Arial"/>
                <w:sz w:val="32"/>
                <w:szCs w:val="38"/>
              </w:rPr>
              <w:t xml:space="preserve"> </w:t>
            </w:r>
          </w:p>
          <w:p w:rsidR="008C767C" w:rsidRPr="006450A1" w:rsidRDefault="008C767C" w:rsidP="006450A1">
            <w:pPr>
              <w:pStyle w:val="ListParagraph"/>
              <w:numPr>
                <w:ilvl w:val="0"/>
                <w:numId w:val="8"/>
              </w:numPr>
              <w:tabs>
                <w:tab w:val="left" w:pos="10880"/>
              </w:tabs>
              <w:spacing w:before="32"/>
              <w:rPr>
                <w:rFonts w:ascii="Bookman Old Style" w:eastAsia="Arial" w:hAnsi="Bookman Old Style" w:cs="Arial"/>
                <w:sz w:val="32"/>
                <w:szCs w:val="38"/>
              </w:rPr>
            </w:pPr>
            <w:r>
              <w:rPr>
                <w:rFonts w:ascii="Bookman Old Style" w:eastAsia="Arial" w:hAnsi="Bookman Old Style" w:cs="Arial"/>
                <w:sz w:val="32"/>
                <w:szCs w:val="38"/>
              </w:rPr>
              <w:t>Yogurt</w:t>
            </w:r>
          </w:p>
        </w:tc>
      </w:tr>
    </w:tbl>
    <w:p w:rsidR="006450A1" w:rsidRPr="008C767C" w:rsidRDefault="006450A1" w:rsidP="008C767C">
      <w:pPr>
        <w:tabs>
          <w:tab w:val="left" w:pos="10880"/>
        </w:tabs>
        <w:spacing w:before="32"/>
        <w:rPr>
          <w:rFonts w:ascii="Bookman Old Style" w:eastAsia="Arial" w:hAnsi="Bookman Old Style" w:cs="Arial"/>
          <w:sz w:val="28"/>
          <w:szCs w:val="38"/>
        </w:rPr>
        <w:sectPr w:rsidR="006450A1" w:rsidRPr="008C767C" w:rsidSect="006450A1">
          <w:type w:val="continuous"/>
          <w:pgSz w:w="12240" w:h="15840"/>
          <w:pgMar w:top="895" w:right="600" w:bottom="280" w:left="620" w:header="720" w:footer="720" w:gutter="0"/>
          <w:cols w:num="2" w:space="720"/>
        </w:sectPr>
      </w:pPr>
    </w:p>
    <w:p w:rsidR="006450A1" w:rsidRPr="006450A1" w:rsidRDefault="006450A1" w:rsidP="008C767C">
      <w:pPr>
        <w:tabs>
          <w:tab w:val="left" w:pos="10880"/>
        </w:tabs>
        <w:spacing w:before="32"/>
        <w:rPr>
          <w:rFonts w:ascii="Bookman Old Style" w:eastAsia="Arial" w:hAnsi="Bookman Old Style" w:cs="Arial"/>
          <w:sz w:val="28"/>
          <w:szCs w:val="38"/>
        </w:rPr>
      </w:pPr>
    </w:p>
    <w:p w:rsidR="006450A1" w:rsidRPr="006450A1" w:rsidRDefault="006450A1" w:rsidP="00ED4F6E">
      <w:pPr>
        <w:pStyle w:val="ListParagraph"/>
        <w:tabs>
          <w:tab w:val="left" w:pos="10880"/>
        </w:tabs>
        <w:spacing w:before="32"/>
        <w:rPr>
          <w:rFonts w:ascii="Bookman Old Style" w:eastAsia="Arial" w:hAnsi="Bookman Old Style" w:cs="Arial"/>
          <w:color w:val="FF0000"/>
          <w:sz w:val="38"/>
          <w:szCs w:val="38"/>
        </w:rPr>
      </w:pPr>
      <w:r w:rsidRPr="006450A1">
        <w:rPr>
          <w:rFonts w:ascii="Bookman Old Style" w:eastAsia="Arial" w:hAnsi="Bookman Old Style" w:cs="Arial"/>
          <w:color w:val="FF0000"/>
          <w:sz w:val="38"/>
          <w:szCs w:val="38"/>
        </w:rPr>
        <w:t>Each student will be given water, crackers, and a piece of fruit daily for a snack. They can purchase other items at our Spark Store.</w:t>
      </w:r>
    </w:p>
    <w:sectPr w:rsidR="006450A1" w:rsidRPr="006450A1" w:rsidSect="001B437B">
      <w:type w:val="continuous"/>
      <w:pgSz w:w="12240" w:h="15840"/>
      <w:pgMar w:top="895" w:right="600" w:bottom="28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C8F" w:rsidRDefault="00091C8F">
      <w:r>
        <w:separator/>
      </w:r>
    </w:p>
  </w:endnote>
  <w:endnote w:type="continuationSeparator" w:id="0">
    <w:p w:rsidR="00091C8F" w:rsidRDefault="0009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Yu Mincho Demibold">
    <w:charset w:val="80"/>
    <w:family w:val="roman"/>
    <w:pitch w:val="variable"/>
    <w:sig w:usb0="800002E7" w:usb1="2AC7FCF0"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616068"/>
      <w:docPartObj>
        <w:docPartGallery w:val="Page Numbers (Bottom of Page)"/>
        <w:docPartUnique/>
      </w:docPartObj>
    </w:sdtPr>
    <w:sdtEndPr>
      <w:rPr>
        <w:noProof/>
      </w:rPr>
    </w:sdtEndPr>
    <w:sdtContent>
      <w:p w:rsidR="00E23CCB" w:rsidRDefault="00E23CCB">
        <w:pPr>
          <w:pStyle w:val="Footer"/>
          <w:jc w:val="right"/>
        </w:pPr>
        <w:r>
          <w:t xml:space="preserve">PAGE </w:t>
        </w:r>
        <w:r>
          <w:fldChar w:fldCharType="begin"/>
        </w:r>
        <w:r>
          <w:instrText xml:space="preserve"> PAGE   \* MERGEFORMAT </w:instrText>
        </w:r>
        <w:r>
          <w:fldChar w:fldCharType="separate"/>
        </w:r>
        <w:r w:rsidR="00E36153">
          <w:rPr>
            <w:noProof/>
          </w:rPr>
          <w:t>1</w:t>
        </w:r>
        <w:r>
          <w:rPr>
            <w:noProof/>
          </w:rPr>
          <w:fldChar w:fldCharType="end"/>
        </w:r>
      </w:p>
    </w:sdtContent>
  </w:sdt>
  <w:p w:rsidR="005B0C2E" w:rsidRPr="00E23CCB" w:rsidRDefault="005B0C2E" w:rsidP="00E23C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C2E" w:rsidRDefault="005B0C2E">
    <w:pPr>
      <w:spacing w:line="20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C2E" w:rsidRPr="001B437B" w:rsidRDefault="005B0C2E" w:rsidP="001B43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C8F" w:rsidRDefault="00091C8F">
      <w:r>
        <w:separator/>
      </w:r>
    </w:p>
  </w:footnote>
  <w:footnote w:type="continuationSeparator" w:id="0">
    <w:p w:rsidR="00091C8F" w:rsidRDefault="00091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CCB" w:rsidRDefault="00E23CCB">
    <w:pPr>
      <w:pStyle w:val="Header"/>
      <w:jc w:val="right"/>
    </w:pPr>
  </w:p>
  <w:p w:rsidR="00E23CCB" w:rsidRDefault="00E23C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438B6"/>
    <w:multiLevelType w:val="hybridMultilevel"/>
    <w:tmpl w:val="079689C2"/>
    <w:lvl w:ilvl="0" w:tplc="B35411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150F9A"/>
    <w:multiLevelType w:val="hybridMultilevel"/>
    <w:tmpl w:val="500ADE2E"/>
    <w:lvl w:ilvl="0" w:tplc="7C263974">
      <w:start w:val="1"/>
      <w:numFmt w:val="bullet"/>
      <w:lvlText w:val="-"/>
      <w:lvlJc w:val="left"/>
      <w:pPr>
        <w:ind w:left="1440" w:hanging="360"/>
      </w:pPr>
      <w:rPr>
        <w:rFonts w:ascii="Bookman Old Style" w:eastAsia="Arial" w:hAnsi="Bookman Old Style"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9372E0C"/>
    <w:multiLevelType w:val="hybridMultilevel"/>
    <w:tmpl w:val="97E01676"/>
    <w:lvl w:ilvl="0" w:tplc="9F9CB1F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0C25E0"/>
    <w:multiLevelType w:val="multilevel"/>
    <w:tmpl w:val="7A186AB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nsid w:val="69D448B9"/>
    <w:multiLevelType w:val="hybridMultilevel"/>
    <w:tmpl w:val="079689C2"/>
    <w:lvl w:ilvl="0" w:tplc="B35411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D0D68B9"/>
    <w:multiLevelType w:val="hybridMultilevel"/>
    <w:tmpl w:val="9E6079E6"/>
    <w:lvl w:ilvl="0" w:tplc="7C263974">
      <w:start w:val="1"/>
      <w:numFmt w:val="bullet"/>
      <w:lvlText w:val="-"/>
      <w:lvlJc w:val="left"/>
      <w:pPr>
        <w:ind w:left="1800" w:hanging="360"/>
      </w:pPr>
      <w:rPr>
        <w:rFonts w:ascii="Bookman Old Style" w:eastAsia="Arial" w:hAnsi="Bookman Old Style"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E976F62"/>
    <w:multiLevelType w:val="hybridMultilevel"/>
    <w:tmpl w:val="B2088DF4"/>
    <w:lvl w:ilvl="0" w:tplc="9F9CB1F4">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nsid w:val="73974ACD"/>
    <w:multiLevelType w:val="hybridMultilevel"/>
    <w:tmpl w:val="66CE5F84"/>
    <w:lvl w:ilvl="0" w:tplc="0FF8DE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3DC1B6B"/>
    <w:multiLevelType w:val="hybridMultilevel"/>
    <w:tmpl w:val="174C3BAE"/>
    <w:lvl w:ilvl="0" w:tplc="7C263974">
      <w:start w:val="1"/>
      <w:numFmt w:val="bullet"/>
      <w:lvlText w:val="-"/>
      <w:lvlJc w:val="left"/>
      <w:pPr>
        <w:ind w:left="1080" w:hanging="360"/>
      </w:pPr>
      <w:rPr>
        <w:rFonts w:ascii="Bookman Old Style" w:eastAsia="Arial" w:hAnsi="Bookman Old Style"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6"/>
  </w:num>
  <w:num w:numId="4">
    <w:abstractNumId w:val="0"/>
  </w:num>
  <w:num w:numId="5">
    <w:abstractNumId w:val="4"/>
  </w:num>
  <w:num w:numId="6">
    <w:abstractNumId w:val="7"/>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3313">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C2E"/>
    <w:rsid w:val="000616B9"/>
    <w:rsid w:val="00091C8F"/>
    <w:rsid w:val="000E168C"/>
    <w:rsid w:val="000E2A41"/>
    <w:rsid w:val="00136EC0"/>
    <w:rsid w:val="001B437B"/>
    <w:rsid w:val="003111C8"/>
    <w:rsid w:val="0031390C"/>
    <w:rsid w:val="003D66A3"/>
    <w:rsid w:val="005B0C2E"/>
    <w:rsid w:val="005C04EE"/>
    <w:rsid w:val="006268CA"/>
    <w:rsid w:val="006450A1"/>
    <w:rsid w:val="006D0BCC"/>
    <w:rsid w:val="00713ED4"/>
    <w:rsid w:val="008C767C"/>
    <w:rsid w:val="00924EE6"/>
    <w:rsid w:val="00B05CA9"/>
    <w:rsid w:val="00B32D89"/>
    <w:rsid w:val="00B570B0"/>
    <w:rsid w:val="00CC77C8"/>
    <w:rsid w:val="00DB1814"/>
    <w:rsid w:val="00E23CCB"/>
    <w:rsid w:val="00E36153"/>
    <w:rsid w:val="00E83DBE"/>
    <w:rsid w:val="00ED4F6E"/>
    <w:rsid w:val="00F83798"/>
    <w:rsid w:val="00FC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FC718B"/>
    <w:pPr>
      <w:tabs>
        <w:tab w:val="center" w:pos="4680"/>
        <w:tab w:val="right" w:pos="9360"/>
      </w:tabs>
    </w:pPr>
  </w:style>
  <w:style w:type="character" w:customStyle="1" w:styleId="HeaderChar">
    <w:name w:val="Header Char"/>
    <w:basedOn w:val="DefaultParagraphFont"/>
    <w:link w:val="Header"/>
    <w:uiPriority w:val="99"/>
    <w:rsid w:val="00FC718B"/>
  </w:style>
  <w:style w:type="paragraph" w:styleId="Footer">
    <w:name w:val="footer"/>
    <w:basedOn w:val="Normal"/>
    <w:link w:val="FooterChar"/>
    <w:uiPriority w:val="99"/>
    <w:unhideWhenUsed/>
    <w:rsid w:val="00FC718B"/>
    <w:pPr>
      <w:tabs>
        <w:tab w:val="center" w:pos="4680"/>
        <w:tab w:val="right" w:pos="9360"/>
      </w:tabs>
    </w:pPr>
  </w:style>
  <w:style w:type="character" w:customStyle="1" w:styleId="FooterChar">
    <w:name w:val="Footer Char"/>
    <w:basedOn w:val="DefaultParagraphFont"/>
    <w:link w:val="Footer"/>
    <w:uiPriority w:val="99"/>
    <w:rsid w:val="00FC718B"/>
  </w:style>
  <w:style w:type="paragraph" w:styleId="ListParagraph">
    <w:name w:val="List Paragraph"/>
    <w:basedOn w:val="Normal"/>
    <w:uiPriority w:val="34"/>
    <w:qFormat/>
    <w:rsid w:val="00136EC0"/>
    <w:pPr>
      <w:ind w:left="720"/>
      <w:contextualSpacing/>
    </w:pPr>
  </w:style>
  <w:style w:type="character" w:styleId="Hyperlink">
    <w:name w:val="Hyperlink"/>
    <w:basedOn w:val="DefaultParagraphFont"/>
    <w:uiPriority w:val="99"/>
    <w:unhideWhenUsed/>
    <w:rsid w:val="000E2A41"/>
    <w:rPr>
      <w:color w:val="0000FF" w:themeColor="hyperlink"/>
      <w:u w:val="single"/>
    </w:rPr>
  </w:style>
  <w:style w:type="paragraph" w:styleId="BalloonText">
    <w:name w:val="Balloon Text"/>
    <w:basedOn w:val="Normal"/>
    <w:link w:val="BalloonTextChar"/>
    <w:uiPriority w:val="99"/>
    <w:semiHidden/>
    <w:unhideWhenUsed/>
    <w:rsid w:val="000E2A41"/>
    <w:rPr>
      <w:rFonts w:ascii="Tahoma" w:hAnsi="Tahoma" w:cs="Tahoma"/>
      <w:sz w:val="16"/>
      <w:szCs w:val="16"/>
    </w:rPr>
  </w:style>
  <w:style w:type="character" w:customStyle="1" w:styleId="BalloonTextChar">
    <w:name w:val="Balloon Text Char"/>
    <w:basedOn w:val="DefaultParagraphFont"/>
    <w:link w:val="BalloonText"/>
    <w:uiPriority w:val="99"/>
    <w:semiHidden/>
    <w:rsid w:val="000E2A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FC718B"/>
    <w:pPr>
      <w:tabs>
        <w:tab w:val="center" w:pos="4680"/>
        <w:tab w:val="right" w:pos="9360"/>
      </w:tabs>
    </w:pPr>
  </w:style>
  <w:style w:type="character" w:customStyle="1" w:styleId="HeaderChar">
    <w:name w:val="Header Char"/>
    <w:basedOn w:val="DefaultParagraphFont"/>
    <w:link w:val="Header"/>
    <w:uiPriority w:val="99"/>
    <w:rsid w:val="00FC718B"/>
  </w:style>
  <w:style w:type="paragraph" w:styleId="Footer">
    <w:name w:val="footer"/>
    <w:basedOn w:val="Normal"/>
    <w:link w:val="FooterChar"/>
    <w:uiPriority w:val="99"/>
    <w:unhideWhenUsed/>
    <w:rsid w:val="00FC718B"/>
    <w:pPr>
      <w:tabs>
        <w:tab w:val="center" w:pos="4680"/>
        <w:tab w:val="right" w:pos="9360"/>
      </w:tabs>
    </w:pPr>
  </w:style>
  <w:style w:type="character" w:customStyle="1" w:styleId="FooterChar">
    <w:name w:val="Footer Char"/>
    <w:basedOn w:val="DefaultParagraphFont"/>
    <w:link w:val="Footer"/>
    <w:uiPriority w:val="99"/>
    <w:rsid w:val="00FC718B"/>
  </w:style>
  <w:style w:type="paragraph" w:styleId="ListParagraph">
    <w:name w:val="List Paragraph"/>
    <w:basedOn w:val="Normal"/>
    <w:uiPriority w:val="34"/>
    <w:qFormat/>
    <w:rsid w:val="00136EC0"/>
    <w:pPr>
      <w:ind w:left="720"/>
      <w:contextualSpacing/>
    </w:pPr>
  </w:style>
  <w:style w:type="character" w:styleId="Hyperlink">
    <w:name w:val="Hyperlink"/>
    <w:basedOn w:val="DefaultParagraphFont"/>
    <w:uiPriority w:val="99"/>
    <w:unhideWhenUsed/>
    <w:rsid w:val="000E2A41"/>
    <w:rPr>
      <w:color w:val="0000FF" w:themeColor="hyperlink"/>
      <w:u w:val="single"/>
    </w:rPr>
  </w:style>
  <w:style w:type="paragraph" w:styleId="BalloonText">
    <w:name w:val="Balloon Text"/>
    <w:basedOn w:val="Normal"/>
    <w:link w:val="BalloonTextChar"/>
    <w:uiPriority w:val="99"/>
    <w:semiHidden/>
    <w:unhideWhenUsed/>
    <w:rsid w:val="000E2A41"/>
    <w:rPr>
      <w:rFonts w:ascii="Tahoma" w:hAnsi="Tahoma" w:cs="Tahoma"/>
      <w:sz w:val="16"/>
      <w:szCs w:val="16"/>
    </w:rPr>
  </w:style>
  <w:style w:type="character" w:customStyle="1" w:styleId="BalloonTextChar">
    <w:name w:val="Balloon Text Char"/>
    <w:basedOn w:val="DefaultParagraphFont"/>
    <w:link w:val="BalloonText"/>
    <w:uiPriority w:val="99"/>
    <w:semiHidden/>
    <w:rsid w:val="000E2A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82739">
      <w:bodyDiv w:val="1"/>
      <w:marLeft w:val="0"/>
      <w:marRight w:val="0"/>
      <w:marTop w:val="0"/>
      <w:marBottom w:val="0"/>
      <w:divBdr>
        <w:top w:val="none" w:sz="0" w:space="0" w:color="auto"/>
        <w:left w:val="none" w:sz="0" w:space="0" w:color="auto"/>
        <w:bottom w:val="none" w:sz="0" w:space="0" w:color="auto"/>
        <w:right w:val="none" w:sz="0" w:space="0" w:color="auto"/>
      </w:divBdr>
    </w:div>
    <w:div w:id="820540242">
      <w:bodyDiv w:val="1"/>
      <w:marLeft w:val="0"/>
      <w:marRight w:val="0"/>
      <w:marTop w:val="0"/>
      <w:marBottom w:val="0"/>
      <w:divBdr>
        <w:top w:val="none" w:sz="0" w:space="0" w:color="auto"/>
        <w:left w:val="none" w:sz="0" w:space="0" w:color="auto"/>
        <w:bottom w:val="none" w:sz="0" w:space="0" w:color="auto"/>
        <w:right w:val="none" w:sz="0" w:space="0" w:color="auto"/>
      </w:divBdr>
    </w:div>
    <w:div w:id="1282033823">
      <w:bodyDiv w:val="1"/>
      <w:marLeft w:val="0"/>
      <w:marRight w:val="0"/>
      <w:marTop w:val="0"/>
      <w:marBottom w:val="0"/>
      <w:divBdr>
        <w:top w:val="none" w:sz="0" w:space="0" w:color="auto"/>
        <w:left w:val="none" w:sz="0" w:space="0" w:color="auto"/>
        <w:bottom w:val="none" w:sz="0" w:space="0" w:color="auto"/>
        <w:right w:val="none" w:sz="0" w:space="0" w:color="auto"/>
      </w:divBdr>
    </w:div>
    <w:div w:id="1409572254">
      <w:bodyDiv w:val="1"/>
      <w:marLeft w:val="0"/>
      <w:marRight w:val="0"/>
      <w:marTop w:val="0"/>
      <w:marBottom w:val="0"/>
      <w:divBdr>
        <w:top w:val="none" w:sz="0" w:space="0" w:color="auto"/>
        <w:left w:val="none" w:sz="0" w:space="0" w:color="auto"/>
        <w:bottom w:val="none" w:sz="0" w:space="0" w:color="auto"/>
        <w:right w:val="none" w:sz="0" w:space="0" w:color="auto"/>
      </w:divBdr>
    </w:div>
    <w:div w:id="1821002741">
      <w:bodyDiv w:val="1"/>
      <w:marLeft w:val="0"/>
      <w:marRight w:val="0"/>
      <w:marTop w:val="0"/>
      <w:marBottom w:val="0"/>
      <w:divBdr>
        <w:top w:val="none" w:sz="0" w:space="0" w:color="auto"/>
        <w:left w:val="none" w:sz="0" w:space="0" w:color="auto"/>
        <w:bottom w:val="none" w:sz="0" w:space="0" w:color="auto"/>
        <w:right w:val="none" w:sz="0" w:space="0" w:color="auto"/>
      </w:divBdr>
    </w:div>
    <w:div w:id="2129469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A7E98-D138-4EDA-BC06-E3FB1F127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2870</Words>
  <Characters>16362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Radford</dc:creator>
  <cp:lastModifiedBy>CWM</cp:lastModifiedBy>
  <cp:revision>7</cp:revision>
  <cp:lastPrinted>2015-06-03T15:06:00Z</cp:lastPrinted>
  <dcterms:created xsi:type="dcterms:W3CDTF">2015-06-02T22:00:00Z</dcterms:created>
  <dcterms:modified xsi:type="dcterms:W3CDTF">2015-06-03T15:09:00Z</dcterms:modified>
</cp:coreProperties>
</file>