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6A06BE5" w14:textId="008118B7" w:rsidR="005B0C2E" w:rsidRPr="00B965A4" w:rsidRDefault="002554D7" w:rsidP="00B454E2">
      <w:pPr>
        <w:tabs>
          <w:tab w:val="left" w:pos="10980"/>
        </w:tabs>
        <w:spacing w:before="46" w:line="400" w:lineRule="exact"/>
        <w:ind w:right="40"/>
        <w:jc w:val="center"/>
        <w:rPr>
          <w:rFonts w:ascii="Bookman Old Style" w:eastAsia="Arial" w:hAnsi="Bookman Old Style" w:cs="Arial"/>
          <w:sz w:val="28"/>
          <w:szCs w:val="28"/>
        </w:rPr>
      </w:pPr>
      <w:r w:rsidRPr="00B965A4">
        <w:rPr>
          <w:rFonts w:ascii="Bookman Old Style" w:eastAsia="Arial" w:hAnsi="Bookman Old Style" w:cs="Arial"/>
          <w:b/>
          <w:spacing w:val="-4"/>
          <w:position w:val="-1"/>
          <w:sz w:val="28"/>
          <w:szCs w:val="28"/>
          <w:u w:val="thick" w:color="000000"/>
        </w:rPr>
        <w:t xml:space="preserve">Youth Community Explosion </w:t>
      </w:r>
      <w:r>
        <w:rPr>
          <w:rFonts w:ascii="Bookman Old Style" w:eastAsia="Arial" w:hAnsi="Bookman Old Style" w:cs="Arial"/>
          <w:b/>
          <w:spacing w:val="-4"/>
          <w:position w:val="-1"/>
          <w:sz w:val="28"/>
          <w:szCs w:val="28"/>
          <w:u w:val="thick" w:color="000000"/>
        </w:rPr>
        <w:t xml:space="preserve">- </w:t>
      </w:r>
      <w:r w:rsidR="000E2A41" w:rsidRPr="00B965A4">
        <w:rPr>
          <w:rFonts w:ascii="Bookman Old Style" w:eastAsia="Arial" w:hAnsi="Bookman Old Style" w:cs="Arial"/>
          <w:b/>
          <w:spacing w:val="-4"/>
          <w:position w:val="-1"/>
          <w:sz w:val="28"/>
          <w:szCs w:val="28"/>
          <w:u w:val="thick" w:color="000000"/>
        </w:rPr>
        <w:t>Christian World Missions</w:t>
      </w:r>
      <w:r w:rsidR="008E621F" w:rsidRPr="00B965A4">
        <w:rPr>
          <w:rFonts w:ascii="Bookman Old Style" w:eastAsia="Arial" w:hAnsi="Bookman Old Style" w:cs="Arial"/>
          <w:b/>
          <w:spacing w:val="-4"/>
          <w:position w:val="-1"/>
          <w:sz w:val="28"/>
          <w:szCs w:val="28"/>
          <w:u w:val="thick" w:color="000000"/>
        </w:rPr>
        <w:t xml:space="preserve"> </w:t>
      </w:r>
    </w:p>
    <w:p w14:paraId="16A06BE6" w14:textId="77777777" w:rsidR="005B0C2E" w:rsidRPr="00C33E49" w:rsidRDefault="005B0C2E">
      <w:pPr>
        <w:spacing w:before="13" w:line="260" w:lineRule="exact"/>
        <w:rPr>
          <w:rFonts w:ascii="Bookman Old Style" w:hAnsi="Bookman Old Style"/>
          <w:sz w:val="22"/>
          <w:szCs w:val="26"/>
        </w:rPr>
      </w:pPr>
    </w:p>
    <w:p w14:paraId="16A06BE7" w14:textId="739DD029" w:rsidR="008E621F" w:rsidRPr="00C33E49" w:rsidRDefault="008E621F" w:rsidP="006D0BCC">
      <w:pPr>
        <w:spacing w:before="24"/>
        <w:ind w:left="100" w:right="64"/>
        <w:rPr>
          <w:rFonts w:ascii="Bookman Old Style" w:eastAsia="Arial" w:hAnsi="Bookman Old Style" w:cs="Arial"/>
          <w:spacing w:val="1"/>
          <w:sz w:val="22"/>
        </w:rPr>
      </w:pPr>
      <w:r w:rsidRPr="00C33E49">
        <w:rPr>
          <w:rFonts w:ascii="Bookman Old Style" w:eastAsia="Arial" w:hAnsi="Bookman Old Style" w:cs="Arial"/>
          <w:spacing w:val="1"/>
          <w:sz w:val="22"/>
        </w:rPr>
        <w:t>Christian World Missions</w:t>
      </w:r>
      <w:r w:rsidR="002554D7">
        <w:rPr>
          <w:rFonts w:ascii="Bookman Old Style" w:eastAsia="Arial" w:hAnsi="Bookman Old Style" w:cs="Arial"/>
          <w:spacing w:val="1"/>
          <w:sz w:val="22"/>
        </w:rPr>
        <w:t xml:space="preserve"> (CWM)</w:t>
      </w:r>
      <w:r w:rsidRPr="00C33E49">
        <w:rPr>
          <w:rFonts w:ascii="Bookman Old Style" w:eastAsia="Arial" w:hAnsi="Bookman Old Style" w:cs="Arial"/>
          <w:spacing w:val="1"/>
          <w:sz w:val="22"/>
        </w:rPr>
        <w:t xml:space="preserve"> is a non-profit ministry reaching out to the</w:t>
      </w:r>
      <w:r w:rsidR="0092066A" w:rsidRPr="00C33E49">
        <w:rPr>
          <w:rFonts w:ascii="Bookman Old Style" w:eastAsia="Arial" w:hAnsi="Bookman Old Style" w:cs="Arial"/>
          <w:spacing w:val="1"/>
          <w:sz w:val="22"/>
        </w:rPr>
        <w:t xml:space="preserve"> under resourced neighborhoods</w:t>
      </w:r>
      <w:r w:rsidRPr="00C33E49">
        <w:rPr>
          <w:rFonts w:ascii="Bookman Old Style" w:eastAsia="Arial" w:hAnsi="Bookman Old Style" w:cs="Arial"/>
          <w:spacing w:val="1"/>
          <w:sz w:val="22"/>
        </w:rPr>
        <w:t xml:space="preserve">. Our mission is “to produce fruit that remains”. In other words, we want people to know their God-given identity and become all that He made them to be. </w:t>
      </w:r>
    </w:p>
    <w:p w14:paraId="16A06BEA" w14:textId="77777777" w:rsidR="0028499D" w:rsidRPr="00C33E49" w:rsidRDefault="0028499D" w:rsidP="00B33459">
      <w:pPr>
        <w:spacing w:before="24"/>
        <w:ind w:right="64"/>
        <w:rPr>
          <w:rFonts w:ascii="Bookman Old Style" w:eastAsia="Arial" w:hAnsi="Bookman Old Style" w:cs="Arial"/>
          <w:spacing w:val="1"/>
          <w:sz w:val="22"/>
        </w:rPr>
      </w:pPr>
    </w:p>
    <w:p w14:paraId="16A06BF1" w14:textId="3FA37921" w:rsidR="00A85A9F" w:rsidRPr="00C33E49" w:rsidRDefault="0028499D" w:rsidP="008E621F">
      <w:pPr>
        <w:spacing w:before="24"/>
        <w:ind w:left="100" w:right="64"/>
        <w:rPr>
          <w:rFonts w:ascii="Bookman Old Style" w:eastAsia="Arial" w:hAnsi="Bookman Old Style" w:cs="Arial"/>
          <w:spacing w:val="1"/>
          <w:sz w:val="22"/>
        </w:rPr>
      </w:pPr>
      <w:r w:rsidRPr="00C33E49">
        <w:rPr>
          <w:rFonts w:ascii="Bookman Old Style" w:eastAsia="Arial" w:hAnsi="Bookman Old Style" w:cs="Arial"/>
          <w:spacing w:val="1"/>
          <w:sz w:val="22"/>
        </w:rPr>
        <w:t>Youth Co</w:t>
      </w:r>
      <w:r w:rsidR="002554D7">
        <w:rPr>
          <w:rFonts w:ascii="Bookman Old Style" w:eastAsia="Arial" w:hAnsi="Bookman Old Style" w:cs="Arial"/>
          <w:spacing w:val="1"/>
          <w:sz w:val="22"/>
        </w:rPr>
        <w:t xml:space="preserve">mmunity Explosion (YCE) is Christian World Mission’s </w:t>
      </w:r>
      <w:r w:rsidR="0066422B" w:rsidRPr="00C33E49">
        <w:rPr>
          <w:rFonts w:ascii="Bookman Old Style" w:eastAsia="Arial" w:hAnsi="Bookman Old Style" w:cs="Arial"/>
          <w:spacing w:val="1"/>
          <w:sz w:val="22"/>
        </w:rPr>
        <w:t>new local outreach ministry for middle school youth</w:t>
      </w:r>
      <w:r w:rsidR="00D47307" w:rsidRPr="00C33E49">
        <w:rPr>
          <w:rFonts w:ascii="Bookman Old Style" w:eastAsia="Arial" w:hAnsi="Bookman Old Style" w:cs="Arial"/>
          <w:spacing w:val="1"/>
          <w:sz w:val="22"/>
        </w:rPr>
        <w:t xml:space="preserve"> in North S</w:t>
      </w:r>
      <w:r w:rsidR="005A5B31" w:rsidRPr="00C33E49">
        <w:rPr>
          <w:rFonts w:ascii="Bookman Old Style" w:eastAsia="Arial" w:hAnsi="Bookman Old Style" w:cs="Arial"/>
          <w:spacing w:val="1"/>
          <w:sz w:val="22"/>
        </w:rPr>
        <w:t>tark</w:t>
      </w:r>
      <w:r w:rsidR="00D47307" w:rsidRPr="00C33E49">
        <w:rPr>
          <w:rFonts w:ascii="Bookman Old Style" w:eastAsia="Arial" w:hAnsi="Bookman Old Style" w:cs="Arial"/>
          <w:spacing w:val="1"/>
          <w:sz w:val="22"/>
        </w:rPr>
        <w:t>v</w:t>
      </w:r>
      <w:r w:rsidR="005A5B31" w:rsidRPr="00C33E49">
        <w:rPr>
          <w:rFonts w:ascii="Bookman Old Style" w:eastAsia="Arial" w:hAnsi="Bookman Old Style" w:cs="Arial"/>
          <w:spacing w:val="1"/>
          <w:sz w:val="22"/>
        </w:rPr>
        <w:t>ille</w:t>
      </w:r>
      <w:r w:rsidR="0066422B" w:rsidRPr="00C33E49">
        <w:rPr>
          <w:rFonts w:ascii="Bookman Old Style" w:eastAsia="Arial" w:hAnsi="Bookman Old Style" w:cs="Arial"/>
          <w:spacing w:val="1"/>
          <w:sz w:val="22"/>
        </w:rPr>
        <w:t xml:space="preserve">. </w:t>
      </w:r>
      <w:r w:rsidR="00B965A4" w:rsidRPr="00C33E49">
        <w:rPr>
          <w:rFonts w:ascii="Bookman Old Style" w:eastAsia="Arial" w:hAnsi="Bookman Old Style" w:cs="Arial"/>
          <w:spacing w:val="1"/>
          <w:sz w:val="22"/>
        </w:rPr>
        <w:t xml:space="preserve">Our mission is </w:t>
      </w:r>
      <w:r w:rsidR="00B965A4" w:rsidRPr="00C33E49">
        <w:rPr>
          <w:rFonts w:ascii="Bookman Old Style" w:eastAsia="Arial" w:hAnsi="Bookman Old Style" w:cs="Arial"/>
          <w:i/>
          <w:color w:val="FF0000"/>
          <w:spacing w:val="1"/>
          <w:sz w:val="22"/>
          <w:u w:val="single"/>
        </w:rPr>
        <w:t>P</w:t>
      </w:r>
      <w:r w:rsidR="00B965A4" w:rsidRPr="00C33E49">
        <w:rPr>
          <w:rFonts w:ascii="Bookman Old Style" w:eastAsia="Arial" w:hAnsi="Bookman Old Style" w:cs="Arial"/>
          <w:i/>
          <w:spacing w:val="1"/>
          <w:sz w:val="22"/>
        </w:rPr>
        <w:t xml:space="preserve">rovide a safe environment for youth to build healthy </w:t>
      </w:r>
      <w:r w:rsidR="00B965A4" w:rsidRPr="00C33E49">
        <w:rPr>
          <w:rFonts w:ascii="Bookman Old Style" w:eastAsia="Arial" w:hAnsi="Bookman Old Style" w:cs="Arial"/>
          <w:i/>
          <w:color w:val="FF0000"/>
          <w:spacing w:val="1"/>
          <w:sz w:val="22"/>
          <w:u w:val="single"/>
        </w:rPr>
        <w:t>R</w:t>
      </w:r>
      <w:r w:rsidR="00B965A4" w:rsidRPr="00C33E49">
        <w:rPr>
          <w:rFonts w:ascii="Bookman Old Style" w:eastAsia="Arial" w:hAnsi="Bookman Old Style" w:cs="Arial"/>
          <w:i/>
          <w:spacing w:val="1"/>
          <w:sz w:val="22"/>
        </w:rPr>
        <w:t xml:space="preserve">elationships and to </w:t>
      </w:r>
      <w:proofErr w:type="gramStart"/>
      <w:r w:rsidR="00B965A4" w:rsidRPr="00C33E49">
        <w:rPr>
          <w:rFonts w:ascii="Bookman Old Style" w:eastAsia="Arial" w:hAnsi="Bookman Old Style" w:cs="Arial"/>
          <w:i/>
          <w:color w:val="FF0000"/>
          <w:spacing w:val="1"/>
          <w:sz w:val="22"/>
          <w:u w:val="single"/>
        </w:rPr>
        <w:t>E</w:t>
      </w:r>
      <w:r w:rsidR="00B965A4" w:rsidRPr="00C33E49">
        <w:rPr>
          <w:rFonts w:ascii="Bookman Old Style" w:eastAsia="Arial" w:hAnsi="Bookman Old Style" w:cs="Arial"/>
          <w:i/>
          <w:spacing w:val="1"/>
          <w:sz w:val="22"/>
        </w:rPr>
        <w:t>quip</w:t>
      </w:r>
      <w:proofErr w:type="gramEnd"/>
      <w:r w:rsidR="00B965A4" w:rsidRPr="00C33E49">
        <w:rPr>
          <w:rFonts w:ascii="Bookman Old Style" w:eastAsia="Arial" w:hAnsi="Bookman Old Style" w:cs="Arial"/>
          <w:i/>
          <w:spacing w:val="1"/>
          <w:sz w:val="22"/>
        </w:rPr>
        <w:t xml:space="preserve"> them to </w:t>
      </w:r>
      <w:r w:rsidR="00B965A4" w:rsidRPr="00C33E49">
        <w:rPr>
          <w:rFonts w:ascii="Bookman Old Style" w:eastAsia="Arial" w:hAnsi="Bookman Old Style" w:cs="Arial"/>
          <w:i/>
          <w:color w:val="FF0000"/>
          <w:spacing w:val="1"/>
          <w:sz w:val="22"/>
          <w:u w:val="single"/>
        </w:rPr>
        <w:t>P</w:t>
      </w:r>
      <w:r w:rsidR="00B965A4" w:rsidRPr="00C33E49">
        <w:rPr>
          <w:rFonts w:ascii="Bookman Old Style" w:eastAsia="Arial" w:hAnsi="Bookman Old Style" w:cs="Arial"/>
          <w:i/>
          <w:spacing w:val="1"/>
          <w:sz w:val="22"/>
        </w:rPr>
        <w:t>rosper in their future endeavors</w:t>
      </w:r>
      <w:r w:rsidR="000A2F9A" w:rsidRPr="00C33E49">
        <w:rPr>
          <w:rFonts w:ascii="Bookman Old Style" w:eastAsia="Arial" w:hAnsi="Bookman Old Style" w:cs="Arial"/>
          <w:spacing w:val="1"/>
          <w:sz w:val="22"/>
        </w:rPr>
        <w:t>.</w:t>
      </w:r>
    </w:p>
    <w:p w14:paraId="16A06BF3" w14:textId="77777777" w:rsidR="005B0C2E" w:rsidRPr="00C33E49" w:rsidRDefault="005B0C2E" w:rsidP="006D0BCC">
      <w:pPr>
        <w:spacing w:line="200" w:lineRule="exact"/>
        <w:rPr>
          <w:rFonts w:ascii="Bookman Old Style" w:hAnsi="Bookman Old Style"/>
          <w:sz w:val="22"/>
        </w:rPr>
      </w:pPr>
    </w:p>
    <w:p w14:paraId="16A06BF4" w14:textId="77777777" w:rsidR="005B0C2E" w:rsidRPr="00C33E49" w:rsidRDefault="00091C8F" w:rsidP="006D0BCC">
      <w:pPr>
        <w:ind w:left="100" w:right="62"/>
        <w:rPr>
          <w:rFonts w:ascii="Bookman Old Style" w:eastAsia="Arial" w:hAnsi="Bookman Old Style" w:cs="Arial"/>
          <w:sz w:val="22"/>
        </w:rPr>
      </w:pPr>
      <w:r w:rsidRPr="00C33E49">
        <w:rPr>
          <w:rFonts w:ascii="Bookman Old Style" w:eastAsia="Arial" w:hAnsi="Bookman Old Style" w:cs="Arial"/>
          <w:spacing w:val="-2"/>
          <w:sz w:val="22"/>
        </w:rPr>
        <w:t>I</w:t>
      </w:r>
      <w:r w:rsidRPr="00C33E49">
        <w:rPr>
          <w:rFonts w:ascii="Bookman Old Style" w:eastAsia="Arial" w:hAnsi="Bookman Old Style" w:cs="Arial"/>
          <w:sz w:val="22"/>
        </w:rPr>
        <w:t xml:space="preserve">t </w:t>
      </w:r>
      <w:r w:rsidRPr="00C33E49">
        <w:rPr>
          <w:rFonts w:ascii="Bookman Old Style" w:eastAsia="Arial" w:hAnsi="Bookman Old Style" w:cs="Arial"/>
          <w:spacing w:val="2"/>
          <w:sz w:val="22"/>
        </w:rPr>
        <w:t>i</w:t>
      </w:r>
      <w:r w:rsidRPr="00C33E49">
        <w:rPr>
          <w:rFonts w:ascii="Bookman Old Style" w:eastAsia="Arial" w:hAnsi="Bookman Old Style" w:cs="Arial"/>
          <w:sz w:val="22"/>
        </w:rPr>
        <w:t>s</w:t>
      </w:r>
      <w:r w:rsidRPr="00C33E49">
        <w:rPr>
          <w:rFonts w:ascii="Bookman Old Style" w:eastAsia="Arial" w:hAnsi="Bookman Old Style" w:cs="Arial"/>
          <w:spacing w:val="2"/>
          <w:sz w:val="22"/>
        </w:rPr>
        <w:t xml:space="preserve"> i</w:t>
      </w:r>
      <w:r w:rsidRPr="00C33E49">
        <w:rPr>
          <w:rFonts w:ascii="Bookman Old Style" w:eastAsia="Arial" w:hAnsi="Bookman Old Style" w:cs="Arial"/>
          <w:spacing w:val="3"/>
          <w:sz w:val="22"/>
        </w:rPr>
        <w:t>m</w:t>
      </w:r>
      <w:r w:rsidRPr="00C33E49">
        <w:rPr>
          <w:rFonts w:ascii="Bookman Old Style" w:eastAsia="Arial" w:hAnsi="Bookman Old Style" w:cs="Arial"/>
          <w:sz w:val="22"/>
        </w:rPr>
        <w:t>por</w:t>
      </w:r>
      <w:r w:rsidRPr="00C33E49">
        <w:rPr>
          <w:rFonts w:ascii="Bookman Old Style" w:eastAsia="Arial" w:hAnsi="Bookman Old Style" w:cs="Arial"/>
          <w:spacing w:val="-3"/>
          <w:sz w:val="22"/>
        </w:rPr>
        <w:t>t</w:t>
      </w:r>
      <w:r w:rsidRPr="00C33E49">
        <w:rPr>
          <w:rFonts w:ascii="Bookman Old Style" w:eastAsia="Arial" w:hAnsi="Bookman Old Style" w:cs="Arial"/>
          <w:sz w:val="22"/>
        </w:rPr>
        <w:t>ant</w:t>
      </w:r>
      <w:r w:rsidRPr="00C33E49">
        <w:rPr>
          <w:rFonts w:ascii="Bookman Old Style" w:eastAsia="Arial" w:hAnsi="Bookman Old Style" w:cs="Arial"/>
          <w:spacing w:val="1"/>
          <w:sz w:val="22"/>
        </w:rPr>
        <w:t xml:space="preserve"> </w:t>
      </w:r>
      <w:r w:rsidRPr="00C33E49">
        <w:rPr>
          <w:rFonts w:ascii="Bookman Old Style" w:eastAsia="Arial" w:hAnsi="Bookman Old Style" w:cs="Arial"/>
          <w:spacing w:val="-2"/>
          <w:sz w:val="22"/>
        </w:rPr>
        <w:t>t</w:t>
      </w:r>
      <w:r w:rsidRPr="00C33E49">
        <w:rPr>
          <w:rFonts w:ascii="Bookman Old Style" w:eastAsia="Arial" w:hAnsi="Bookman Old Style" w:cs="Arial"/>
          <w:sz w:val="22"/>
        </w:rPr>
        <w:t>hat</w:t>
      </w:r>
      <w:r w:rsidRPr="00C33E49">
        <w:rPr>
          <w:rFonts w:ascii="Bookman Old Style" w:eastAsia="Arial" w:hAnsi="Bookman Old Style" w:cs="Arial"/>
          <w:spacing w:val="1"/>
          <w:sz w:val="22"/>
        </w:rPr>
        <w:t xml:space="preserve"> </w:t>
      </w:r>
      <w:r w:rsidRPr="00C33E49">
        <w:rPr>
          <w:rFonts w:ascii="Bookman Old Style" w:eastAsia="Arial" w:hAnsi="Bookman Old Style" w:cs="Arial"/>
          <w:sz w:val="22"/>
        </w:rPr>
        <w:t>paren</w:t>
      </w:r>
      <w:r w:rsidRPr="00C33E49">
        <w:rPr>
          <w:rFonts w:ascii="Bookman Old Style" w:eastAsia="Arial" w:hAnsi="Bookman Old Style" w:cs="Arial"/>
          <w:spacing w:val="-2"/>
          <w:sz w:val="22"/>
        </w:rPr>
        <w:t>t</w:t>
      </w:r>
      <w:r w:rsidRPr="00C33E49">
        <w:rPr>
          <w:rFonts w:ascii="Bookman Old Style" w:eastAsia="Arial" w:hAnsi="Bookman Old Style" w:cs="Arial"/>
          <w:sz w:val="22"/>
        </w:rPr>
        <w:t>s</w:t>
      </w:r>
      <w:r w:rsidRPr="00C33E49">
        <w:rPr>
          <w:rFonts w:ascii="Bookman Old Style" w:eastAsia="Arial" w:hAnsi="Bookman Old Style" w:cs="Arial"/>
          <w:spacing w:val="-2"/>
          <w:sz w:val="22"/>
        </w:rPr>
        <w:t>/</w:t>
      </w:r>
      <w:r w:rsidRPr="00C33E49">
        <w:rPr>
          <w:rFonts w:ascii="Bookman Old Style" w:eastAsia="Arial" w:hAnsi="Bookman Old Style" w:cs="Arial"/>
          <w:sz w:val="22"/>
        </w:rPr>
        <w:t>gu</w:t>
      </w:r>
      <w:r w:rsidRPr="00C33E49">
        <w:rPr>
          <w:rFonts w:ascii="Bookman Old Style" w:eastAsia="Arial" w:hAnsi="Bookman Old Style" w:cs="Arial"/>
          <w:spacing w:val="1"/>
          <w:sz w:val="22"/>
        </w:rPr>
        <w:t>a</w:t>
      </w:r>
      <w:r w:rsidRPr="00C33E49">
        <w:rPr>
          <w:rFonts w:ascii="Bookman Old Style" w:eastAsia="Arial" w:hAnsi="Bookman Old Style" w:cs="Arial"/>
          <w:spacing w:val="-1"/>
          <w:sz w:val="22"/>
        </w:rPr>
        <w:t>r</w:t>
      </w:r>
      <w:r w:rsidRPr="00C33E49">
        <w:rPr>
          <w:rFonts w:ascii="Bookman Old Style" w:eastAsia="Arial" w:hAnsi="Bookman Old Style" w:cs="Arial"/>
          <w:sz w:val="22"/>
        </w:rPr>
        <w:t>d</w:t>
      </w:r>
      <w:r w:rsidRPr="00C33E49">
        <w:rPr>
          <w:rFonts w:ascii="Bookman Old Style" w:eastAsia="Arial" w:hAnsi="Bookman Old Style" w:cs="Arial"/>
          <w:spacing w:val="2"/>
          <w:sz w:val="22"/>
        </w:rPr>
        <w:t>i</w:t>
      </w:r>
      <w:r w:rsidRPr="00C33E49">
        <w:rPr>
          <w:rFonts w:ascii="Bookman Old Style" w:eastAsia="Arial" w:hAnsi="Bookman Old Style" w:cs="Arial"/>
          <w:sz w:val="22"/>
        </w:rPr>
        <w:t>ans</w:t>
      </w:r>
      <w:r w:rsidRPr="00C33E49">
        <w:rPr>
          <w:rFonts w:ascii="Bookman Old Style" w:eastAsia="Arial" w:hAnsi="Bookman Old Style" w:cs="Arial"/>
          <w:spacing w:val="3"/>
          <w:sz w:val="22"/>
        </w:rPr>
        <w:t xml:space="preserve"> </w:t>
      </w:r>
      <w:r w:rsidRPr="00C33E49">
        <w:rPr>
          <w:rFonts w:ascii="Bookman Old Style" w:eastAsia="Arial" w:hAnsi="Bookman Old Style" w:cs="Arial"/>
          <w:sz w:val="22"/>
        </w:rPr>
        <w:t>un</w:t>
      </w:r>
      <w:r w:rsidRPr="00C33E49">
        <w:rPr>
          <w:rFonts w:ascii="Bookman Old Style" w:eastAsia="Arial" w:hAnsi="Bookman Old Style" w:cs="Arial"/>
          <w:spacing w:val="1"/>
          <w:sz w:val="22"/>
        </w:rPr>
        <w:t>d</w:t>
      </w:r>
      <w:r w:rsidRPr="00C33E49">
        <w:rPr>
          <w:rFonts w:ascii="Bookman Old Style" w:eastAsia="Arial" w:hAnsi="Bookman Old Style" w:cs="Arial"/>
          <w:sz w:val="22"/>
        </w:rPr>
        <w:t>e</w:t>
      </w:r>
      <w:r w:rsidRPr="00C33E49">
        <w:rPr>
          <w:rFonts w:ascii="Bookman Old Style" w:eastAsia="Arial" w:hAnsi="Bookman Old Style" w:cs="Arial"/>
          <w:spacing w:val="-1"/>
          <w:sz w:val="22"/>
        </w:rPr>
        <w:t>r</w:t>
      </w:r>
      <w:r w:rsidRPr="00C33E49">
        <w:rPr>
          <w:rFonts w:ascii="Bookman Old Style" w:eastAsia="Arial" w:hAnsi="Bookman Old Style" w:cs="Arial"/>
          <w:sz w:val="22"/>
        </w:rPr>
        <w:t>s</w:t>
      </w:r>
      <w:r w:rsidRPr="00C33E49">
        <w:rPr>
          <w:rFonts w:ascii="Bookman Old Style" w:eastAsia="Arial" w:hAnsi="Bookman Old Style" w:cs="Arial"/>
          <w:spacing w:val="-2"/>
          <w:sz w:val="22"/>
        </w:rPr>
        <w:t>t</w:t>
      </w:r>
      <w:r w:rsidRPr="00C33E49">
        <w:rPr>
          <w:rFonts w:ascii="Bookman Old Style" w:eastAsia="Arial" w:hAnsi="Bookman Old Style" w:cs="Arial"/>
          <w:sz w:val="22"/>
        </w:rPr>
        <w:t>and</w:t>
      </w:r>
      <w:r w:rsidRPr="00C33E49">
        <w:rPr>
          <w:rFonts w:ascii="Bookman Old Style" w:eastAsia="Arial" w:hAnsi="Bookman Old Style" w:cs="Arial"/>
          <w:spacing w:val="3"/>
          <w:sz w:val="22"/>
        </w:rPr>
        <w:t xml:space="preserve"> </w:t>
      </w:r>
      <w:r w:rsidRPr="00C33E49">
        <w:rPr>
          <w:rFonts w:ascii="Bookman Old Style" w:eastAsia="Arial" w:hAnsi="Bookman Old Style" w:cs="Arial"/>
          <w:spacing w:val="-2"/>
          <w:sz w:val="22"/>
        </w:rPr>
        <w:t>t</w:t>
      </w:r>
      <w:r w:rsidRPr="00C33E49">
        <w:rPr>
          <w:rFonts w:ascii="Bookman Old Style" w:eastAsia="Arial" w:hAnsi="Bookman Old Style" w:cs="Arial"/>
          <w:sz w:val="22"/>
        </w:rPr>
        <w:t>hat</w:t>
      </w:r>
      <w:r w:rsidRPr="00C33E49">
        <w:rPr>
          <w:rFonts w:ascii="Bookman Old Style" w:eastAsia="Arial" w:hAnsi="Bookman Old Style" w:cs="Arial"/>
          <w:spacing w:val="1"/>
          <w:sz w:val="22"/>
        </w:rPr>
        <w:t xml:space="preserve"> </w:t>
      </w:r>
      <w:r w:rsidRPr="00C33E49">
        <w:rPr>
          <w:rFonts w:ascii="Bookman Old Style" w:eastAsia="Arial" w:hAnsi="Bookman Old Style" w:cs="Arial"/>
          <w:spacing w:val="-2"/>
          <w:sz w:val="22"/>
        </w:rPr>
        <w:t>t</w:t>
      </w:r>
      <w:r w:rsidRPr="00C33E49">
        <w:rPr>
          <w:rFonts w:ascii="Bookman Old Style" w:eastAsia="Arial" w:hAnsi="Bookman Old Style" w:cs="Arial"/>
          <w:sz w:val="22"/>
        </w:rPr>
        <w:t>he</w:t>
      </w:r>
      <w:r w:rsidRPr="00C33E49">
        <w:rPr>
          <w:rFonts w:ascii="Bookman Old Style" w:eastAsia="Arial" w:hAnsi="Bookman Old Style" w:cs="Arial"/>
          <w:spacing w:val="2"/>
          <w:sz w:val="22"/>
        </w:rPr>
        <w:t>i</w:t>
      </w:r>
      <w:r w:rsidRPr="00C33E49">
        <w:rPr>
          <w:rFonts w:ascii="Bookman Old Style" w:eastAsia="Arial" w:hAnsi="Bookman Old Style" w:cs="Arial"/>
          <w:sz w:val="22"/>
        </w:rPr>
        <w:t>r</w:t>
      </w:r>
      <w:r w:rsidRPr="00C33E49">
        <w:rPr>
          <w:rFonts w:ascii="Bookman Old Style" w:eastAsia="Arial" w:hAnsi="Bookman Old Style" w:cs="Arial"/>
          <w:spacing w:val="1"/>
          <w:sz w:val="22"/>
        </w:rPr>
        <w:t xml:space="preserve"> </w:t>
      </w:r>
      <w:r w:rsidRPr="00C33E49">
        <w:rPr>
          <w:rFonts w:ascii="Bookman Old Style" w:eastAsia="Arial" w:hAnsi="Bookman Old Style" w:cs="Arial"/>
          <w:sz w:val="22"/>
        </w:rPr>
        <w:t>he</w:t>
      </w:r>
      <w:r w:rsidRPr="00C33E49">
        <w:rPr>
          <w:rFonts w:ascii="Bookman Old Style" w:eastAsia="Arial" w:hAnsi="Bookman Old Style" w:cs="Arial"/>
          <w:spacing w:val="2"/>
          <w:sz w:val="22"/>
        </w:rPr>
        <w:t>l</w:t>
      </w:r>
      <w:r w:rsidRPr="00C33E49">
        <w:rPr>
          <w:rFonts w:ascii="Bookman Old Style" w:eastAsia="Arial" w:hAnsi="Bookman Old Style" w:cs="Arial"/>
          <w:sz w:val="22"/>
        </w:rPr>
        <w:t>p</w:t>
      </w:r>
      <w:r w:rsidRPr="00C33E49">
        <w:rPr>
          <w:rFonts w:ascii="Bookman Old Style" w:eastAsia="Arial" w:hAnsi="Bookman Old Style" w:cs="Arial"/>
          <w:spacing w:val="2"/>
          <w:sz w:val="22"/>
        </w:rPr>
        <w:t xml:space="preserve"> i</w:t>
      </w:r>
      <w:r w:rsidRPr="00C33E49">
        <w:rPr>
          <w:rFonts w:ascii="Bookman Old Style" w:eastAsia="Arial" w:hAnsi="Bookman Old Style" w:cs="Arial"/>
          <w:sz w:val="22"/>
        </w:rPr>
        <w:t>s ne</w:t>
      </w:r>
      <w:r w:rsidRPr="00C33E49">
        <w:rPr>
          <w:rFonts w:ascii="Bookman Old Style" w:eastAsia="Arial" w:hAnsi="Bookman Old Style" w:cs="Arial"/>
          <w:spacing w:val="1"/>
          <w:sz w:val="22"/>
        </w:rPr>
        <w:t>e</w:t>
      </w:r>
      <w:r w:rsidRPr="00C33E49">
        <w:rPr>
          <w:rFonts w:ascii="Bookman Old Style" w:eastAsia="Arial" w:hAnsi="Bookman Old Style" w:cs="Arial"/>
          <w:sz w:val="22"/>
        </w:rPr>
        <w:t>ded</w:t>
      </w:r>
      <w:r w:rsidRPr="00C33E49">
        <w:rPr>
          <w:rFonts w:ascii="Bookman Old Style" w:eastAsia="Arial" w:hAnsi="Bookman Old Style" w:cs="Arial"/>
          <w:spacing w:val="13"/>
          <w:sz w:val="22"/>
        </w:rPr>
        <w:t xml:space="preserve"> </w:t>
      </w:r>
      <w:r w:rsidRPr="00C33E49">
        <w:rPr>
          <w:rFonts w:ascii="Bookman Old Style" w:eastAsia="Arial" w:hAnsi="Bookman Old Style" w:cs="Arial"/>
          <w:spacing w:val="2"/>
          <w:sz w:val="22"/>
        </w:rPr>
        <w:t>i</w:t>
      </w:r>
      <w:r w:rsidRPr="00C33E49">
        <w:rPr>
          <w:rFonts w:ascii="Bookman Old Style" w:eastAsia="Arial" w:hAnsi="Bookman Old Style" w:cs="Arial"/>
          <w:sz w:val="22"/>
        </w:rPr>
        <w:t>n</w:t>
      </w:r>
      <w:r w:rsidRPr="00C33E49">
        <w:rPr>
          <w:rFonts w:ascii="Bookman Old Style" w:eastAsia="Arial" w:hAnsi="Bookman Old Style" w:cs="Arial"/>
          <w:spacing w:val="13"/>
          <w:sz w:val="22"/>
        </w:rPr>
        <w:t xml:space="preserve"> </w:t>
      </w:r>
      <w:r w:rsidRPr="00C33E49">
        <w:rPr>
          <w:rFonts w:ascii="Bookman Old Style" w:eastAsia="Arial" w:hAnsi="Bookman Old Style" w:cs="Arial"/>
          <w:sz w:val="22"/>
        </w:rPr>
        <w:t>sup</w:t>
      </w:r>
      <w:r w:rsidRPr="00C33E49">
        <w:rPr>
          <w:rFonts w:ascii="Bookman Old Style" w:eastAsia="Arial" w:hAnsi="Bookman Old Style" w:cs="Arial"/>
          <w:spacing w:val="1"/>
          <w:sz w:val="22"/>
        </w:rPr>
        <w:t>p</w:t>
      </w:r>
      <w:r w:rsidRPr="00C33E49">
        <w:rPr>
          <w:rFonts w:ascii="Bookman Old Style" w:eastAsia="Arial" w:hAnsi="Bookman Old Style" w:cs="Arial"/>
          <w:sz w:val="22"/>
        </w:rPr>
        <w:t>o</w:t>
      </w:r>
      <w:r w:rsidRPr="00C33E49">
        <w:rPr>
          <w:rFonts w:ascii="Bookman Old Style" w:eastAsia="Arial" w:hAnsi="Bookman Old Style" w:cs="Arial"/>
          <w:spacing w:val="-1"/>
          <w:sz w:val="22"/>
        </w:rPr>
        <w:t>r</w:t>
      </w:r>
      <w:r w:rsidRPr="00C33E49">
        <w:rPr>
          <w:rFonts w:ascii="Bookman Old Style" w:eastAsia="Arial" w:hAnsi="Bookman Old Style" w:cs="Arial"/>
          <w:spacing w:val="-2"/>
          <w:sz w:val="22"/>
        </w:rPr>
        <w:t>t</w:t>
      </w:r>
      <w:r w:rsidRPr="00C33E49">
        <w:rPr>
          <w:rFonts w:ascii="Bookman Old Style" w:eastAsia="Arial" w:hAnsi="Bookman Old Style" w:cs="Arial"/>
          <w:spacing w:val="2"/>
          <w:sz w:val="22"/>
        </w:rPr>
        <w:t>i</w:t>
      </w:r>
      <w:r w:rsidRPr="00C33E49">
        <w:rPr>
          <w:rFonts w:ascii="Bookman Old Style" w:eastAsia="Arial" w:hAnsi="Bookman Old Style" w:cs="Arial"/>
          <w:sz w:val="22"/>
        </w:rPr>
        <w:t>ng</w:t>
      </w:r>
      <w:r w:rsidRPr="00C33E49">
        <w:rPr>
          <w:rFonts w:ascii="Bookman Old Style" w:eastAsia="Arial" w:hAnsi="Bookman Old Style" w:cs="Arial"/>
          <w:spacing w:val="13"/>
          <w:sz w:val="22"/>
        </w:rPr>
        <w:t xml:space="preserve"> </w:t>
      </w:r>
      <w:r w:rsidRPr="00C33E49">
        <w:rPr>
          <w:rFonts w:ascii="Bookman Old Style" w:eastAsia="Arial" w:hAnsi="Bookman Old Style" w:cs="Arial"/>
          <w:spacing w:val="-2"/>
          <w:sz w:val="22"/>
        </w:rPr>
        <w:t>t</w:t>
      </w:r>
      <w:r w:rsidRPr="00C33E49">
        <w:rPr>
          <w:rFonts w:ascii="Bookman Old Style" w:eastAsia="Arial" w:hAnsi="Bookman Old Style" w:cs="Arial"/>
          <w:sz w:val="22"/>
        </w:rPr>
        <w:t>he</w:t>
      </w:r>
      <w:r w:rsidRPr="00C33E49">
        <w:rPr>
          <w:rFonts w:ascii="Bookman Old Style" w:eastAsia="Arial" w:hAnsi="Bookman Old Style" w:cs="Arial"/>
          <w:spacing w:val="13"/>
          <w:sz w:val="22"/>
        </w:rPr>
        <w:t xml:space="preserve"> </w:t>
      </w:r>
      <w:r w:rsidRPr="00C33E49">
        <w:rPr>
          <w:rFonts w:ascii="Bookman Old Style" w:eastAsia="Arial" w:hAnsi="Bookman Old Style" w:cs="Arial"/>
          <w:sz w:val="22"/>
        </w:rPr>
        <w:t>e</w:t>
      </w:r>
      <w:r w:rsidRPr="00C33E49">
        <w:rPr>
          <w:rFonts w:ascii="Bookman Old Style" w:eastAsia="Arial" w:hAnsi="Bookman Old Style" w:cs="Arial"/>
          <w:spacing w:val="2"/>
          <w:sz w:val="22"/>
        </w:rPr>
        <w:t>ff</w:t>
      </w:r>
      <w:r w:rsidRPr="00C33E49">
        <w:rPr>
          <w:rFonts w:ascii="Bookman Old Style" w:eastAsia="Arial" w:hAnsi="Bookman Old Style" w:cs="Arial"/>
          <w:sz w:val="22"/>
        </w:rPr>
        <w:t>o</w:t>
      </w:r>
      <w:r w:rsidRPr="00C33E49">
        <w:rPr>
          <w:rFonts w:ascii="Bookman Old Style" w:eastAsia="Arial" w:hAnsi="Bookman Old Style" w:cs="Arial"/>
          <w:spacing w:val="-1"/>
          <w:sz w:val="22"/>
        </w:rPr>
        <w:t>r</w:t>
      </w:r>
      <w:r w:rsidRPr="00C33E49">
        <w:rPr>
          <w:rFonts w:ascii="Bookman Old Style" w:eastAsia="Arial" w:hAnsi="Bookman Old Style" w:cs="Arial"/>
          <w:spacing w:val="-2"/>
          <w:sz w:val="22"/>
        </w:rPr>
        <w:t>t</w:t>
      </w:r>
      <w:r w:rsidRPr="00C33E49">
        <w:rPr>
          <w:rFonts w:ascii="Bookman Old Style" w:eastAsia="Arial" w:hAnsi="Bookman Old Style" w:cs="Arial"/>
          <w:sz w:val="22"/>
        </w:rPr>
        <w:t>s</w:t>
      </w:r>
      <w:r w:rsidRPr="00C33E49">
        <w:rPr>
          <w:rFonts w:ascii="Bookman Old Style" w:eastAsia="Arial" w:hAnsi="Bookman Old Style" w:cs="Arial"/>
          <w:spacing w:val="12"/>
          <w:sz w:val="22"/>
        </w:rPr>
        <w:t xml:space="preserve"> </w:t>
      </w:r>
      <w:r w:rsidRPr="00C33E49">
        <w:rPr>
          <w:rFonts w:ascii="Bookman Old Style" w:eastAsia="Arial" w:hAnsi="Bookman Old Style" w:cs="Arial"/>
          <w:sz w:val="22"/>
        </w:rPr>
        <w:t>of</w:t>
      </w:r>
      <w:r w:rsidRPr="00C33E49">
        <w:rPr>
          <w:rFonts w:ascii="Bookman Old Style" w:eastAsia="Arial" w:hAnsi="Bookman Old Style" w:cs="Arial"/>
          <w:spacing w:val="10"/>
          <w:sz w:val="22"/>
        </w:rPr>
        <w:t xml:space="preserve"> </w:t>
      </w:r>
      <w:r w:rsidRPr="00C33E49">
        <w:rPr>
          <w:rFonts w:ascii="Bookman Old Style" w:eastAsia="Arial" w:hAnsi="Bookman Old Style" w:cs="Arial"/>
          <w:spacing w:val="-2"/>
          <w:sz w:val="22"/>
        </w:rPr>
        <w:t>t</w:t>
      </w:r>
      <w:r w:rsidRPr="00C33E49">
        <w:rPr>
          <w:rFonts w:ascii="Bookman Old Style" w:eastAsia="Arial" w:hAnsi="Bookman Old Style" w:cs="Arial"/>
          <w:sz w:val="22"/>
        </w:rPr>
        <w:t>he</w:t>
      </w:r>
      <w:r w:rsidRPr="00C33E49">
        <w:rPr>
          <w:rFonts w:ascii="Bookman Old Style" w:eastAsia="Arial" w:hAnsi="Bookman Old Style" w:cs="Arial"/>
          <w:spacing w:val="9"/>
          <w:sz w:val="22"/>
        </w:rPr>
        <w:t xml:space="preserve"> </w:t>
      </w:r>
      <w:r w:rsidR="00770CE0" w:rsidRPr="00C33E49">
        <w:rPr>
          <w:rFonts w:ascii="Bookman Old Style" w:eastAsia="Arial" w:hAnsi="Bookman Old Style" w:cs="Arial"/>
          <w:spacing w:val="2"/>
          <w:sz w:val="22"/>
        </w:rPr>
        <w:t xml:space="preserve">ministry </w:t>
      </w:r>
      <w:r w:rsidRPr="00C33E49">
        <w:rPr>
          <w:rFonts w:ascii="Bookman Old Style" w:eastAsia="Arial" w:hAnsi="Bookman Old Style" w:cs="Arial"/>
          <w:spacing w:val="-2"/>
          <w:sz w:val="22"/>
        </w:rPr>
        <w:t>t</w:t>
      </w:r>
      <w:r w:rsidRPr="00C33E49">
        <w:rPr>
          <w:rFonts w:ascii="Bookman Old Style" w:eastAsia="Arial" w:hAnsi="Bookman Old Style" w:cs="Arial"/>
          <w:sz w:val="22"/>
        </w:rPr>
        <w:t>o</w:t>
      </w:r>
      <w:r w:rsidRPr="00C33E49">
        <w:rPr>
          <w:rFonts w:ascii="Bookman Old Style" w:eastAsia="Arial" w:hAnsi="Bookman Old Style" w:cs="Arial"/>
          <w:spacing w:val="8"/>
          <w:sz w:val="22"/>
        </w:rPr>
        <w:t xml:space="preserve"> </w:t>
      </w:r>
      <w:r w:rsidRPr="00C33E49">
        <w:rPr>
          <w:rFonts w:ascii="Bookman Old Style" w:eastAsia="Arial" w:hAnsi="Bookman Old Style" w:cs="Arial"/>
          <w:sz w:val="22"/>
        </w:rPr>
        <w:t>e</w:t>
      </w:r>
      <w:r w:rsidRPr="00C33E49">
        <w:rPr>
          <w:rFonts w:ascii="Bookman Old Style" w:eastAsia="Arial" w:hAnsi="Bookman Old Style" w:cs="Arial"/>
          <w:spacing w:val="-4"/>
          <w:sz w:val="22"/>
        </w:rPr>
        <w:t>x</w:t>
      </w:r>
      <w:r w:rsidRPr="00C33E49">
        <w:rPr>
          <w:rFonts w:ascii="Bookman Old Style" w:eastAsia="Arial" w:hAnsi="Bookman Old Style" w:cs="Arial"/>
          <w:sz w:val="22"/>
        </w:rPr>
        <w:t>e</w:t>
      </w:r>
      <w:r w:rsidRPr="00C33E49">
        <w:rPr>
          <w:rFonts w:ascii="Bookman Old Style" w:eastAsia="Arial" w:hAnsi="Bookman Old Style" w:cs="Arial"/>
          <w:spacing w:val="-1"/>
          <w:sz w:val="22"/>
        </w:rPr>
        <w:t>r</w:t>
      </w:r>
      <w:r w:rsidRPr="00C33E49">
        <w:rPr>
          <w:rFonts w:ascii="Bookman Old Style" w:eastAsia="Arial" w:hAnsi="Bookman Old Style" w:cs="Arial"/>
          <w:sz w:val="22"/>
        </w:rPr>
        <w:t>c</w:t>
      </w:r>
      <w:r w:rsidRPr="00C33E49">
        <w:rPr>
          <w:rFonts w:ascii="Bookman Old Style" w:eastAsia="Arial" w:hAnsi="Bookman Old Style" w:cs="Arial"/>
          <w:spacing w:val="2"/>
          <w:sz w:val="22"/>
        </w:rPr>
        <w:t>i</w:t>
      </w:r>
      <w:r w:rsidRPr="00C33E49">
        <w:rPr>
          <w:rFonts w:ascii="Bookman Old Style" w:eastAsia="Arial" w:hAnsi="Bookman Old Style" w:cs="Arial"/>
          <w:sz w:val="22"/>
        </w:rPr>
        <w:t>se</w:t>
      </w:r>
      <w:r w:rsidRPr="00C33E49">
        <w:rPr>
          <w:rFonts w:ascii="Bookman Old Style" w:eastAsia="Arial" w:hAnsi="Bookman Old Style" w:cs="Arial"/>
          <w:spacing w:val="8"/>
          <w:sz w:val="22"/>
        </w:rPr>
        <w:t xml:space="preserve"> </w:t>
      </w:r>
      <w:r w:rsidRPr="00C33E49">
        <w:rPr>
          <w:rFonts w:ascii="Bookman Old Style" w:eastAsia="Arial" w:hAnsi="Bookman Old Style" w:cs="Arial"/>
          <w:sz w:val="22"/>
        </w:rPr>
        <w:t>cons</w:t>
      </w:r>
      <w:r w:rsidRPr="00C33E49">
        <w:rPr>
          <w:rFonts w:ascii="Bookman Old Style" w:eastAsia="Arial" w:hAnsi="Bookman Old Style" w:cs="Arial"/>
          <w:spacing w:val="2"/>
          <w:sz w:val="22"/>
        </w:rPr>
        <w:t>i</w:t>
      </w:r>
      <w:r w:rsidRPr="00C33E49">
        <w:rPr>
          <w:rFonts w:ascii="Bookman Old Style" w:eastAsia="Arial" w:hAnsi="Bookman Old Style" w:cs="Arial"/>
          <w:sz w:val="22"/>
        </w:rPr>
        <w:t>s</w:t>
      </w:r>
      <w:r w:rsidRPr="00C33E49">
        <w:rPr>
          <w:rFonts w:ascii="Bookman Old Style" w:eastAsia="Arial" w:hAnsi="Bookman Old Style" w:cs="Arial"/>
          <w:spacing w:val="-2"/>
          <w:sz w:val="22"/>
        </w:rPr>
        <w:t>t</w:t>
      </w:r>
      <w:r w:rsidRPr="00C33E49">
        <w:rPr>
          <w:rFonts w:ascii="Bookman Old Style" w:eastAsia="Arial" w:hAnsi="Bookman Old Style" w:cs="Arial"/>
          <w:sz w:val="22"/>
        </w:rPr>
        <w:t>enc</w:t>
      </w:r>
      <w:r w:rsidRPr="00C33E49">
        <w:rPr>
          <w:rFonts w:ascii="Bookman Old Style" w:eastAsia="Arial" w:hAnsi="Bookman Old Style" w:cs="Arial"/>
          <w:spacing w:val="-7"/>
          <w:sz w:val="22"/>
        </w:rPr>
        <w:t>y</w:t>
      </w:r>
      <w:r w:rsidRPr="00C33E49">
        <w:rPr>
          <w:rFonts w:ascii="Bookman Old Style" w:eastAsia="Arial" w:hAnsi="Bookman Old Style" w:cs="Arial"/>
          <w:sz w:val="22"/>
        </w:rPr>
        <w:t>,</w:t>
      </w:r>
      <w:r w:rsidRPr="00C33E49">
        <w:rPr>
          <w:rFonts w:ascii="Bookman Old Style" w:eastAsia="Arial" w:hAnsi="Bookman Old Style" w:cs="Arial"/>
          <w:spacing w:val="6"/>
          <w:sz w:val="22"/>
        </w:rPr>
        <w:t xml:space="preserve"> </w:t>
      </w:r>
      <w:r w:rsidRPr="00C33E49">
        <w:rPr>
          <w:rFonts w:ascii="Bookman Old Style" w:eastAsia="Arial" w:hAnsi="Bookman Old Style" w:cs="Arial"/>
          <w:spacing w:val="-1"/>
          <w:sz w:val="22"/>
        </w:rPr>
        <w:t>r</w:t>
      </w:r>
      <w:r w:rsidRPr="00C33E49">
        <w:rPr>
          <w:rFonts w:ascii="Bookman Old Style" w:eastAsia="Arial" w:hAnsi="Bookman Old Style" w:cs="Arial"/>
          <w:sz w:val="22"/>
        </w:rPr>
        <w:t>esp</w:t>
      </w:r>
      <w:r w:rsidRPr="00C33E49">
        <w:rPr>
          <w:rFonts w:ascii="Bookman Old Style" w:eastAsia="Arial" w:hAnsi="Bookman Old Style" w:cs="Arial"/>
          <w:spacing w:val="1"/>
          <w:sz w:val="22"/>
        </w:rPr>
        <w:t>o</w:t>
      </w:r>
      <w:r w:rsidRPr="00C33E49">
        <w:rPr>
          <w:rFonts w:ascii="Bookman Old Style" w:eastAsia="Arial" w:hAnsi="Bookman Old Style" w:cs="Arial"/>
          <w:sz w:val="22"/>
        </w:rPr>
        <w:t>ns</w:t>
      </w:r>
      <w:r w:rsidRPr="00C33E49">
        <w:rPr>
          <w:rFonts w:ascii="Bookman Old Style" w:eastAsia="Arial" w:hAnsi="Bookman Old Style" w:cs="Arial"/>
          <w:spacing w:val="2"/>
          <w:sz w:val="22"/>
        </w:rPr>
        <w:t>i</w:t>
      </w:r>
      <w:r w:rsidRPr="00C33E49">
        <w:rPr>
          <w:rFonts w:ascii="Bookman Old Style" w:eastAsia="Arial" w:hAnsi="Bookman Old Style" w:cs="Arial"/>
          <w:sz w:val="22"/>
        </w:rPr>
        <w:t>b</w:t>
      </w:r>
      <w:r w:rsidRPr="00C33E49">
        <w:rPr>
          <w:rFonts w:ascii="Bookman Old Style" w:eastAsia="Arial" w:hAnsi="Bookman Old Style" w:cs="Arial"/>
          <w:spacing w:val="2"/>
          <w:sz w:val="22"/>
        </w:rPr>
        <w:t>ili</w:t>
      </w:r>
      <w:r w:rsidRPr="00C33E49">
        <w:rPr>
          <w:rFonts w:ascii="Bookman Old Style" w:eastAsia="Arial" w:hAnsi="Bookman Old Style" w:cs="Arial"/>
          <w:spacing w:val="-2"/>
          <w:sz w:val="22"/>
        </w:rPr>
        <w:t>t</w:t>
      </w:r>
      <w:r w:rsidRPr="00C33E49">
        <w:rPr>
          <w:rFonts w:ascii="Bookman Old Style" w:eastAsia="Arial" w:hAnsi="Bookman Old Style" w:cs="Arial"/>
          <w:sz w:val="22"/>
        </w:rPr>
        <w:t>y and ac</w:t>
      </w:r>
      <w:r w:rsidRPr="00C33E49">
        <w:rPr>
          <w:rFonts w:ascii="Bookman Old Style" w:eastAsia="Arial" w:hAnsi="Bookman Old Style" w:cs="Arial"/>
          <w:spacing w:val="1"/>
          <w:sz w:val="22"/>
        </w:rPr>
        <w:t>c</w:t>
      </w:r>
      <w:r w:rsidRPr="00C33E49">
        <w:rPr>
          <w:rFonts w:ascii="Bookman Old Style" w:eastAsia="Arial" w:hAnsi="Bookman Old Style" w:cs="Arial"/>
          <w:sz w:val="22"/>
        </w:rPr>
        <w:t>ou</w:t>
      </w:r>
      <w:r w:rsidRPr="00C33E49">
        <w:rPr>
          <w:rFonts w:ascii="Bookman Old Style" w:eastAsia="Arial" w:hAnsi="Bookman Old Style" w:cs="Arial"/>
          <w:spacing w:val="1"/>
          <w:sz w:val="22"/>
        </w:rPr>
        <w:t>n</w:t>
      </w:r>
      <w:r w:rsidRPr="00C33E49">
        <w:rPr>
          <w:rFonts w:ascii="Bookman Old Style" w:eastAsia="Arial" w:hAnsi="Bookman Old Style" w:cs="Arial"/>
          <w:spacing w:val="-2"/>
          <w:sz w:val="22"/>
        </w:rPr>
        <w:t>t</w:t>
      </w:r>
      <w:r w:rsidRPr="00C33E49">
        <w:rPr>
          <w:rFonts w:ascii="Bookman Old Style" w:eastAsia="Arial" w:hAnsi="Bookman Old Style" w:cs="Arial"/>
          <w:sz w:val="22"/>
        </w:rPr>
        <w:t>ab</w:t>
      </w:r>
      <w:r w:rsidRPr="00C33E49">
        <w:rPr>
          <w:rFonts w:ascii="Bookman Old Style" w:eastAsia="Arial" w:hAnsi="Bookman Old Style" w:cs="Arial"/>
          <w:spacing w:val="2"/>
          <w:sz w:val="22"/>
        </w:rPr>
        <w:t>ili</w:t>
      </w:r>
      <w:r w:rsidRPr="00C33E49">
        <w:rPr>
          <w:rFonts w:ascii="Bookman Old Style" w:eastAsia="Arial" w:hAnsi="Bookman Old Style" w:cs="Arial"/>
          <w:spacing w:val="-2"/>
          <w:sz w:val="22"/>
        </w:rPr>
        <w:t>t</w:t>
      </w:r>
      <w:r w:rsidRPr="00C33E49">
        <w:rPr>
          <w:rFonts w:ascii="Bookman Old Style" w:eastAsia="Arial" w:hAnsi="Bookman Old Style" w:cs="Arial"/>
          <w:sz w:val="22"/>
        </w:rPr>
        <w:t>y.</w:t>
      </w:r>
    </w:p>
    <w:p w14:paraId="16A06BF6" w14:textId="77777777" w:rsidR="003111C8" w:rsidRPr="00C33E49" w:rsidRDefault="003111C8" w:rsidP="006D0BCC">
      <w:pPr>
        <w:ind w:right="-50"/>
        <w:rPr>
          <w:rFonts w:ascii="Bookman Old Style" w:eastAsia="Arial" w:hAnsi="Bookman Old Style" w:cs="Arial"/>
          <w:spacing w:val="-2"/>
          <w:sz w:val="22"/>
        </w:rPr>
      </w:pPr>
    </w:p>
    <w:p w14:paraId="16A06BF7" w14:textId="77777777" w:rsidR="005B0C2E" w:rsidRPr="00D86A51" w:rsidRDefault="00091C8F" w:rsidP="00063D73">
      <w:pPr>
        <w:spacing w:line="360" w:lineRule="auto"/>
        <w:ind w:left="100" w:right="-50"/>
        <w:rPr>
          <w:rFonts w:ascii="Bookman Old Style" w:eastAsia="Arial" w:hAnsi="Bookman Old Style" w:cs="Arial"/>
          <w:sz w:val="22"/>
          <w:szCs w:val="22"/>
        </w:rPr>
      </w:pPr>
      <w:r w:rsidRPr="00D86A51">
        <w:rPr>
          <w:rFonts w:ascii="Bookman Old Style" w:eastAsia="Arial" w:hAnsi="Bookman Old Style" w:cs="Arial"/>
          <w:b/>
          <w:spacing w:val="-2"/>
          <w:sz w:val="22"/>
          <w:szCs w:val="22"/>
        </w:rPr>
        <w:t>O</w:t>
      </w:r>
      <w:r w:rsidRPr="00D86A51">
        <w:rPr>
          <w:rFonts w:ascii="Bookman Old Style" w:eastAsia="Arial" w:hAnsi="Bookman Old Style" w:cs="Arial"/>
          <w:b/>
          <w:spacing w:val="1"/>
          <w:sz w:val="22"/>
          <w:szCs w:val="22"/>
        </w:rPr>
        <w:t>u</w:t>
      </w:r>
      <w:r w:rsidRPr="00D86A51">
        <w:rPr>
          <w:rFonts w:ascii="Bookman Old Style" w:eastAsia="Arial" w:hAnsi="Bookman Old Style" w:cs="Arial"/>
          <w:b/>
          <w:sz w:val="22"/>
          <w:szCs w:val="22"/>
        </w:rPr>
        <w:t>r</w:t>
      </w:r>
      <w:r w:rsidRPr="00D86A51">
        <w:rPr>
          <w:rFonts w:ascii="Bookman Old Style" w:eastAsia="Arial" w:hAnsi="Bookman Old Style" w:cs="Arial"/>
          <w:b/>
          <w:spacing w:val="-3"/>
          <w:sz w:val="22"/>
          <w:szCs w:val="22"/>
        </w:rPr>
        <w:t xml:space="preserve"> </w:t>
      </w:r>
      <w:r w:rsidRPr="00D86A51">
        <w:rPr>
          <w:rFonts w:ascii="Bookman Old Style" w:eastAsia="Arial" w:hAnsi="Bookman Old Style" w:cs="Arial"/>
          <w:b/>
          <w:spacing w:val="1"/>
          <w:sz w:val="22"/>
          <w:szCs w:val="22"/>
        </w:rPr>
        <w:t>S</w:t>
      </w:r>
      <w:r w:rsidRPr="00D86A51">
        <w:rPr>
          <w:rFonts w:ascii="Bookman Old Style" w:eastAsia="Arial" w:hAnsi="Bookman Old Style" w:cs="Arial"/>
          <w:b/>
          <w:spacing w:val="-1"/>
          <w:sz w:val="22"/>
          <w:szCs w:val="22"/>
        </w:rPr>
        <w:t>t</w:t>
      </w:r>
      <w:r w:rsidRPr="00D86A51">
        <w:rPr>
          <w:rFonts w:ascii="Bookman Old Style" w:eastAsia="Arial" w:hAnsi="Bookman Old Style" w:cs="Arial"/>
          <w:b/>
          <w:sz w:val="22"/>
          <w:szCs w:val="22"/>
        </w:rPr>
        <w:t>a</w:t>
      </w:r>
      <w:r w:rsidRPr="00D86A51">
        <w:rPr>
          <w:rFonts w:ascii="Bookman Old Style" w:eastAsia="Arial" w:hAnsi="Bookman Old Style" w:cs="Arial"/>
          <w:b/>
          <w:spacing w:val="-1"/>
          <w:sz w:val="22"/>
          <w:szCs w:val="22"/>
        </w:rPr>
        <w:t>f</w:t>
      </w:r>
      <w:r w:rsidRPr="00D86A51">
        <w:rPr>
          <w:rFonts w:ascii="Bookman Old Style" w:eastAsia="Arial" w:hAnsi="Bookman Old Style" w:cs="Arial"/>
          <w:b/>
          <w:sz w:val="22"/>
          <w:szCs w:val="22"/>
        </w:rPr>
        <w:t>f</w:t>
      </w:r>
    </w:p>
    <w:p w14:paraId="16A06BF8" w14:textId="77777777" w:rsidR="005B0C2E" w:rsidRPr="00C33E49" w:rsidRDefault="00091C8F" w:rsidP="00063D73">
      <w:pPr>
        <w:spacing w:before="2" w:line="360" w:lineRule="auto"/>
        <w:ind w:left="100" w:right="67"/>
        <w:rPr>
          <w:rFonts w:ascii="Bookman Old Style" w:eastAsia="Arial" w:hAnsi="Bookman Old Style" w:cs="Arial"/>
          <w:sz w:val="22"/>
          <w:szCs w:val="22"/>
        </w:rPr>
      </w:pPr>
      <w:r w:rsidRPr="00C33E49">
        <w:rPr>
          <w:rFonts w:ascii="Bookman Old Style" w:eastAsia="Arial" w:hAnsi="Bookman Old Style" w:cs="Arial"/>
          <w:spacing w:val="15"/>
          <w:sz w:val="22"/>
          <w:szCs w:val="22"/>
        </w:rPr>
        <w:t>W</w:t>
      </w:r>
      <w:r w:rsidRPr="00C33E49">
        <w:rPr>
          <w:rFonts w:ascii="Bookman Old Style" w:eastAsia="Arial" w:hAnsi="Bookman Old Style" w:cs="Arial"/>
          <w:sz w:val="22"/>
          <w:szCs w:val="22"/>
        </w:rPr>
        <w:t>e</w:t>
      </w:r>
      <w:r w:rsidRPr="00C33E49">
        <w:rPr>
          <w:rFonts w:ascii="Bookman Old Style" w:eastAsia="Arial" w:hAnsi="Bookman Old Style" w:cs="Arial"/>
          <w:spacing w:val="-5"/>
          <w:sz w:val="22"/>
          <w:szCs w:val="22"/>
        </w:rPr>
        <w:t xml:space="preserve"> </w:t>
      </w:r>
      <w:r w:rsidRPr="00C33E49">
        <w:rPr>
          <w:rFonts w:ascii="Bookman Old Style" w:eastAsia="Arial" w:hAnsi="Bookman Old Style" w:cs="Arial"/>
          <w:sz w:val="22"/>
          <w:szCs w:val="22"/>
        </w:rPr>
        <w:t>a</w:t>
      </w:r>
      <w:r w:rsidRPr="00C33E49">
        <w:rPr>
          <w:rFonts w:ascii="Bookman Old Style" w:eastAsia="Arial" w:hAnsi="Bookman Old Style" w:cs="Arial"/>
          <w:spacing w:val="-1"/>
          <w:sz w:val="22"/>
          <w:szCs w:val="22"/>
        </w:rPr>
        <w:t>r</w:t>
      </w:r>
      <w:r w:rsidRPr="00C33E49">
        <w:rPr>
          <w:rFonts w:ascii="Bookman Old Style" w:eastAsia="Arial" w:hAnsi="Bookman Old Style" w:cs="Arial"/>
          <w:sz w:val="22"/>
          <w:szCs w:val="22"/>
        </w:rPr>
        <w:t>e</w:t>
      </w:r>
      <w:r w:rsidRPr="00C33E49">
        <w:rPr>
          <w:rFonts w:ascii="Bookman Old Style" w:eastAsia="Arial" w:hAnsi="Bookman Old Style" w:cs="Arial"/>
          <w:spacing w:val="-5"/>
          <w:sz w:val="22"/>
          <w:szCs w:val="22"/>
        </w:rPr>
        <w:t xml:space="preserve"> </w:t>
      </w:r>
      <w:r w:rsidRPr="00C33E49">
        <w:rPr>
          <w:rFonts w:ascii="Bookman Old Style" w:eastAsia="Arial" w:hAnsi="Bookman Old Style" w:cs="Arial"/>
          <w:sz w:val="22"/>
          <w:szCs w:val="22"/>
        </w:rPr>
        <w:t>here</w:t>
      </w:r>
      <w:r w:rsidRPr="00C33E49">
        <w:rPr>
          <w:rFonts w:ascii="Bookman Old Style" w:eastAsia="Arial" w:hAnsi="Bookman Old Style" w:cs="Arial"/>
          <w:spacing w:val="-6"/>
          <w:sz w:val="22"/>
          <w:szCs w:val="22"/>
        </w:rPr>
        <w:t xml:space="preserve"> </w:t>
      </w:r>
      <w:r w:rsidRPr="00C33E49">
        <w:rPr>
          <w:rFonts w:ascii="Bookman Old Style" w:eastAsia="Arial" w:hAnsi="Bookman Old Style" w:cs="Arial"/>
          <w:spacing w:val="-2"/>
          <w:sz w:val="22"/>
          <w:szCs w:val="22"/>
        </w:rPr>
        <w:t>t</w:t>
      </w:r>
      <w:r w:rsidRPr="00C33E49">
        <w:rPr>
          <w:rFonts w:ascii="Bookman Old Style" w:eastAsia="Arial" w:hAnsi="Bookman Old Style" w:cs="Arial"/>
          <w:sz w:val="22"/>
          <w:szCs w:val="22"/>
        </w:rPr>
        <w:t>o</w:t>
      </w:r>
      <w:r w:rsidRPr="00C33E49">
        <w:rPr>
          <w:rFonts w:ascii="Bookman Old Style" w:eastAsia="Arial" w:hAnsi="Bookman Old Style" w:cs="Arial"/>
          <w:spacing w:val="-5"/>
          <w:sz w:val="22"/>
          <w:szCs w:val="22"/>
        </w:rPr>
        <w:t xml:space="preserve"> </w:t>
      </w:r>
      <w:r w:rsidRPr="00C33E49">
        <w:rPr>
          <w:rFonts w:ascii="Bookman Old Style" w:eastAsia="Arial" w:hAnsi="Bookman Old Style" w:cs="Arial"/>
          <w:sz w:val="22"/>
          <w:szCs w:val="22"/>
        </w:rPr>
        <w:t>he</w:t>
      </w:r>
      <w:r w:rsidRPr="00C33E49">
        <w:rPr>
          <w:rFonts w:ascii="Bookman Old Style" w:eastAsia="Arial" w:hAnsi="Bookman Old Style" w:cs="Arial"/>
          <w:spacing w:val="2"/>
          <w:sz w:val="22"/>
          <w:szCs w:val="22"/>
        </w:rPr>
        <w:t>l</w:t>
      </w:r>
      <w:r w:rsidRPr="00C33E49">
        <w:rPr>
          <w:rFonts w:ascii="Bookman Old Style" w:eastAsia="Arial" w:hAnsi="Bookman Old Style" w:cs="Arial"/>
          <w:sz w:val="22"/>
          <w:szCs w:val="22"/>
        </w:rPr>
        <w:t>p</w:t>
      </w:r>
      <w:r w:rsidRPr="00C33E49">
        <w:rPr>
          <w:rFonts w:ascii="Bookman Old Style" w:eastAsia="Arial" w:hAnsi="Bookman Old Style" w:cs="Arial"/>
          <w:spacing w:val="-5"/>
          <w:sz w:val="22"/>
          <w:szCs w:val="22"/>
        </w:rPr>
        <w:t xml:space="preserve"> </w:t>
      </w:r>
      <w:r w:rsidRPr="00C33E49">
        <w:rPr>
          <w:rFonts w:ascii="Bookman Old Style" w:eastAsia="Arial" w:hAnsi="Bookman Old Style" w:cs="Arial"/>
          <w:spacing w:val="-8"/>
          <w:sz w:val="22"/>
          <w:szCs w:val="22"/>
        </w:rPr>
        <w:t>y</w:t>
      </w:r>
      <w:r w:rsidRPr="00C33E49">
        <w:rPr>
          <w:rFonts w:ascii="Bookman Old Style" w:eastAsia="Arial" w:hAnsi="Bookman Old Style" w:cs="Arial"/>
          <w:sz w:val="22"/>
          <w:szCs w:val="22"/>
        </w:rPr>
        <w:t>ou</w:t>
      </w:r>
      <w:r w:rsidRPr="00C33E49">
        <w:rPr>
          <w:rFonts w:ascii="Bookman Old Style" w:eastAsia="Arial" w:hAnsi="Bookman Old Style" w:cs="Arial"/>
          <w:spacing w:val="-5"/>
          <w:sz w:val="22"/>
          <w:szCs w:val="22"/>
        </w:rPr>
        <w:t xml:space="preserve"> </w:t>
      </w:r>
      <w:r w:rsidRPr="00C33E49">
        <w:rPr>
          <w:rFonts w:ascii="Bookman Old Style" w:eastAsia="Arial" w:hAnsi="Bookman Old Style" w:cs="Arial"/>
          <w:spacing w:val="2"/>
          <w:sz w:val="22"/>
          <w:szCs w:val="22"/>
        </w:rPr>
        <w:t>i</w:t>
      </w:r>
      <w:r w:rsidRPr="00C33E49">
        <w:rPr>
          <w:rFonts w:ascii="Bookman Old Style" w:eastAsia="Arial" w:hAnsi="Bookman Old Style" w:cs="Arial"/>
          <w:sz w:val="22"/>
          <w:szCs w:val="22"/>
        </w:rPr>
        <w:t>n</w:t>
      </w:r>
      <w:r w:rsidRPr="00C33E49">
        <w:rPr>
          <w:rFonts w:ascii="Bookman Old Style" w:eastAsia="Arial" w:hAnsi="Bookman Old Style" w:cs="Arial"/>
          <w:spacing w:val="-5"/>
          <w:sz w:val="22"/>
          <w:szCs w:val="22"/>
        </w:rPr>
        <w:t xml:space="preserve"> </w:t>
      </w:r>
      <w:r w:rsidR="000E2A41" w:rsidRPr="00C33E49">
        <w:rPr>
          <w:rFonts w:ascii="Bookman Old Style" w:eastAsia="Arial" w:hAnsi="Bookman Old Style" w:cs="Arial"/>
          <w:sz w:val="22"/>
          <w:szCs w:val="22"/>
        </w:rPr>
        <w:t>an</w:t>
      </w:r>
      <w:r w:rsidR="000E2A41" w:rsidRPr="00C33E49">
        <w:rPr>
          <w:rFonts w:ascii="Bookman Old Style" w:eastAsia="Arial" w:hAnsi="Bookman Old Style" w:cs="Arial"/>
          <w:spacing w:val="-7"/>
          <w:sz w:val="22"/>
          <w:szCs w:val="22"/>
        </w:rPr>
        <w:t>y</w:t>
      </w:r>
      <w:r w:rsidR="000E2A41" w:rsidRPr="00C33E49">
        <w:rPr>
          <w:rFonts w:ascii="Bookman Old Style" w:eastAsia="Arial" w:hAnsi="Bookman Old Style" w:cs="Arial"/>
          <w:spacing w:val="-6"/>
          <w:sz w:val="22"/>
          <w:szCs w:val="22"/>
        </w:rPr>
        <w:t xml:space="preserve"> </w:t>
      </w:r>
      <w:r w:rsidR="000E2A41" w:rsidRPr="00C33E49">
        <w:rPr>
          <w:rFonts w:ascii="Bookman Old Style" w:eastAsia="Arial" w:hAnsi="Bookman Old Style" w:cs="Arial"/>
          <w:sz w:val="22"/>
          <w:szCs w:val="22"/>
        </w:rPr>
        <w:t>way</w:t>
      </w:r>
      <w:r w:rsidRPr="00C33E49">
        <w:rPr>
          <w:rFonts w:ascii="Bookman Old Style" w:eastAsia="Arial" w:hAnsi="Bookman Old Style" w:cs="Arial"/>
          <w:spacing w:val="-13"/>
          <w:sz w:val="22"/>
          <w:szCs w:val="22"/>
        </w:rPr>
        <w:t xml:space="preserve"> </w:t>
      </w:r>
      <w:r w:rsidRPr="00C33E49">
        <w:rPr>
          <w:rFonts w:ascii="Bookman Old Style" w:eastAsia="Arial" w:hAnsi="Bookman Old Style" w:cs="Arial"/>
          <w:sz w:val="22"/>
          <w:szCs w:val="22"/>
        </w:rPr>
        <w:t>poss</w:t>
      </w:r>
      <w:r w:rsidRPr="00C33E49">
        <w:rPr>
          <w:rFonts w:ascii="Bookman Old Style" w:eastAsia="Arial" w:hAnsi="Bookman Old Style" w:cs="Arial"/>
          <w:spacing w:val="2"/>
          <w:sz w:val="22"/>
          <w:szCs w:val="22"/>
        </w:rPr>
        <w:t>i</w:t>
      </w:r>
      <w:r w:rsidRPr="00C33E49">
        <w:rPr>
          <w:rFonts w:ascii="Bookman Old Style" w:eastAsia="Arial" w:hAnsi="Bookman Old Style" w:cs="Arial"/>
          <w:sz w:val="22"/>
          <w:szCs w:val="22"/>
        </w:rPr>
        <w:t>b</w:t>
      </w:r>
      <w:r w:rsidRPr="00C33E49">
        <w:rPr>
          <w:rFonts w:ascii="Bookman Old Style" w:eastAsia="Arial" w:hAnsi="Bookman Old Style" w:cs="Arial"/>
          <w:spacing w:val="2"/>
          <w:sz w:val="22"/>
          <w:szCs w:val="22"/>
        </w:rPr>
        <w:t>l</w:t>
      </w:r>
      <w:r w:rsidRPr="00C33E49">
        <w:rPr>
          <w:rFonts w:ascii="Bookman Old Style" w:eastAsia="Arial" w:hAnsi="Bookman Old Style" w:cs="Arial"/>
          <w:sz w:val="22"/>
          <w:szCs w:val="22"/>
        </w:rPr>
        <w:t>e.</w:t>
      </w:r>
      <w:r w:rsidR="000E2A41" w:rsidRPr="00C33E49">
        <w:rPr>
          <w:rFonts w:ascii="Bookman Old Style" w:eastAsia="Arial" w:hAnsi="Bookman Old Style" w:cs="Arial"/>
          <w:spacing w:val="65"/>
          <w:sz w:val="22"/>
          <w:szCs w:val="22"/>
        </w:rPr>
        <w:t xml:space="preserve"> </w:t>
      </w:r>
      <w:r w:rsidRPr="00C33E49">
        <w:rPr>
          <w:rFonts w:ascii="Bookman Old Style" w:eastAsia="Arial" w:hAnsi="Bookman Old Style" w:cs="Arial"/>
          <w:spacing w:val="1"/>
          <w:sz w:val="22"/>
          <w:szCs w:val="22"/>
        </w:rPr>
        <w:t>S</w:t>
      </w:r>
      <w:r w:rsidRPr="00C33E49">
        <w:rPr>
          <w:rFonts w:ascii="Bookman Old Style" w:eastAsia="Arial" w:hAnsi="Bookman Old Style" w:cs="Arial"/>
          <w:sz w:val="22"/>
          <w:szCs w:val="22"/>
        </w:rPr>
        <w:t>ho</w:t>
      </w:r>
      <w:r w:rsidRPr="00C33E49">
        <w:rPr>
          <w:rFonts w:ascii="Bookman Old Style" w:eastAsia="Arial" w:hAnsi="Bookman Old Style" w:cs="Arial"/>
          <w:spacing w:val="1"/>
          <w:sz w:val="22"/>
          <w:szCs w:val="22"/>
        </w:rPr>
        <w:t>u</w:t>
      </w:r>
      <w:r w:rsidRPr="00C33E49">
        <w:rPr>
          <w:rFonts w:ascii="Bookman Old Style" w:eastAsia="Arial" w:hAnsi="Bookman Old Style" w:cs="Arial"/>
          <w:spacing w:val="2"/>
          <w:sz w:val="22"/>
          <w:szCs w:val="22"/>
        </w:rPr>
        <w:t>l</w:t>
      </w:r>
      <w:r w:rsidRPr="00C33E49">
        <w:rPr>
          <w:rFonts w:ascii="Bookman Old Style" w:eastAsia="Arial" w:hAnsi="Bookman Old Style" w:cs="Arial"/>
          <w:sz w:val="22"/>
          <w:szCs w:val="22"/>
        </w:rPr>
        <w:t>d</w:t>
      </w:r>
      <w:r w:rsidRPr="00C33E49">
        <w:rPr>
          <w:rFonts w:ascii="Bookman Old Style" w:eastAsia="Arial" w:hAnsi="Bookman Old Style" w:cs="Arial"/>
          <w:spacing w:val="-13"/>
          <w:sz w:val="22"/>
          <w:szCs w:val="22"/>
        </w:rPr>
        <w:t xml:space="preserve"> </w:t>
      </w:r>
      <w:r w:rsidRPr="00C33E49">
        <w:rPr>
          <w:rFonts w:ascii="Bookman Old Style" w:eastAsia="Arial" w:hAnsi="Bookman Old Style" w:cs="Arial"/>
          <w:spacing w:val="-8"/>
          <w:sz w:val="22"/>
          <w:szCs w:val="22"/>
        </w:rPr>
        <w:t>y</w:t>
      </w:r>
      <w:r w:rsidRPr="00C33E49">
        <w:rPr>
          <w:rFonts w:ascii="Bookman Old Style" w:eastAsia="Arial" w:hAnsi="Bookman Old Style" w:cs="Arial"/>
          <w:sz w:val="22"/>
          <w:szCs w:val="22"/>
        </w:rPr>
        <w:t>ou</w:t>
      </w:r>
      <w:r w:rsidRPr="00C33E49">
        <w:rPr>
          <w:rFonts w:ascii="Bookman Old Style" w:eastAsia="Arial" w:hAnsi="Bookman Old Style" w:cs="Arial"/>
          <w:spacing w:val="-13"/>
          <w:sz w:val="22"/>
          <w:szCs w:val="22"/>
        </w:rPr>
        <w:t xml:space="preserve"> </w:t>
      </w:r>
      <w:r w:rsidRPr="00C33E49">
        <w:rPr>
          <w:rFonts w:ascii="Bookman Old Style" w:eastAsia="Arial" w:hAnsi="Bookman Old Style" w:cs="Arial"/>
          <w:sz w:val="22"/>
          <w:szCs w:val="22"/>
        </w:rPr>
        <w:t>ever</w:t>
      </w:r>
      <w:r w:rsidRPr="00C33E49">
        <w:rPr>
          <w:rFonts w:ascii="Bookman Old Style" w:eastAsia="Arial" w:hAnsi="Bookman Old Style" w:cs="Arial"/>
          <w:spacing w:val="-14"/>
          <w:sz w:val="22"/>
          <w:szCs w:val="22"/>
        </w:rPr>
        <w:t xml:space="preserve"> </w:t>
      </w:r>
      <w:r w:rsidRPr="00C33E49">
        <w:rPr>
          <w:rFonts w:ascii="Bookman Old Style" w:eastAsia="Arial" w:hAnsi="Bookman Old Style" w:cs="Arial"/>
          <w:sz w:val="22"/>
          <w:szCs w:val="22"/>
        </w:rPr>
        <w:t>have</w:t>
      </w:r>
      <w:r w:rsidRPr="00C33E49">
        <w:rPr>
          <w:rFonts w:ascii="Bookman Old Style" w:eastAsia="Arial" w:hAnsi="Bookman Old Style" w:cs="Arial"/>
          <w:spacing w:val="-13"/>
          <w:sz w:val="22"/>
          <w:szCs w:val="22"/>
        </w:rPr>
        <w:t xml:space="preserve"> </w:t>
      </w:r>
      <w:r w:rsidRPr="00C33E49">
        <w:rPr>
          <w:rFonts w:ascii="Bookman Old Style" w:eastAsia="Arial" w:hAnsi="Bookman Old Style" w:cs="Arial"/>
          <w:sz w:val="22"/>
          <w:szCs w:val="22"/>
        </w:rPr>
        <w:t>any</w:t>
      </w:r>
      <w:r w:rsidRPr="00C33E49">
        <w:rPr>
          <w:rFonts w:ascii="Bookman Old Style" w:eastAsia="Arial" w:hAnsi="Bookman Old Style" w:cs="Arial"/>
          <w:spacing w:val="-21"/>
          <w:sz w:val="22"/>
          <w:szCs w:val="22"/>
        </w:rPr>
        <w:t xml:space="preserve"> </w:t>
      </w:r>
      <w:r w:rsidRPr="00C33E49">
        <w:rPr>
          <w:rFonts w:ascii="Bookman Old Style" w:eastAsia="Arial" w:hAnsi="Bookman Old Style" w:cs="Arial"/>
          <w:sz w:val="22"/>
          <w:szCs w:val="22"/>
        </w:rPr>
        <w:t>qu</w:t>
      </w:r>
      <w:r w:rsidRPr="00C33E49">
        <w:rPr>
          <w:rFonts w:ascii="Bookman Old Style" w:eastAsia="Arial" w:hAnsi="Bookman Old Style" w:cs="Arial"/>
          <w:spacing w:val="1"/>
          <w:sz w:val="22"/>
          <w:szCs w:val="22"/>
        </w:rPr>
        <w:t>e</w:t>
      </w:r>
      <w:r w:rsidRPr="00C33E49">
        <w:rPr>
          <w:rFonts w:ascii="Bookman Old Style" w:eastAsia="Arial" w:hAnsi="Bookman Old Style" w:cs="Arial"/>
          <w:sz w:val="22"/>
          <w:szCs w:val="22"/>
        </w:rPr>
        <w:t>s</w:t>
      </w:r>
      <w:r w:rsidRPr="00C33E49">
        <w:rPr>
          <w:rFonts w:ascii="Bookman Old Style" w:eastAsia="Arial" w:hAnsi="Bookman Old Style" w:cs="Arial"/>
          <w:spacing w:val="3"/>
          <w:sz w:val="22"/>
          <w:szCs w:val="22"/>
        </w:rPr>
        <w:t>t</w:t>
      </w:r>
      <w:r w:rsidRPr="00C33E49">
        <w:rPr>
          <w:rFonts w:ascii="Bookman Old Style" w:eastAsia="Arial" w:hAnsi="Bookman Old Style" w:cs="Arial"/>
          <w:spacing w:val="2"/>
          <w:sz w:val="22"/>
          <w:szCs w:val="22"/>
        </w:rPr>
        <w:t>i</w:t>
      </w:r>
      <w:r w:rsidRPr="00C33E49">
        <w:rPr>
          <w:rFonts w:ascii="Bookman Old Style" w:eastAsia="Arial" w:hAnsi="Bookman Old Style" w:cs="Arial"/>
          <w:sz w:val="22"/>
          <w:szCs w:val="22"/>
        </w:rPr>
        <w:t>ons,</w:t>
      </w:r>
      <w:r w:rsidRPr="00C33E49">
        <w:rPr>
          <w:rFonts w:ascii="Bookman Old Style" w:eastAsia="Arial" w:hAnsi="Bookman Old Style" w:cs="Arial"/>
          <w:spacing w:val="-15"/>
          <w:sz w:val="22"/>
          <w:szCs w:val="22"/>
        </w:rPr>
        <w:t xml:space="preserve"> </w:t>
      </w:r>
      <w:r w:rsidRPr="00C33E49">
        <w:rPr>
          <w:rFonts w:ascii="Bookman Old Style" w:eastAsia="Arial" w:hAnsi="Bookman Old Style" w:cs="Arial"/>
          <w:sz w:val="22"/>
          <w:szCs w:val="22"/>
        </w:rPr>
        <w:t>conc</w:t>
      </w:r>
      <w:r w:rsidRPr="00C33E49">
        <w:rPr>
          <w:rFonts w:ascii="Bookman Old Style" w:eastAsia="Arial" w:hAnsi="Bookman Old Style" w:cs="Arial"/>
          <w:spacing w:val="1"/>
          <w:sz w:val="22"/>
          <w:szCs w:val="22"/>
        </w:rPr>
        <w:t>e</w:t>
      </w:r>
      <w:r w:rsidRPr="00C33E49">
        <w:rPr>
          <w:rFonts w:ascii="Bookman Old Style" w:eastAsia="Arial" w:hAnsi="Bookman Old Style" w:cs="Arial"/>
          <w:spacing w:val="-1"/>
          <w:sz w:val="22"/>
          <w:szCs w:val="22"/>
        </w:rPr>
        <w:t>r</w:t>
      </w:r>
      <w:r w:rsidRPr="00C33E49">
        <w:rPr>
          <w:rFonts w:ascii="Bookman Old Style" w:eastAsia="Arial" w:hAnsi="Bookman Old Style" w:cs="Arial"/>
          <w:sz w:val="22"/>
          <w:szCs w:val="22"/>
        </w:rPr>
        <w:t>ns</w:t>
      </w:r>
      <w:r w:rsidR="000E168C" w:rsidRPr="00C33E49">
        <w:rPr>
          <w:rFonts w:ascii="Bookman Old Style" w:eastAsia="Arial" w:hAnsi="Bookman Old Style" w:cs="Arial"/>
          <w:sz w:val="22"/>
          <w:szCs w:val="22"/>
        </w:rPr>
        <w:t>,</w:t>
      </w:r>
      <w:r w:rsidRPr="00C33E49">
        <w:rPr>
          <w:rFonts w:ascii="Bookman Old Style" w:eastAsia="Arial" w:hAnsi="Bookman Old Style" w:cs="Arial"/>
          <w:sz w:val="22"/>
          <w:szCs w:val="22"/>
        </w:rPr>
        <w:t xml:space="preserve"> or</w:t>
      </w:r>
      <w:r w:rsidRPr="00C33E49">
        <w:rPr>
          <w:rFonts w:ascii="Bookman Old Style" w:eastAsia="Arial" w:hAnsi="Bookman Old Style" w:cs="Arial"/>
          <w:spacing w:val="-2"/>
          <w:sz w:val="22"/>
          <w:szCs w:val="22"/>
        </w:rPr>
        <w:t xml:space="preserve"> </w:t>
      </w:r>
      <w:r w:rsidRPr="00C33E49">
        <w:rPr>
          <w:rFonts w:ascii="Bookman Old Style" w:eastAsia="Arial" w:hAnsi="Bookman Old Style" w:cs="Arial"/>
          <w:sz w:val="22"/>
          <w:szCs w:val="22"/>
        </w:rPr>
        <w:t>ne</w:t>
      </w:r>
      <w:r w:rsidRPr="00C33E49">
        <w:rPr>
          <w:rFonts w:ascii="Bookman Old Style" w:eastAsia="Arial" w:hAnsi="Bookman Old Style" w:cs="Arial"/>
          <w:spacing w:val="1"/>
          <w:sz w:val="22"/>
          <w:szCs w:val="22"/>
        </w:rPr>
        <w:t>e</w:t>
      </w:r>
      <w:r w:rsidRPr="00C33E49">
        <w:rPr>
          <w:rFonts w:ascii="Bookman Old Style" w:eastAsia="Arial" w:hAnsi="Bookman Old Style" w:cs="Arial"/>
          <w:sz w:val="22"/>
          <w:szCs w:val="22"/>
        </w:rPr>
        <w:t>d</w:t>
      </w:r>
      <w:r w:rsidRPr="00C33E49">
        <w:rPr>
          <w:rFonts w:ascii="Bookman Old Style" w:eastAsia="Arial" w:hAnsi="Bookman Old Style" w:cs="Arial"/>
          <w:spacing w:val="-1"/>
          <w:sz w:val="22"/>
          <w:szCs w:val="22"/>
        </w:rPr>
        <w:t xml:space="preserve"> </w:t>
      </w:r>
      <w:r w:rsidRPr="00C33E49">
        <w:rPr>
          <w:rFonts w:ascii="Bookman Old Style" w:eastAsia="Arial" w:hAnsi="Bookman Old Style" w:cs="Arial"/>
          <w:sz w:val="22"/>
          <w:szCs w:val="22"/>
        </w:rPr>
        <w:t>so</w:t>
      </w:r>
      <w:r w:rsidRPr="00C33E49">
        <w:rPr>
          <w:rFonts w:ascii="Bookman Old Style" w:eastAsia="Arial" w:hAnsi="Bookman Old Style" w:cs="Arial"/>
          <w:spacing w:val="3"/>
          <w:sz w:val="22"/>
          <w:szCs w:val="22"/>
        </w:rPr>
        <w:t>m</w:t>
      </w:r>
      <w:r w:rsidRPr="00C33E49">
        <w:rPr>
          <w:rFonts w:ascii="Bookman Old Style" w:eastAsia="Arial" w:hAnsi="Bookman Old Style" w:cs="Arial"/>
          <w:sz w:val="22"/>
          <w:szCs w:val="22"/>
        </w:rPr>
        <w:t>eo</w:t>
      </w:r>
      <w:r w:rsidRPr="00C33E49">
        <w:rPr>
          <w:rFonts w:ascii="Bookman Old Style" w:eastAsia="Arial" w:hAnsi="Bookman Old Style" w:cs="Arial"/>
          <w:spacing w:val="1"/>
          <w:sz w:val="22"/>
          <w:szCs w:val="22"/>
        </w:rPr>
        <w:t>n</w:t>
      </w:r>
      <w:r w:rsidRPr="00C33E49">
        <w:rPr>
          <w:rFonts w:ascii="Bookman Old Style" w:eastAsia="Arial" w:hAnsi="Bookman Old Style" w:cs="Arial"/>
          <w:sz w:val="22"/>
          <w:szCs w:val="22"/>
        </w:rPr>
        <w:t>e</w:t>
      </w:r>
      <w:r w:rsidRPr="00C33E49">
        <w:rPr>
          <w:rFonts w:ascii="Bookman Old Style" w:eastAsia="Arial" w:hAnsi="Bookman Old Style" w:cs="Arial"/>
          <w:spacing w:val="-1"/>
          <w:sz w:val="22"/>
          <w:szCs w:val="22"/>
        </w:rPr>
        <w:t xml:space="preserve"> </w:t>
      </w:r>
      <w:r w:rsidRPr="00C33E49">
        <w:rPr>
          <w:rFonts w:ascii="Bookman Old Style" w:eastAsia="Arial" w:hAnsi="Bookman Old Style" w:cs="Arial"/>
          <w:spacing w:val="-2"/>
          <w:sz w:val="22"/>
          <w:szCs w:val="22"/>
        </w:rPr>
        <w:t>t</w:t>
      </w:r>
      <w:r w:rsidRPr="00C33E49">
        <w:rPr>
          <w:rFonts w:ascii="Bookman Old Style" w:eastAsia="Arial" w:hAnsi="Bookman Old Style" w:cs="Arial"/>
          <w:sz w:val="22"/>
          <w:szCs w:val="22"/>
        </w:rPr>
        <w:t>o</w:t>
      </w:r>
      <w:r w:rsidRPr="00C33E49">
        <w:rPr>
          <w:rFonts w:ascii="Bookman Old Style" w:eastAsia="Arial" w:hAnsi="Bookman Old Style" w:cs="Arial"/>
          <w:spacing w:val="-1"/>
          <w:sz w:val="22"/>
          <w:szCs w:val="22"/>
        </w:rPr>
        <w:t xml:space="preserve"> </w:t>
      </w:r>
      <w:r w:rsidRPr="00C33E49">
        <w:rPr>
          <w:rFonts w:ascii="Bookman Old Style" w:eastAsia="Arial" w:hAnsi="Bookman Old Style" w:cs="Arial"/>
          <w:spacing w:val="-2"/>
          <w:sz w:val="22"/>
          <w:szCs w:val="22"/>
        </w:rPr>
        <w:t>t</w:t>
      </w:r>
      <w:r w:rsidRPr="00C33E49">
        <w:rPr>
          <w:rFonts w:ascii="Bookman Old Style" w:eastAsia="Arial" w:hAnsi="Bookman Old Style" w:cs="Arial"/>
          <w:sz w:val="22"/>
          <w:szCs w:val="22"/>
        </w:rPr>
        <w:t>a</w:t>
      </w:r>
      <w:r w:rsidRPr="00C33E49">
        <w:rPr>
          <w:rFonts w:ascii="Bookman Old Style" w:eastAsia="Arial" w:hAnsi="Bookman Old Style" w:cs="Arial"/>
          <w:spacing w:val="2"/>
          <w:sz w:val="22"/>
          <w:szCs w:val="22"/>
        </w:rPr>
        <w:t>l</w:t>
      </w:r>
      <w:r w:rsidRPr="00C33E49">
        <w:rPr>
          <w:rFonts w:ascii="Bookman Old Style" w:eastAsia="Arial" w:hAnsi="Bookman Old Style" w:cs="Arial"/>
          <w:sz w:val="22"/>
          <w:szCs w:val="22"/>
        </w:rPr>
        <w:t>k</w:t>
      </w:r>
      <w:r w:rsidRPr="00C33E49">
        <w:rPr>
          <w:rFonts w:ascii="Bookman Old Style" w:eastAsia="Arial" w:hAnsi="Bookman Old Style" w:cs="Arial"/>
          <w:spacing w:val="-2"/>
          <w:sz w:val="22"/>
          <w:szCs w:val="22"/>
        </w:rPr>
        <w:t xml:space="preserve"> </w:t>
      </w:r>
      <w:r w:rsidRPr="00C33E49">
        <w:rPr>
          <w:rFonts w:ascii="Bookman Old Style" w:eastAsia="Arial" w:hAnsi="Bookman Old Style" w:cs="Arial"/>
          <w:spacing w:val="-6"/>
          <w:sz w:val="22"/>
          <w:szCs w:val="22"/>
        </w:rPr>
        <w:t>w</w:t>
      </w:r>
      <w:r w:rsidRPr="00C33E49">
        <w:rPr>
          <w:rFonts w:ascii="Bookman Old Style" w:eastAsia="Arial" w:hAnsi="Bookman Old Style" w:cs="Arial"/>
          <w:spacing w:val="2"/>
          <w:sz w:val="22"/>
          <w:szCs w:val="22"/>
        </w:rPr>
        <w:t>i</w:t>
      </w:r>
      <w:r w:rsidRPr="00C33E49">
        <w:rPr>
          <w:rFonts w:ascii="Bookman Old Style" w:eastAsia="Arial" w:hAnsi="Bookman Old Style" w:cs="Arial"/>
          <w:spacing w:val="-2"/>
          <w:sz w:val="22"/>
          <w:szCs w:val="22"/>
        </w:rPr>
        <w:t>t</w:t>
      </w:r>
      <w:r w:rsidRPr="00C33E49">
        <w:rPr>
          <w:rFonts w:ascii="Bookman Old Style" w:eastAsia="Arial" w:hAnsi="Bookman Old Style" w:cs="Arial"/>
          <w:sz w:val="22"/>
          <w:szCs w:val="22"/>
        </w:rPr>
        <w:t>h</w:t>
      </w:r>
      <w:r w:rsidR="008E621F" w:rsidRPr="00C33E49">
        <w:rPr>
          <w:rFonts w:ascii="Bookman Old Style" w:eastAsia="Arial" w:hAnsi="Bookman Old Style" w:cs="Arial"/>
          <w:sz w:val="22"/>
          <w:szCs w:val="22"/>
        </w:rPr>
        <w:t xml:space="preserve"> we are here.</w:t>
      </w:r>
      <w:r w:rsidR="003111C8" w:rsidRPr="00C33E49">
        <w:rPr>
          <w:rFonts w:ascii="Bookman Old Style" w:eastAsia="Arial" w:hAnsi="Bookman Old Style" w:cs="Arial"/>
          <w:sz w:val="22"/>
          <w:szCs w:val="22"/>
        </w:rPr>
        <w:t xml:space="preserve"> </w:t>
      </w:r>
    </w:p>
    <w:p w14:paraId="4E0AD1C7" w14:textId="77777777" w:rsidR="002D6D9A" w:rsidRPr="00C33E49" w:rsidRDefault="002D6D9A" w:rsidP="00063D73">
      <w:pPr>
        <w:spacing w:before="2"/>
        <w:ind w:left="100" w:right="67"/>
        <w:rPr>
          <w:rFonts w:ascii="Bookman Old Style" w:eastAsia="Arial" w:hAnsi="Bookman Old Style" w:cs="Arial"/>
          <w:sz w:val="22"/>
          <w:szCs w:val="22"/>
        </w:rPr>
      </w:pPr>
    </w:p>
    <w:p w14:paraId="16A06BF9" w14:textId="77777777" w:rsidR="000E2A41" w:rsidRPr="00C33E49" w:rsidRDefault="000E2A41" w:rsidP="00063D73">
      <w:pPr>
        <w:spacing w:line="360" w:lineRule="auto"/>
        <w:ind w:left="101"/>
        <w:rPr>
          <w:rFonts w:ascii="Bookman Old Style" w:eastAsia="Arial" w:hAnsi="Bookman Old Style" w:cs="Arial"/>
          <w:position w:val="-1"/>
          <w:sz w:val="22"/>
          <w:szCs w:val="22"/>
        </w:rPr>
      </w:pPr>
      <w:r w:rsidRPr="00C33E49">
        <w:rPr>
          <w:rFonts w:ascii="Bookman Old Style" w:eastAsia="Arial" w:hAnsi="Bookman Old Style" w:cs="Arial"/>
          <w:position w:val="-1"/>
          <w:sz w:val="22"/>
          <w:szCs w:val="22"/>
        </w:rPr>
        <w:t xml:space="preserve">Executive Director  </w:t>
      </w:r>
      <w:r w:rsidRPr="00C33E49">
        <w:rPr>
          <w:rFonts w:ascii="Bookman Old Style" w:eastAsia="Arial" w:hAnsi="Bookman Old Style" w:cs="Arial"/>
          <w:position w:val="-1"/>
          <w:sz w:val="22"/>
          <w:szCs w:val="22"/>
        </w:rPr>
        <w:tab/>
      </w:r>
      <w:r w:rsidRPr="00C33E49">
        <w:rPr>
          <w:rFonts w:ascii="Bookman Old Style" w:eastAsia="Arial" w:hAnsi="Bookman Old Style" w:cs="Arial"/>
          <w:position w:val="-1"/>
          <w:sz w:val="22"/>
          <w:szCs w:val="22"/>
        </w:rPr>
        <w:tab/>
      </w:r>
      <w:r w:rsidRPr="00C33E49">
        <w:rPr>
          <w:rFonts w:ascii="Bookman Old Style" w:eastAsia="Arial" w:hAnsi="Bookman Old Style" w:cs="Arial"/>
          <w:position w:val="-1"/>
          <w:sz w:val="22"/>
          <w:szCs w:val="22"/>
        </w:rPr>
        <w:tab/>
      </w:r>
      <w:r w:rsidRPr="00C33E49">
        <w:rPr>
          <w:rFonts w:ascii="Bookman Old Style" w:eastAsia="Arial" w:hAnsi="Bookman Old Style" w:cs="Arial"/>
          <w:position w:val="-1"/>
          <w:sz w:val="22"/>
          <w:szCs w:val="22"/>
        </w:rPr>
        <w:tab/>
      </w:r>
      <w:r w:rsidRPr="00C33E49">
        <w:rPr>
          <w:rFonts w:ascii="Bookman Old Style" w:eastAsia="Arial" w:hAnsi="Bookman Old Style" w:cs="Arial"/>
          <w:position w:val="-1"/>
          <w:sz w:val="22"/>
          <w:szCs w:val="22"/>
        </w:rPr>
        <w:tab/>
      </w:r>
      <w:r w:rsidR="000E168C" w:rsidRPr="00C33E49">
        <w:rPr>
          <w:rFonts w:ascii="Bookman Old Style" w:eastAsia="Arial" w:hAnsi="Bookman Old Style" w:cs="Arial"/>
          <w:position w:val="-1"/>
          <w:sz w:val="22"/>
          <w:szCs w:val="22"/>
        </w:rPr>
        <w:tab/>
      </w:r>
      <w:r w:rsidR="000E168C" w:rsidRPr="00C33E49">
        <w:rPr>
          <w:rFonts w:ascii="Bookman Old Style" w:eastAsia="Arial" w:hAnsi="Bookman Old Style" w:cs="Arial"/>
          <w:position w:val="-1"/>
          <w:sz w:val="22"/>
          <w:szCs w:val="22"/>
        </w:rPr>
        <w:tab/>
      </w:r>
      <w:r w:rsidRPr="00C33E49">
        <w:rPr>
          <w:rFonts w:ascii="Bookman Old Style" w:eastAsia="Arial" w:hAnsi="Bookman Old Style" w:cs="Arial"/>
          <w:position w:val="-1"/>
          <w:sz w:val="22"/>
          <w:szCs w:val="22"/>
        </w:rPr>
        <w:t>Lee Ann Williams</w:t>
      </w:r>
      <w:r w:rsidR="000616B9" w:rsidRPr="00C33E49">
        <w:rPr>
          <w:rFonts w:ascii="Bookman Old Style" w:eastAsia="Arial" w:hAnsi="Bookman Old Style" w:cs="Arial"/>
          <w:position w:val="-1"/>
          <w:sz w:val="22"/>
          <w:szCs w:val="22"/>
        </w:rPr>
        <w:t>on</w:t>
      </w:r>
    </w:p>
    <w:p w14:paraId="16A06BFA" w14:textId="77777777" w:rsidR="000E2A41" w:rsidRPr="00C33E49" w:rsidRDefault="000E2A41" w:rsidP="00063D73">
      <w:pPr>
        <w:spacing w:line="360" w:lineRule="auto"/>
        <w:ind w:left="101"/>
        <w:rPr>
          <w:rFonts w:ascii="Bookman Old Style" w:eastAsia="Arial" w:hAnsi="Bookman Old Style" w:cs="Arial"/>
          <w:position w:val="-1"/>
          <w:sz w:val="22"/>
          <w:szCs w:val="22"/>
        </w:rPr>
      </w:pPr>
      <w:r w:rsidRPr="00C33E49">
        <w:rPr>
          <w:rFonts w:ascii="Bookman Old Style" w:eastAsia="Arial" w:hAnsi="Bookman Old Style" w:cs="Arial"/>
          <w:position w:val="-1"/>
          <w:sz w:val="22"/>
          <w:szCs w:val="22"/>
        </w:rPr>
        <w:t xml:space="preserve">Chief Financial Officer </w:t>
      </w:r>
      <w:r w:rsidRPr="00C33E49">
        <w:rPr>
          <w:rFonts w:ascii="Bookman Old Style" w:eastAsia="Arial" w:hAnsi="Bookman Old Style" w:cs="Arial"/>
          <w:position w:val="-1"/>
          <w:sz w:val="22"/>
          <w:szCs w:val="22"/>
        </w:rPr>
        <w:tab/>
      </w:r>
      <w:r w:rsidRPr="00C33E49">
        <w:rPr>
          <w:rFonts w:ascii="Bookman Old Style" w:eastAsia="Arial" w:hAnsi="Bookman Old Style" w:cs="Arial"/>
          <w:position w:val="-1"/>
          <w:sz w:val="22"/>
          <w:szCs w:val="22"/>
        </w:rPr>
        <w:tab/>
      </w:r>
      <w:r w:rsidRPr="00C33E49">
        <w:rPr>
          <w:rFonts w:ascii="Bookman Old Style" w:eastAsia="Arial" w:hAnsi="Bookman Old Style" w:cs="Arial"/>
          <w:position w:val="-1"/>
          <w:sz w:val="22"/>
          <w:szCs w:val="22"/>
        </w:rPr>
        <w:tab/>
      </w:r>
      <w:r w:rsidRPr="00C33E49">
        <w:rPr>
          <w:rFonts w:ascii="Bookman Old Style" w:eastAsia="Arial" w:hAnsi="Bookman Old Style" w:cs="Arial"/>
          <w:position w:val="-1"/>
          <w:sz w:val="22"/>
          <w:szCs w:val="22"/>
        </w:rPr>
        <w:tab/>
      </w:r>
      <w:r w:rsidRPr="00C33E49">
        <w:rPr>
          <w:rFonts w:ascii="Bookman Old Style" w:eastAsia="Arial" w:hAnsi="Bookman Old Style" w:cs="Arial"/>
          <w:position w:val="-1"/>
          <w:sz w:val="22"/>
          <w:szCs w:val="22"/>
        </w:rPr>
        <w:tab/>
      </w:r>
      <w:r w:rsidR="000E168C" w:rsidRPr="00C33E49">
        <w:rPr>
          <w:rFonts w:ascii="Bookman Old Style" w:eastAsia="Arial" w:hAnsi="Bookman Old Style" w:cs="Arial"/>
          <w:position w:val="-1"/>
          <w:sz w:val="22"/>
          <w:szCs w:val="22"/>
        </w:rPr>
        <w:tab/>
      </w:r>
      <w:r w:rsidR="000E168C" w:rsidRPr="00C33E49">
        <w:rPr>
          <w:rFonts w:ascii="Bookman Old Style" w:eastAsia="Arial" w:hAnsi="Bookman Old Style" w:cs="Arial"/>
          <w:position w:val="-1"/>
          <w:sz w:val="22"/>
          <w:szCs w:val="22"/>
        </w:rPr>
        <w:tab/>
      </w:r>
      <w:r w:rsidRPr="00C33E49">
        <w:rPr>
          <w:rFonts w:ascii="Bookman Old Style" w:eastAsia="Arial" w:hAnsi="Bookman Old Style" w:cs="Arial"/>
          <w:position w:val="-1"/>
          <w:sz w:val="22"/>
          <w:szCs w:val="22"/>
        </w:rPr>
        <w:t>Lori Smith</w:t>
      </w:r>
    </w:p>
    <w:p w14:paraId="16A06BFB" w14:textId="4A910A6D" w:rsidR="000E2A41" w:rsidRPr="00C33E49" w:rsidRDefault="000E2A41" w:rsidP="00063D73">
      <w:pPr>
        <w:spacing w:line="360" w:lineRule="auto"/>
        <w:ind w:left="101"/>
        <w:rPr>
          <w:rFonts w:ascii="Bookman Old Style" w:eastAsia="Arial" w:hAnsi="Bookman Old Style" w:cs="Arial"/>
          <w:position w:val="-1"/>
          <w:sz w:val="22"/>
          <w:szCs w:val="22"/>
        </w:rPr>
      </w:pPr>
      <w:r w:rsidRPr="00C33E49">
        <w:rPr>
          <w:rFonts w:ascii="Bookman Old Style" w:eastAsia="Arial" w:hAnsi="Bookman Old Style" w:cs="Arial"/>
          <w:position w:val="-1"/>
          <w:sz w:val="22"/>
          <w:szCs w:val="22"/>
        </w:rPr>
        <w:t xml:space="preserve">Administrative Assistant </w:t>
      </w:r>
      <w:r w:rsidRPr="00C33E49">
        <w:rPr>
          <w:rFonts w:ascii="Bookman Old Style" w:eastAsia="Arial" w:hAnsi="Bookman Old Style" w:cs="Arial"/>
          <w:position w:val="-1"/>
          <w:sz w:val="22"/>
          <w:szCs w:val="22"/>
        </w:rPr>
        <w:tab/>
      </w:r>
      <w:r w:rsidRPr="00C33E49">
        <w:rPr>
          <w:rFonts w:ascii="Bookman Old Style" w:eastAsia="Arial" w:hAnsi="Bookman Old Style" w:cs="Arial"/>
          <w:position w:val="-1"/>
          <w:sz w:val="22"/>
          <w:szCs w:val="22"/>
        </w:rPr>
        <w:tab/>
      </w:r>
      <w:r w:rsidRPr="00C33E49">
        <w:rPr>
          <w:rFonts w:ascii="Bookman Old Style" w:eastAsia="Arial" w:hAnsi="Bookman Old Style" w:cs="Arial"/>
          <w:position w:val="-1"/>
          <w:sz w:val="22"/>
          <w:szCs w:val="22"/>
        </w:rPr>
        <w:tab/>
      </w:r>
      <w:r w:rsidRPr="00C33E49">
        <w:rPr>
          <w:rFonts w:ascii="Bookman Old Style" w:eastAsia="Arial" w:hAnsi="Bookman Old Style" w:cs="Arial"/>
          <w:position w:val="-1"/>
          <w:sz w:val="22"/>
          <w:szCs w:val="22"/>
        </w:rPr>
        <w:tab/>
      </w:r>
      <w:r w:rsidR="000E168C" w:rsidRPr="00C33E49">
        <w:rPr>
          <w:rFonts w:ascii="Bookman Old Style" w:eastAsia="Arial" w:hAnsi="Bookman Old Style" w:cs="Arial"/>
          <w:position w:val="-1"/>
          <w:sz w:val="22"/>
          <w:szCs w:val="22"/>
        </w:rPr>
        <w:tab/>
      </w:r>
      <w:r w:rsidR="000E168C" w:rsidRPr="00C33E49">
        <w:rPr>
          <w:rFonts w:ascii="Bookman Old Style" w:eastAsia="Arial" w:hAnsi="Bookman Old Style" w:cs="Arial"/>
          <w:position w:val="-1"/>
          <w:sz w:val="22"/>
          <w:szCs w:val="22"/>
        </w:rPr>
        <w:tab/>
      </w:r>
      <w:r w:rsidR="00561532">
        <w:rPr>
          <w:rFonts w:ascii="Bookman Old Style" w:eastAsia="Arial" w:hAnsi="Bookman Old Style" w:cs="Arial"/>
          <w:position w:val="-1"/>
          <w:sz w:val="22"/>
          <w:szCs w:val="22"/>
        </w:rPr>
        <w:tab/>
      </w:r>
      <w:r w:rsidRPr="00C33E49">
        <w:rPr>
          <w:rFonts w:ascii="Bookman Old Style" w:eastAsia="Arial" w:hAnsi="Bookman Old Style" w:cs="Arial"/>
          <w:position w:val="-1"/>
          <w:sz w:val="22"/>
          <w:szCs w:val="22"/>
        </w:rPr>
        <w:t>Rosella Goddard</w:t>
      </w:r>
    </w:p>
    <w:p w14:paraId="16A06BFC" w14:textId="7029F6DF" w:rsidR="000E2A41" w:rsidRDefault="002D6D9A" w:rsidP="00063D73">
      <w:pPr>
        <w:spacing w:line="360" w:lineRule="auto"/>
        <w:ind w:left="101"/>
        <w:rPr>
          <w:rFonts w:ascii="Bookman Old Style" w:eastAsia="Arial" w:hAnsi="Bookman Old Style" w:cs="Arial"/>
          <w:position w:val="-1"/>
          <w:sz w:val="22"/>
          <w:szCs w:val="22"/>
        </w:rPr>
      </w:pPr>
      <w:r w:rsidRPr="00C33E49">
        <w:rPr>
          <w:rFonts w:ascii="Bookman Old Style" w:eastAsia="Arial" w:hAnsi="Bookman Old Style" w:cs="Arial"/>
          <w:position w:val="-1"/>
          <w:sz w:val="22"/>
          <w:szCs w:val="22"/>
        </w:rPr>
        <w:t>Director of YCE</w:t>
      </w:r>
      <w:r w:rsidRPr="00C33E49">
        <w:rPr>
          <w:rFonts w:ascii="Bookman Old Style" w:eastAsia="Arial" w:hAnsi="Bookman Old Style" w:cs="Arial"/>
          <w:position w:val="-1"/>
          <w:sz w:val="22"/>
          <w:szCs w:val="22"/>
        </w:rPr>
        <w:tab/>
      </w:r>
      <w:r w:rsidR="000E168C" w:rsidRPr="00C33E49">
        <w:rPr>
          <w:rFonts w:ascii="Bookman Old Style" w:eastAsia="Arial" w:hAnsi="Bookman Old Style" w:cs="Arial"/>
          <w:position w:val="-1"/>
          <w:sz w:val="22"/>
          <w:szCs w:val="22"/>
        </w:rPr>
        <w:tab/>
      </w:r>
      <w:r w:rsidR="000E168C" w:rsidRPr="00C33E49">
        <w:rPr>
          <w:rFonts w:ascii="Bookman Old Style" w:eastAsia="Arial" w:hAnsi="Bookman Old Style" w:cs="Arial"/>
          <w:position w:val="-1"/>
          <w:sz w:val="22"/>
          <w:szCs w:val="22"/>
        </w:rPr>
        <w:tab/>
      </w:r>
      <w:r w:rsidR="000E2A41" w:rsidRPr="00C33E49">
        <w:rPr>
          <w:rFonts w:ascii="Bookman Old Style" w:eastAsia="Arial" w:hAnsi="Bookman Old Style" w:cs="Arial"/>
          <w:position w:val="-1"/>
          <w:sz w:val="22"/>
          <w:szCs w:val="22"/>
        </w:rPr>
        <w:t xml:space="preserve"> </w:t>
      </w:r>
      <w:r w:rsidR="000E2A41" w:rsidRPr="00C33E49">
        <w:rPr>
          <w:rFonts w:ascii="Bookman Old Style" w:eastAsia="Arial" w:hAnsi="Bookman Old Style" w:cs="Arial"/>
          <w:position w:val="-1"/>
          <w:sz w:val="22"/>
          <w:szCs w:val="22"/>
        </w:rPr>
        <w:tab/>
      </w:r>
      <w:r w:rsidR="000E2A41" w:rsidRPr="00C33E49">
        <w:rPr>
          <w:rFonts w:ascii="Bookman Old Style" w:eastAsia="Arial" w:hAnsi="Bookman Old Style" w:cs="Arial"/>
          <w:position w:val="-1"/>
          <w:sz w:val="22"/>
          <w:szCs w:val="22"/>
        </w:rPr>
        <w:tab/>
      </w:r>
      <w:r w:rsidR="000E2A41" w:rsidRPr="00C33E49">
        <w:rPr>
          <w:rFonts w:ascii="Bookman Old Style" w:eastAsia="Arial" w:hAnsi="Bookman Old Style" w:cs="Arial"/>
          <w:position w:val="-1"/>
          <w:sz w:val="22"/>
          <w:szCs w:val="22"/>
        </w:rPr>
        <w:tab/>
      </w:r>
      <w:r w:rsidR="000E168C" w:rsidRPr="00C33E49">
        <w:rPr>
          <w:rFonts w:ascii="Bookman Old Style" w:eastAsia="Arial" w:hAnsi="Bookman Old Style" w:cs="Arial"/>
          <w:position w:val="-1"/>
          <w:sz w:val="22"/>
          <w:szCs w:val="22"/>
        </w:rPr>
        <w:tab/>
      </w:r>
      <w:r w:rsidR="000E168C" w:rsidRPr="00C33E49">
        <w:rPr>
          <w:rFonts w:ascii="Bookman Old Style" w:eastAsia="Arial" w:hAnsi="Bookman Old Style" w:cs="Arial"/>
          <w:position w:val="-1"/>
          <w:sz w:val="22"/>
          <w:szCs w:val="22"/>
        </w:rPr>
        <w:tab/>
      </w:r>
      <w:r w:rsidR="000E2A41" w:rsidRPr="00C33E49">
        <w:rPr>
          <w:rFonts w:ascii="Bookman Old Style" w:eastAsia="Arial" w:hAnsi="Bookman Old Style" w:cs="Arial"/>
          <w:position w:val="-1"/>
          <w:sz w:val="22"/>
          <w:szCs w:val="22"/>
        </w:rPr>
        <w:t>Brittany Radford</w:t>
      </w:r>
    </w:p>
    <w:p w14:paraId="52BFA1D1" w14:textId="1CAFBCB3" w:rsidR="009563C2" w:rsidRPr="00C33E49" w:rsidRDefault="009563C2" w:rsidP="00063D73">
      <w:pPr>
        <w:spacing w:line="360" w:lineRule="auto"/>
        <w:ind w:left="101"/>
        <w:rPr>
          <w:rFonts w:ascii="Bookman Old Style" w:eastAsia="Arial" w:hAnsi="Bookman Old Style" w:cs="Arial"/>
          <w:position w:val="-1"/>
          <w:sz w:val="22"/>
          <w:szCs w:val="22"/>
        </w:rPr>
      </w:pPr>
      <w:r>
        <w:rPr>
          <w:rFonts w:ascii="Bookman Old Style" w:eastAsia="Arial" w:hAnsi="Bookman Old Style" w:cs="Arial"/>
          <w:position w:val="-1"/>
          <w:sz w:val="22"/>
          <w:szCs w:val="22"/>
        </w:rPr>
        <w:t>Program Coordinator</w:t>
      </w:r>
      <w:r>
        <w:rPr>
          <w:rFonts w:ascii="Bookman Old Style" w:eastAsia="Arial" w:hAnsi="Bookman Old Style" w:cs="Arial"/>
          <w:position w:val="-1"/>
          <w:sz w:val="22"/>
          <w:szCs w:val="22"/>
        </w:rPr>
        <w:tab/>
      </w:r>
      <w:r>
        <w:rPr>
          <w:rFonts w:ascii="Bookman Old Style" w:eastAsia="Arial" w:hAnsi="Bookman Old Style" w:cs="Arial"/>
          <w:position w:val="-1"/>
          <w:sz w:val="22"/>
          <w:szCs w:val="22"/>
        </w:rPr>
        <w:tab/>
      </w:r>
      <w:r>
        <w:rPr>
          <w:rFonts w:ascii="Bookman Old Style" w:eastAsia="Arial" w:hAnsi="Bookman Old Style" w:cs="Arial"/>
          <w:position w:val="-1"/>
          <w:sz w:val="22"/>
          <w:szCs w:val="22"/>
        </w:rPr>
        <w:tab/>
      </w:r>
      <w:r>
        <w:rPr>
          <w:rFonts w:ascii="Bookman Old Style" w:eastAsia="Arial" w:hAnsi="Bookman Old Style" w:cs="Arial"/>
          <w:position w:val="-1"/>
          <w:sz w:val="22"/>
          <w:szCs w:val="22"/>
        </w:rPr>
        <w:tab/>
      </w:r>
      <w:r>
        <w:rPr>
          <w:rFonts w:ascii="Bookman Old Style" w:eastAsia="Arial" w:hAnsi="Bookman Old Style" w:cs="Arial"/>
          <w:position w:val="-1"/>
          <w:sz w:val="22"/>
          <w:szCs w:val="22"/>
        </w:rPr>
        <w:tab/>
      </w:r>
      <w:r>
        <w:rPr>
          <w:rFonts w:ascii="Bookman Old Style" w:eastAsia="Arial" w:hAnsi="Bookman Old Style" w:cs="Arial"/>
          <w:position w:val="-1"/>
          <w:sz w:val="22"/>
          <w:szCs w:val="22"/>
        </w:rPr>
        <w:tab/>
      </w:r>
      <w:r>
        <w:rPr>
          <w:rFonts w:ascii="Bookman Old Style" w:eastAsia="Arial" w:hAnsi="Bookman Old Style" w:cs="Arial"/>
          <w:position w:val="-1"/>
          <w:sz w:val="22"/>
          <w:szCs w:val="22"/>
        </w:rPr>
        <w:tab/>
        <w:t>Maggie Conner</w:t>
      </w:r>
    </w:p>
    <w:p w14:paraId="16A06BFE" w14:textId="332E41D7" w:rsidR="003B61F5" w:rsidRPr="00C33E49" w:rsidRDefault="001218BD" w:rsidP="00063D73">
      <w:pPr>
        <w:spacing w:line="360" w:lineRule="auto"/>
        <w:ind w:left="101"/>
        <w:rPr>
          <w:rFonts w:ascii="Bookman Old Style" w:eastAsia="Arial" w:hAnsi="Bookman Old Style" w:cs="Arial"/>
          <w:position w:val="-1"/>
          <w:sz w:val="22"/>
          <w:szCs w:val="22"/>
        </w:rPr>
      </w:pPr>
      <w:r w:rsidRPr="00C33E49">
        <w:rPr>
          <w:rFonts w:ascii="Bookman Old Style" w:eastAsia="Arial" w:hAnsi="Bookman Old Style" w:cs="Arial"/>
          <w:position w:val="-1"/>
          <w:sz w:val="22"/>
          <w:szCs w:val="22"/>
        </w:rPr>
        <w:t xml:space="preserve">Community Liaison </w:t>
      </w:r>
      <w:r w:rsidR="00F8706B" w:rsidRPr="00C33E49">
        <w:rPr>
          <w:rFonts w:ascii="Bookman Old Style" w:eastAsia="Arial" w:hAnsi="Bookman Old Style" w:cs="Arial"/>
          <w:position w:val="-1"/>
          <w:sz w:val="22"/>
          <w:szCs w:val="22"/>
        </w:rPr>
        <w:tab/>
      </w:r>
      <w:r w:rsidR="00F8706B" w:rsidRPr="00C33E49">
        <w:rPr>
          <w:rFonts w:ascii="Bookman Old Style" w:eastAsia="Arial" w:hAnsi="Bookman Old Style" w:cs="Arial"/>
          <w:position w:val="-1"/>
          <w:sz w:val="22"/>
          <w:szCs w:val="22"/>
        </w:rPr>
        <w:tab/>
      </w:r>
      <w:r w:rsidR="000E2A41" w:rsidRPr="00C33E49">
        <w:rPr>
          <w:rFonts w:ascii="Bookman Old Style" w:eastAsia="Arial" w:hAnsi="Bookman Old Style" w:cs="Arial"/>
          <w:position w:val="-1"/>
          <w:sz w:val="22"/>
          <w:szCs w:val="22"/>
        </w:rPr>
        <w:t xml:space="preserve"> </w:t>
      </w:r>
      <w:r w:rsidR="000E2A41" w:rsidRPr="00C33E49">
        <w:rPr>
          <w:rFonts w:ascii="Bookman Old Style" w:eastAsia="Arial" w:hAnsi="Bookman Old Style" w:cs="Arial"/>
          <w:position w:val="-1"/>
          <w:sz w:val="22"/>
          <w:szCs w:val="22"/>
        </w:rPr>
        <w:tab/>
      </w:r>
      <w:r w:rsidR="000E2A41" w:rsidRPr="00C33E49">
        <w:rPr>
          <w:rFonts w:ascii="Bookman Old Style" w:eastAsia="Arial" w:hAnsi="Bookman Old Style" w:cs="Arial"/>
          <w:position w:val="-1"/>
          <w:sz w:val="22"/>
          <w:szCs w:val="22"/>
        </w:rPr>
        <w:tab/>
      </w:r>
      <w:r w:rsidR="000E2A41" w:rsidRPr="00C33E49">
        <w:rPr>
          <w:rFonts w:ascii="Bookman Old Style" w:eastAsia="Arial" w:hAnsi="Bookman Old Style" w:cs="Arial"/>
          <w:position w:val="-1"/>
          <w:sz w:val="22"/>
          <w:szCs w:val="22"/>
        </w:rPr>
        <w:tab/>
      </w:r>
      <w:r w:rsidR="000E168C" w:rsidRPr="00C33E49">
        <w:rPr>
          <w:rFonts w:ascii="Bookman Old Style" w:eastAsia="Arial" w:hAnsi="Bookman Old Style" w:cs="Arial"/>
          <w:position w:val="-1"/>
          <w:sz w:val="22"/>
          <w:szCs w:val="22"/>
        </w:rPr>
        <w:tab/>
      </w:r>
      <w:r w:rsidR="000E168C" w:rsidRPr="00C33E49">
        <w:rPr>
          <w:rFonts w:ascii="Bookman Old Style" w:eastAsia="Arial" w:hAnsi="Bookman Old Style" w:cs="Arial"/>
          <w:position w:val="-1"/>
          <w:sz w:val="22"/>
          <w:szCs w:val="22"/>
        </w:rPr>
        <w:tab/>
        <w:t xml:space="preserve">Delores Bradford </w:t>
      </w:r>
    </w:p>
    <w:p w14:paraId="2E8672E5" w14:textId="77777777" w:rsidR="00063D73" w:rsidRPr="00C33E49" w:rsidRDefault="00063D73" w:rsidP="00063D73">
      <w:pPr>
        <w:spacing w:before="46"/>
        <w:ind w:left="180" w:hanging="90"/>
        <w:contextualSpacing/>
        <w:rPr>
          <w:rFonts w:ascii="Bookman Old Style" w:eastAsia="Arial" w:hAnsi="Bookman Old Style" w:cs="Arial"/>
          <w:position w:val="-1"/>
          <w:sz w:val="22"/>
          <w:szCs w:val="22"/>
        </w:rPr>
      </w:pPr>
    </w:p>
    <w:p w14:paraId="463C4AC4" w14:textId="76F27F39" w:rsidR="00B965A4" w:rsidRPr="00D86A51" w:rsidRDefault="002D6D9A" w:rsidP="00063D73">
      <w:pPr>
        <w:spacing w:before="46" w:line="360" w:lineRule="auto"/>
        <w:ind w:left="180" w:hanging="90"/>
        <w:contextualSpacing/>
        <w:rPr>
          <w:rFonts w:ascii="Bookman Old Style" w:eastAsia="Arial" w:hAnsi="Bookman Old Style" w:cs="Arial"/>
          <w:b/>
          <w:spacing w:val="-4"/>
          <w:position w:val="-1"/>
          <w:sz w:val="22"/>
          <w:szCs w:val="22"/>
        </w:rPr>
      </w:pPr>
      <w:r w:rsidRPr="00D86A51">
        <w:rPr>
          <w:rFonts w:ascii="Bookman Old Style" w:eastAsia="Arial" w:hAnsi="Bookman Old Style" w:cs="Arial"/>
          <w:b/>
          <w:position w:val="-1"/>
          <w:sz w:val="22"/>
          <w:szCs w:val="22"/>
        </w:rPr>
        <w:t xml:space="preserve">Admission Process </w:t>
      </w:r>
      <w:r w:rsidR="00B965A4" w:rsidRPr="00D86A51">
        <w:rPr>
          <w:rFonts w:ascii="Bookman Old Style" w:eastAsia="Arial" w:hAnsi="Bookman Old Style" w:cs="Arial"/>
          <w:b/>
          <w:spacing w:val="-4"/>
          <w:position w:val="-1"/>
          <w:sz w:val="22"/>
          <w:szCs w:val="22"/>
        </w:rPr>
        <w:t xml:space="preserve"> </w:t>
      </w:r>
    </w:p>
    <w:p w14:paraId="120D09E3" w14:textId="3F5566E1" w:rsidR="00B965A4" w:rsidRPr="00C33E49" w:rsidRDefault="002D6D9A" w:rsidP="00C33E49">
      <w:pPr>
        <w:pStyle w:val="ListParagraph"/>
        <w:numPr>
          <w:ilvl w:val="0"/>
          <w:numId w:val="12"/>
        </w:numPr>
        <w:ind w:right="-50"/>
        <w:rPr>
          <w:rFonts w:ascii="Bookman Old Style" w:eastAsia="Arial" w:hAnsi="Bookman Old Style" w:cs="Arial"/>
          <w:i/>
          <w:spacing w:val="-10"/>
          <w:sz w:val="22"/>
          <w:szCs w:val="22"/>
          <w:u w:val="single"/>
        </w:rPr>
      </w:pPr>
      <w:r w:rsidRPr="00C33E49">
        <w:rPr>
          <w:rFonts w:ascii="Bookman Old Style" w:eastAsia="Arial" w:hAnsi="Bookman Old Style" w:cs="Arial"/>
          <w:b/>
          <w:spacing w:val="-10"/>
          <w:sz w:val="22"/>
          <w:szCs w:val="22"/>
        </w:rPr>
        <w:t>COMPLETE FORMS:</w:t>
      </w:r>
      <w:r w:rsidRPr="00C33E49">
        <w:rPr>
          <w:rFonts w:ascii="Bookman Old Style" w:eastAsia="Arial" w:hAnsi="Bookman Old Style" w:cs="Arial"/>
          <w:spacing w:val="-10"/>
          <w:sz w:val="22"/>
          <w:szCs w:val="22"/>
        </w:rPr>
        <w:t xml:space="preserve"> </w:t>
      </w:r>
      <w:r w:rsidRPr="00C33E49">
        <w:rPr>
          <w:rFonts w:ascii="Bookman Old Style" w:eastAsia="Arial" w:hAnsi="Bookman Old Style" w:cs="Arial"/>
          <w:i/>
          <w:spacing w:val="-10"/>
          <w:sz w:val="22"/>
          <w:szCs w:val="22"/>
        </w:rPr>
        <w:t xml:space="preserve">(Registration, </w:t>
      </w:r>
      <w:r w:rsidR="00063D73" w:rsidRPr="00C33E49">
        <w:rPr>
          <w:rFonts w:ascii="Bookman Old Style" w:eastAsia="Arial" w:hAnsi="Bookman Old Style" w:cs="Arial"/>
          <w:i/>
          <w:spacing w:val="-10"/>
          <w:sz w:val="22"/>
          <w:szCs w:val="22"/>
        </w:rPr>
        <w:t xml:space="preserve">Modern Woodmen, </w:t>
      </w:r>
      <w:r w:rsidRPr="00C33E49">
        <w:rPr>
          <w:rFonts w:ascii="Bookman Old Style" w:eastAsia="Arial" w:hAnsi="Bookman Old Style" w:cs="Arial"/>
          <w:i/>
          <w:spacing w:val="-10"/>
          <w:sz w:val="22"/>
          <w:szCs w:val="22"/>
        </w:rPr>
        <w:t>School, Transportation)</w:t>
      </w:r>
    </w:p>
    <w:p w14:paraId="6E4E2E8C" w14:textId="581E3734" w:rsidR="00B965A4" w:rsidRPr="00C33E49" w:rsidRDefault="00B965A4" w:rsidP="00C33E49">
      <w:pPr>
        <w:pStyle w:val="ListParagraph"/>
        <w:numPr>
          <w:ilvl w:val="0"/>
          <w:numId w:val="12"/>
        </w:numPr>
        <w:ind w:right="-50"/>
        <w:rPr>
          <w:rFonts w:ascii="Bookman Old Style" w:eastAsia="Arial" w:hAnsi="Bookman Old Style" w:cs="Arial"/>
          <w:i/>
          <w:spacing w:val="-10"/>
          <w:sz w:val="22"/>
          <w:szCs w:val="22"/>
        </w:rPr>
      </w:pPr>
      <w:r w:rsidRPr="00C33E49">
        <w:rPr>
          <w:rFonts w:ascii="Bookman Old Style" w:eastAsia="Arial" w:hAnsi="Bookman Old Style" w:cs="Arial"/>
          <w:b/>
          <w:spacing w:val="-10"/>
          <w:sz w:val="22"/>
          <w:szCs w:val="22"/>
        </w:rPr>
        <w:t>PAYMENTS</w:t>
      </w:r>
      <w:r w:rsidRPr="00C33E49">
        <w:rPr>
          <w:rFonts w:ascii="Bookman Old Style" w:eastAsia="Arial" w:hAnsi="Bookman Old Style" w:cs="Arial"/>
          <w:spacing w:val="-10"/>
          <w:sz w:val="22"/>
          <w:szCs w:val="22"/>
        </w:rPr>
        <w:t xml:space="preserve"> </w:t>
      </w:r>
      <w:r w:rsidRPr="00C33E49">
        <w:rPr>
          <w:rFonts w:ascii="Bookman Old Style" w:eastAsia="Arial" w:hAnsi="Bookman Old Style" w:cs="Arial"/>
          <w:i/>
          <w:spacing w:val="-10"/>
          <w:sz w:val="22"/>
          <w:szCs w:val="22"/>
        </w:rPr>
        <w:t xml:space="preserve"> </w:t>
      </w:r>
    </w:p>
    <w:p w14:paraId="485C9C62" w14:textId="6B6113D6" w:rsidR="00B965A4" w:rsidRPr="00C33E49" w:rsidRDefault="00B965A4" w:rsidP="00C33E49">
      <w:pPr>
        <w:pStyle w:val="ListParagraph"/>
        <w:numPr>
          <w:ilvl w:val="0"/>
          <w:numId w:val="12"/>
        </w:numPr>
        <w:ind w:right="-50"/>
        <w:rPr>
          <w:rFonts w:ascii="Bookman Old Style" w:eastAsia="Arial" w:hAnsi="Bookman Old Style" w:cs="Arial"/>
          <w:i/>
          <w:spacing w:val="-10"/>
          <w:sz w:val="22"/>
          <w:szCs w:val="22"/>
        </w:rPr>
      </w:pPr>
      <w:r w:rsidRPr="00C33E49">
        <w:rPr>
          <w:rFonts w:ascii="Bookman Old Style" w:eastAsia="Arial" w:hAnsi="Bookman Old Style" w:cs="Arial"/>
          <w:b/>
          <w:spacing w:val="-10"/>
          <w:sz w:val="22"/>
          <w:szCs w:val="22"/>
        </w:rPr>
        <w:t>ACCEPTANCE</w:t>
      </w:r>
    </w:p>
    <w:p w14:paraId="23E82841" w14:textId="77777777" w:rsidR="00B965A4" w:rsidRPr="002D6D9A" w:rsidRDefault="00B965A4" w:rsidP="00C33E49">
      <w:pPr>
        <w:ind w:left="460" w:right="-50"/>
        <w:rPr>
          <w:rFonts w:ascii="Bookman Old Style" w:eastAsia="Arial" w:hAnsi="Bookman Old Style" w:cs="Arial"/>
          <w:spacing w:val="-10"/>
          <w:sz w:val="24"/>
          <w:szCs w:val="22"/>
        </w:rPr>
      </w:pPr>
    </w:p>
    <w:p w14:paraId="10A1C31E" w14:textId="77777777" w:rsidR="00C33E49" w:rsidRPr="00D86A51" w:rsidRDefault="00C33E49" w:rsidP="00C33E49">
      <w:pPr>
        <w:ind w:left="100" w:right="-50"/>
        <w:rPr>
          <w:rFonts w:ascii="Bookman Old Style" w:eastAsia="Arial" w:hAnsi="Bookman Old Style" w:cs="Arial"/>
          <w:sz w:val="22"/>
          <w:szCs w:val="22"/>
        </w:rPr>
      </w:pPr>
      <w:r w:rsidRPr="00D86A51">
        <w:rPr>
          <w:rFonts w:ascii="Bookman Old Style" w:eastAsia="Arial" w:hAnsi="Bookman Old Style" w:cs="Arial"/>
          <w:b/>
          <w:spacing w:val="-10"/>
          <w:sz w:val="22"/>
          <w:szCs w:val="22"/>
        </w:rPr>
        <w:t xml:space="preserve">Program Overview </w:t>
      </w:r>
    </w:p>
    <w:p w14:paraId="28C71810" w14:textId="087733F0" w:rsidR="00C33E49" w:rsidRPr="000E2A41" w:rsidRDefault="00C33E49" w:rsidP="00C33E49">
      <w:pPr>
        <w:spacing w:before="11"/>
        <w:ind w:left="100" w:right="-50"/>
        <w:rPr>
          <w:rFonts w:ascii="Bookman Old Style" w:eastAsia="Arial" w:hAnsi="Bookman Old Style" w:cs="Arial"/>
          <w:sz w:val="22"/>
          <w:szCs w:val="22"/>
        </w:rPr>
      </w:pPr>
      <w:r>
        <w:rPr>
          <w:rFonts w:ascii="Bookman Old Style" w:eastAsia="Arial" w:hAnsi="Bookman Old Style" w:cs="Arial"/>
          <w:spacing w:val="2"/>
          <w:sz w:val="22"/>
          <w:szCs w:val="22"/>
        </w:rPr>
        <w:t xml:space="preserve">YCE is </w:t>
      </w:r>
      <w:r w:rsidRPr="000E2A41">
        <w:rPr>
          <w:rFonts w:ascii="Bookman Old Style" w:eastAsia="Arial" w:hAnsi="Bookman Old Style" w:cs="Arial"/>
          <w:spacing w:val="2"/>
          <w:sz w:val="22"/>
          <w:szCs w:val="22"/>
        </w:rPr>
        <w:t>des</w:t>
      </w:r>
      <w:r w:rsidRPr="000E2A41">
        <w:rPr>
          <w:rFonts w:ascii="Bookman Old Style" w:eastAsia="Arial" w:hAnsi="Bookman Old Style" w:cs="Arial"/>
          <w:spacing w:val="-5"/>
          <w:sz w:val="22"/>
          <w:szCs w:val="22"/>
        </w:rPr>
        <w:t>i</w:t>
      </w:r>
      <w:r w:rsidRPr="000E2A41">
        <w:rPr>
          <w:rFonts w:ascii="Bookman Old Style" w:eastAsia="Arial" w:hAnsi="Bookman Old Style" w:cs="Arial"/>
          <w:spacing w:val="2"/>
          <w:sz w:val="22"/>
          <w:szCs w:val="22"/>
        </w:rPr>
        <w:t>gne</w:t>
      </w:r>
      <w:r w:rsidRPr="000E2A41">
        <w:rPr>
          <w:rFonts w:ascii="Bookman Old Style" w:eastAsia="Arial" w:hAnsi="Bookman Old Style" w:cs="Arial"/>
          <w:sz w:val="22"/>
          <w:szCs w:val="22"/>
        </w:rPr>
        <w:t>d</w:t>
      </w:r>
      <w:r w:rsidRPr="000E2A41">
        <w:rPr>
          <w:rFonts w:ascii="Bookman Old Style" w:eastAsia="Arial" w:hAnsi="Bookman Old Style" w:cs="Arial"/>
          <w:spacing w:val="-7"/>
          <w:sz w:val="22"/>
          <w:szCs w:val="22"/>
        </w:rPr>
        <w:t xml:space="preserve"> </w:t>
      </w:r>
      <w:r w:rsidRPr="000E2A41">
        <w:rPr>
          <w:rFonts w:ascii="Bookman Old Style" w:eastAsia="Arial" w:hAnsi="Bookman Old Style" w:cs="Arial"/>
          <w:spacing w:val="-1"/>
          <w:sz w:val="22"/>
          <w:szCs w:val="22"/>
        </w:rPr>
        <w:t>t</w:t>
      </w:r>
      <w:r w:rsidRPr="000E2A41">
        <w:rPr>
          <w:rFonts w:ascii="Bookman Old Style" w:eastAsia="Arial" w:hAnsi="Bookman Old Style" w:cs="Arial"/>
          <w:sz w:val="22"/>
          <w:szCs w:val="22"/>
        </w:rPr>
        <w:t>o</w:t>
      </w:r>
      <w:r w:rsidRPr="000E2A41">
        <w:rPr>
          <w:rFonts w:ascii="Bookman Old Style" w:eastAsia="Arial" w:hAnsi="Bookman Old Style" w:cs="Arial"/>
          <w:spacing w:val="-7"/>
          <w:sz w:val="22"/>
          <w:szCs w:val="22"/>
        </w:rPr>
        <w:t xml:space="preserve"> </w:t>
      </w:r>
      <w:r w:rsidRPr="000E2A41">
        <w:rPr>
          <w:rFonts w:ascii="Bookman Old Style" w:eastAsia="Arial" w:hAnsi="Bookman Old Style" w:cs="Arial"/>
          <w:spacing w:val="2"/>
          <w:sz w:val="22"/>
          <w:szCs w:val="22"/>
        </w:rPr>
        <w:t>b</w:t>
      </w:r>
      <w:r w:rsidRPr="000E2A41">
        <w:rPr>
          <w:rFonts w:ascii="Bookman Old Style" w:eastAsia="Arial" w:hAnsi="Bookman Old Style" w:cs="Arial"/>
          <w:sz w:val="22"/>
          <w:szCs w:val="22"/>
        </w:rPr>
        <w:t>e</w:t>
      </w:r>
      <w:r w:rsidRPr="000E2A41">
        <w:rPr>
          <w:rFonts w:ascii="Bookman Old Style" w:eastAsia="Arial" w:hAnsi="Bookman Old Style" w:cs="Arial"/>
          <w:spacing w:val="-7"/>
          <w:sz w:val="22"/>
          <w:szCs w:val="22"/>
        </w:rPr>
        <w:t xml:space="preserve"> </w:t>
      </w:r>
      <w:r w:rsidRPr="000E2A41">
        <w:rPr>
          <w:rFonts w:ascii="Bookman Old Style" w:eastAsia="Arial" w:hAnsi="Bookman Old Style" w:cs="Arial"/>
          <w:spacing w:val="2"/>
          <w:sz w:val="22"/>
          <w:szCs w:val="22"/>
        </w:rPr>
        <w:t>hand</w:t>
      </w:r>
      <w:r w:rsidRPr="000E2A41">
        <w:rPr>
          <w:rFonts w:ascii="Bookman Old Style" w:eastAsia="Arial" w:hAnsi="Bookman Old Style" w:cs="Arial"/>
          <w:spacing w:val="13"/>
          <w:sz w:val="22"/>
          <w:szCs w:val="22"/>
        </w:rPr>
        <w:t>s</w:t>
      </w:r>
      <w:r w:rsidRPr="000E2A41">
        <w:rPr>
          <w:rFonts w:ascii="Bookman Old Style" w:eastAsia="Arial" w:hAnsi="Bookman Old Style" w:cs="Arial"/>
          <w:spacing w:val="-1"/>
          <w:sz w:val="22"/>
          <w:szCs w:val="22"/>
        </w:rPr>
        <w:t>-</w:t>
      </w:r>
      <w:r w:rsidRPr="000E2A41">
        <w:rPr>
          <w:rFonts w:ascii="Bookman Old Style" w:eastAsia="Arial" w:hAnsi="Bookman Old Style" w:cs="Arial"/>
          <w:spacing w:val="2"/>
          <w:sz w:val="22"/>
          <w:szCs w:val="22"/>
        </w:rPr>
        <w:t>on</w:t>
      </w:r>
      <w:r w:rsidRPr="000E2A41">
        <w:rPr>
          <w:rFonts w:ascii="Bookman Old Style" w:eastAsia="Arial" w:hAnsi="Bookman Old Style" w:cs="Arial"/>
          <w:sz w:val="22"/>
          <w:szCs w:val="22"/>
        </w:rPr>
        <w:t>,</w:t>
      </w:r>
      <w:r w:rsidRPr="000E2A41">
        <w:rPr>
          <w:rFonts w:ascii="Bookman Old Style" w:eastAsia="Arial" w:hAnsi="Bookman Old Style" w:cs="Arial"/>
          <w:spacing w:val="-10"/>
          <w:sz w:val="22"/>
          <w:szCs w:val="22"/>
        </w:rPr>
        <w:t xml:space="preserve"> </w:t>
      </w:r>
      <w:r w:rsidRPr="000E2A41">
        <w:rPr>
          <w:rFonts w:ascii="Bookman Old Style" w:eastAsia="Arial" w:hAnsi="Bookman Old Style" w:cs="Arial"/>
          <w:spacing w:val="-5"/>
          <w:sz w:val="22"/>
          <w:szCs w:val="22"/>
        </w:rPr>
        <w:t>i</w:t>
      </w:r>
      <w:r w:rsidRPr="000E2A41">
        <w:rPr>
          <w:rFonts w:ascii="Bookman Old Style" w:eastAsia="Arial" w:hAnsi="Bookman Old Style" w:cs="Arial"/>
          <w:spacing w:val="2"/>
          <w:sz w:val="22"/>
          <w:szCs w:val="22"/>
        </w:rPr>
        <w:t>n</w:t>
      </w:r>
      <w:r w:rsidRPr="000E2A41">
        <w:rPr>
          <w:rFonts w:ascii="Bookman Old Style" w:eastAsia="Arial" w:hAnsi="Bookman Old Style" w:cs="Arial"/>
          <w:spacing w:val="-1"/>
          <w:sz w:val="22"/>
          <w:szCs w:val="22"/>
        </w:rPr>
        <w:t>t</w:t>
      </w:r>
      <w:r w:rsidRPr="000E2A41">
        <w:rPr>
          <w:rFonts w:ascii="Bookman Old Style" w:eastAsia="Arial" w:hAnsi="Bookman Old Style" w:cs="Arial"/>
          <w:spacing w:val="2"/>
          <w:sz w:val="22"/>
          <w:szCs w:val="22"/>
        </w:rPr>
        <w:t>e</w:t>
      </w:r>
      <w:r w:rsidRPr="000E2A41">
        <w:rPr>
          <w:rFonts w:ascii="Bookman Old Style" w:eastAsia="Arial" w:hAnsi="Bookman Old Style" w:cs="Arial"/>
          <w:spacing w:val="-1"/>
          <w:sz w:val="22"/>
          <w:szCs w:val="22"/>
        </w:rPr>
        <w:t>r</w:t>
      </w:r>
      <w:r w:rsidRPr="000E2A41">
        <w:rPr>
          <w:rFonts w:ascii="Bookman Old Style" w:eastAsia="Arial" w:hAnsi="Bookman Old Style" w:cs="Arial"/>
          <w:spacing w:val="2"/>
          <w:sz w:val="22"/>
          <w:szCs w:val="22"/>
        </w:rPr>
        <w:t>ac</w:t>
      </w:r>
      <w:r w:rsidRPr="000E2A41">
        <w:rPr>
          <w:rFonts w:ascii="Bookman Old Style" w:eastAsia="Arial" w:hAnsi="Bookman Old Style" w:cs="Arial"/>
          <w:spacing w:val="-1"/>
          <w:sz w:val="22"/>
          <w:szCs w:val="22"/>
        </w:rPr>
        <w:t>t</w:t>
      </w:r>
      <w:r w:rsidRPr="000E2A41">
        <w:rPr>
          <w:rFonts w:ascii="Bookman Old Style" w:eastAsia="Arial" w:hAnsi="Bookman Old Style" w:cs="Arial"/>
          <w:spacing w:val="-5"/>
          <w:sz w:val="22"/>
          <w:szCs w:val="22"/>
        </w:rPr>
        <w:t>i</w:t>
      </w:r>
      <w:r w:rsidRPr="000E2A41">
        <w:rPr>
          <w:rFonts w:ascii="Bookman Old Style" w:eastAsia="Arial" w:hAnsi="Bookman Old Style" w:cs="Arial"/>
          <w:spacing w:val="6"/>
          <w:sz w:val="22"/>
          <w:szCs w:val="22"/>
        </w:rPr>
        <w:t>v</w:t>
      </w:r>
      <w:r w:rsidRPr="000E2A41">
        <w:rPr>
          <w:rFonts w:ascii="Bookman Old Style" w:eastAsia="Arial" w:hAnsi="Bookman Old Style" w:cs="Arial"/>
          <w:sz w:val="22"/>
          <w:szCs w:val="22"/>
        </w:rPr>
        <w:t>e</w:t>
      </w:r>
      <w:r>
        <w:rPr>
          <w:rFonts w:ascii="Bookman Old Style" w:eastAsia="Arial" w:hAnsi="Bookman Old Style" w:cs="Arial"/>
          <w:sz w:val="22"/>
          <w:szCs w:val="22"/>
        </w:rPr>
        <w:t xml:space="preserve"> in a supportive</w:t>
      </w:r>
      <w:r>
        <w:rPr>
          <w:rFonts w:ascii="Bookman Old Style" w:eastAsia="Arial" w:hAnsi="Bookman Old Style" w:cs="Arial"/>
          <w:spacing w:val="-11"/>
          <w:sz w:val="22"/>
          <w:szCs w:val="22"/>
        </w:rPr>
        <w:t xml:space="preserve"> environment.</w:t>
      </w:r>
      <w:r w:rsidRPr="000E2A41">
        <w:rPr>
          <w:rFonts w:ascii="Bookman Old Style" w:eastAsia="Arial" w:hAnsi="Bookman Old Style" w:cs="Arial"/>
          <w:spacing w:val="34"/>
          <w:sz w:val="22"/>
          <w:szCs w:val="22"/>
        </w:rPr>
        <w:t xml:space="preserve"> </w:t>
      </w:r>
      <w:r w:rsidRPr="000E2A41">
        <w:rPr>
          <w:rFonts w:ascii="Bookman Old Style" w:eastAsia="Arial" w:hAnsi="Bookman Old Style" w:cs="Arial"/>
          <w:spacing w:val="1"/>
          <w:sz w:val="22"/>
          <w:szCs w:val="22"/>
        </w:rPr>
        <w:t>P</w:t>
      </w:r>
      <w:r w:rsidRPr="000E2A41">
        <w:rPr>
          <w:rFonts w:ascii="Bookman Old Style" w:eastAsia="Arial" w:hAnsi="Bookman Old Style" w:cs="Arial"/>
          <w:spacing w:val="-1"/>
          <w:sz w:val="22"/>
          <w:szCs w:val="22"/>
        </w:rPr>
        <w:t>r</w:t>
      </w:r>
      <w:r w:rsidRPr="000E2A41">
        <w:rPr>
          <w:rFonts w:ascii="Bookman Old Style" w:eastAsia="Arial" w:hAnsi="Bookman Old Style" w:cs="Arial"/>
          <w:spacing w:val="2"/>
          <w:sz w:val="22"/>
          <w:szCs w:val="22"/>
        </w:rPr>
        <w:t>og</w:t>
      </w:r>
      <w:r w:rsidRPr="000E2A41">
        <w:rPr>
          <w:rFonts w:ascii="Bookman Old Style" w:eastAsia="Arial" w:hAnsi="Bookman Old Style" w:cs="Arial"/>
          <w:spacing w:val="-1"/>
          <w:sz w:val="22"/>
          <w:szCs w:val="22"/>
        </w:rPr>
        <w:t>r</w:t>
      </w:r>
      <w:r w:rsidRPr="000E2A41">
        <w:rPr>
          <w:rFonts w:ascii="Bookman Old Style" w:eastAsia="Arial" w:hAnsi="Bookman Old Style" w:cs="Arial"/>
          <w:spacing w:val="2"/>
          <w:sz w:val="22"/>
          <w:szCs w:val="22"/>
        </w:rPr>
        <w:t>a</w:t>
      </w:r>
      <w:r w:rsidRPr="000E2A41">
        <w:rPr>
          <w:rFonts w:ascii="Bookman Old Style" w:eastAsia="Arial" w:hAnsi="Bookman Old Style" w:cs="Arial"/>
          <w:sz w:val="22"/>
          <w:szCs w:val="22"/>
        </w:rPr>
        <w:t>m</w:t>
      </w:r>
      <w:r w:rsidRPr="000E2A41">
        <w:rPr>
          <w:rFonts w:ascii="Bookman Old Style" w:eastAsia="Arial" w:hAnsi="Bookman Old Style" w:cs="Arial"/>
          <w:spacing w:val="-8"/>
          <w:sz w:val="22"/>
          <w:szCs w:val="22"/>
        </w:rPr>
        <w:t xml:space="preserve"> </w:t>
      </w:r>
      <w:r w:rsidRPr="000E2A41">
        <w:rPr>
          <w:rFonts w:ascii="Bookman Old Style" w:eastAsia="Arial" w:hAnsi="Bookman Old Style" w:cs="Arial"/>
          <w:spacing w:val="2"/>
          <w:sz w:val="22"/>
          <w:szCs w:val="22"/>
        </w:rPr>
        <w:t>oppo</w:t>
      </w:r>
      <w:r w:rsidRPr="000E2A41">
        <w:rPr>
          <w:rFonts w:ascii="Bookman Old Style" w:eastAsia="Arial" w:hAnsi="Bookman Old Style" w:cs="Arial"/>
          <w:spacing w:val="-1"/>
          <w:sz w:val="22"/>
          <w:szCs w:val="22"/>
        </w:rPr>
        <w:t>rt</w:t>
      </w:r>
      <w:r w:rsidRPr="000E2A41">
        <w:rPr>
          <w:rFonts w:ascii="Bookman Old Style" w:eastAsia="Arial" w:hAnsi="Bookman Old Style" w:cs="Arial"/>
          <w:spacing w:val="2"/>
          <w:sz w:val="22"/>
          <w:szCs w:val="22"/>
        </w:rPr>
        <w:t>un</w:t>
      </w:r>
      <w:r w:rsidRPr="000E2A41">
        <w:rPr>
          <w:rFonts w:ascii="Bookman Old Style" w:eastAsia="Arial" w:hAnsi="Bookman Old Style" w:cs="Arial"/>
          <w:spacing w:val="-5"/>
          <w:sz w:val="22"/>
          <w:szCs w:val="22"/>
        </w:rPr>
        <w:t>i</w:t>
      </w:r>
      <w:r w:rsidRPr="000E2A41">
        <w:rPr>
          <w:rFonts w:ascii="Bookman Old Style" w:eastAsia="Arial" w:hAnsi="Bookman Old Style" w:cs="Arial"/>
          <w:spacing w:val="-1"/>
          <w:sz w:val="22"/>
          <w:szCs w:val="22"/>
        </w:rPr>
        <w:t>t</w:t>
      </w:r>
      <w:r w:rsidRPr="000E2A41">
        <w:rPr>
          <w:rFonts w:ascii="Bookman Old Style" w:eastAsia="Arial" w:hAnsi="Bookman Old Style" w:cs="Arial"/>
          <w:spacing w:val="-5"/>
          <w:sz w:val="22"/>
          <w:szCs w:val="22"/>
        </w:rPr>
        <w:t>i</w:t>
      </w:r>
      <w:r w:rsidRPr="000E2A41">
        <w:rPr>
          <w:rFonts w:ascii="Bookman Old Style" w:eastAsia="Arial" w:hAnsi="Bookman Old Style" w:cs="Arial"/>
          <w:spacing w:val="2"/>
          <w:sz w:val="22"/>
          <w:szCs w:val="22"/>
        </w:rPr>
        <w:t>e</w:t>
      </w:r>
      <w:r w:rsidRPr="000E2A41">
        <w:rPr>
          <w:rFonts w:ascii="Bookman Old Style" w:eastAsia="Arial" w:hAnsi="Bookman Old Style" w:cs="Arial"/>
          <w:sz w:val="22"/>
          <w:szCs w:val="22"/>
        </w:rPr>
        <w:t xml:space="preserve">s </w:t>
      </w:r>
      <w:r w:rsidRPr="000E2A41">
        <w:rPr>
          <w:rFonts w:ascii="Bookman Old Style" w:eastAsia="Arial" w:hAnsi="Bookman Old Style" w:cs="Arial"/>
          <w:spacing w:val="-5"/>
          <w:sz w:val="22"/>
          <w:szCs w:val="22"/>
        </w:rPr>
        <w:t>i</w:t>
      </w:r>
      <w:r w:rsidRPr="000E2A41">
        <w:rPr>
          <w:rFonts w:ascii="Bookman Old Style" w:eastAsia="Arial" w:hAnsi="Bookman Old Style" w:cs="Arial"/>
          <w:spacing w:val="2"/>
          <w:sz w:val="22"/>
          <w:szCs w:val="22"/>
        </w:rPr>
        <w:t>nc</w:t>
      </w:r>
      <w:r w:rsidRPr="000E2A41">
        <w:rPr>
          <w:rFonts w:ascii="Bookman Old Style" w:eastAsia="Arial" w:hAnsi="Bookman Old Style" w:cs="Arial"/>
          <w:spacing w:val="-5"/>
          <w:sz w:val="22"/>
          <w:szCs w:val="22"/>
        </w:rPr>
        <w:t>l</w:t>
      </w:r>
      <w:r w:rsidRPr="000E2A41">
        <w:rPr>
          <w:rFonts w:ascii="Bookman Old Style" w:eastAsia="Arial" w:hAnsi="Bookman Old Style" w:cs="Arial"/>
          <w:spacing w:val="2"/>
          <w:sz w:val="22"/>
          <w:szCs w:val="22"/>
        </w:rPr>
        <w:t>ude</w:t>
      </w:r>
      <w:r w:rsidRPr="000E2A41">
        <w:rPr>
          <w:rFonts w:ascii="Bookman Old Style" w:eastAsia="Arial" w:hAnsi="Bookman Old Style" w:cs="Arial"/>
          <w:sz w:val="22"/>
          <w:szCs w:val="22"/>
        </w:rPr>
        <w:t>: bible history and study,</w:t>
      </w:r>
      <w:r w:rsidRPr="000E2A41">
        <w:rPr>
          <w:rFonts w:ascii="Bookman Old Style" w:eastAsia="Arial" w:hAnsi="Bookman Old Style" w:cs="Arial"/>
          <w:spacing w:val="-14"/>
          <w:sz w:val="22"/>
          <w:szCs w:val="22"/>
        </w:rPr>
        <w:t xml:space="preserve"> </w:t>
      </w:r>
      <w:r w:rsidRPr="000E2A41">
        <w:rPr>
          <w:rFonts w:ascii="Bookman Old Style" w:eastAsia="Arial" w:hAnsi="Bookman Old Style" w:cs="Arial"/>
          <w:spacing w:val="2"/>
          <w:sz w:val="22"/>
          <w:szCs w:val="22"/>
        </w:rPr>
        <w:t>a</w:t>
      </w:r>
      <w:r w:rsidRPr="000E2A41">
        <w:rPr>
          <w:rFonts w:ascii="Bookman Old Style" w:eastAsia="Arial" w:hAnsi="Bookman Old Style" w:cs="Arial"/>
          <w:spacing w:val="-1"/>
          <w:sz w:val="22"/>
          <w:szCs w:val="22"/>
        </w:rPr>
        <w:t>rt</w:t>
      </w:r>
      <w:r w:rsidRPr="000E2A41">
        <w:rPr>
          <w:rFonts w:ascii="Bookman Old Style" w:eastAsia="Arial" w:hAnsi="Bookman Old Style" w:cs="Arial"/>
          <w:sz w:val="22"/>
          <w:szCs w:val="22"/>
        </w:rPr>
        <w:t>,</w:t>
      </w:r>
      <w:r w:rsidRPr="000E2A41">
        <w:rPr>
          <w:rFonts w:ascii="Bookman Old Style" w:eastAsia="Arial" w:hAnsi="Bookman Old Style" w:cs="Arial"/>
          <w:spacing w:val="-14"/>
          <w:sz w:val="22"/>
          <w:szCs w:val="22"/>
        </w:rPr>
        <w:t xml:space="preserve"> </w:t>
      </w:r>
      <w:r w:rsidRPr="000E2A41">
        <w:rPr>
          <w:rFonts w:ascii="Bookman Old Style" w:eastAsia="Arial" w:hAnsi="Bookman Old Style" w:cs="Arial"/>
          <w:spacing w:val="-1"/>
          <w:sz w:val="22"/>
          <w:szCs w:val="22"/>
        </w:rPr>
        <w:t>r</w:t>
      </w:r>
      <w:r w:rsidRPr="000E2A41">
        <w:rPr>
          <w:rFonts w:ascii="Bookman Old Style" w:eastAsia="Arial" w:hAnsi="Bookman Old Style" w:cs="Arial"/>
          <w:spacing w:val="2"/>
          <w:sz w:val="22"/>
          <w:szCs w:val="22"/>
        </w:rPr>
        <w:t>ec</w:t>
      </w:r>
      <w:r w:rsidRPr="000E2A41">
        <w:rPr>
          <w:rFonts w:ascii="Bookman Old Style" w:eastAsia="Arial" w:hAnsi="Bookman Old Style" w:cs="Arial"/>
          <w:spacing w:val="-1"/>
          <w:sz w:val="22"/>
          <w:szCs w:val="22"/>
        </w:rPr>
        <w:t>r</w:t>
      </w:r>
      <w:r w:rsidRPr="000E2A41">
        <w:rPr>
          <w:rFonts w:ascii="Bookman Old Style" w:eastAsia="Arial" w:hAnsi="Bookman Old Style" w:cs="Arial"/>
          <w:spacing w:val="2"/>
          <w:sz w:val="22"/>
          <w:szCs w:val="22"/>
        </w:rPr>
        <w:t>ea</w:t>
      </w:r>
      <w:r w:rsidRPr="000E2A41">
        <w:rPr>
          <w:rFonts w:ascii="Bookman Old Style" w:eastAsia="Arial" w:hAnsi="Bookman Old Style" w:cs="Arial"/>
          <w:spacing w:val="-1"/>
          <w:sz w:val="22"/>
          <w:szCs w:val="22"/>
        </w:rPr>
        <w:t>t</w:t>
      </w:r>
      <w:r w:rsidRPr="000E2A41">
        <w:rPr>
          <w:rFonts w:ascii="Bookman Old Style" w:eastAsia="Arial" w:hAnsi="Bookman Old Style" w:cs="Arial"/>
          <w:spacing w:val="-5"/>
          <w:sz w:val="22"/>
          <w:szCs w:val="22"/>
        </w:rPr>
        <w:t>i</w:t>
      </w:r>
      <w:r w:rsidRPr="000E2A41">
        <w:rPr>
          <w:rFonts w:ascii="Bookman Old Style" w:eastAsia="Arial" w:hAnsi="Bookman Old Style" w:cs="Arial"/>
          <w:spacing w:val="2"/>
          <w:sz w:val="22"/>
          <w:szCs w:val="22"/>
        </w:rPr>
        <w:t>on</w:t>
      </w:r>
      <w:r w:rsidRPr="000E2A41">
        <w:rPr>
          <w:rFonts w:ascii="Bookman Old Style" w:eastAsia="Arial" w:hAnsi="Bookman Old Style" w:cs="Arial"/>
          <w:sz w:val="22"/>
          <w:szCs w:val="22"/>
        </w:rPr>
        <w:t>,</w:t>
      </w:r>
      <w:r w:rsidRPr="000E2A41">
        <w:rPr>
          <w:rFonts w:ascii="Bookman Old Style" w:eastAsia="Arial" w:hAnsi="Bookman Old Style" w:cs="Arial"/>
          <w:spacing w:val="-14"/>
          <w:sz w:val="22"/>
          <w:szCs w:val="22"/>
        </w:rPr>
        <w:t xml:space="preserve"> </w:t>
      </w:r>
      <w:r>
        <w:rPr>
          <w:rFonts w:ascii="Bookman Old Style" w:eastAsia="Arial" w:hAnsi="Bookman Old Style" w:cs="Arial"/>
          <w:spacing w:val="-14"/>
          <w:sz w:val="22"/>
          <w:szCs w:val="22"/>
        </w:rPr>
        <w:t xml:space="preserve">mentoring, </w:t>
      </w:r>
      <w:r w:rsidRPr="000E2A41">
        <w:rPr>
          <w:rFonts w:ascii="Bookman Old Style" w:eastAsia="Arial" w:hAnsi="Bookman Old Style" w:cs="Arial"/>
          <w:spacing w:val="-5"/>
          <w:sz w:val="22"/>
          <w:szCs w:val="22"/>
        </w:rPr>
        <w:t>l</w:t>
      </w:r>
      <w:r w:rsidRPr="000E2A41">
        <w:rPr>
          <w:rFonts w:ascii="Bookman Old Style" w:eastAsia="Arial" w:hAnsi="Bookman Old Style" w:cs="Arial"/>
          <w:spacing w:val="2"/>
          <w:sz w:val="22"/>
          <w:szCs w:val="22"/>
        </w:rPr>
        <w:t>eade</w:t>
      </w:r>
      <w:r w:rsidRPr="000E2A41">
        <w:rPr>
          <w:rFonts w:ascii="Bookman Old Style" w:eastAsia="Arial" w:hAnsi="Bookman Old Style" w:cs="Arial"/>
          <w:spacing w:val="-1"/>
          <w:sz w:val="22"/>
          <w:szCs w:val="22"/>
        </w:rPr>
        <w:t>r</w:t>
      </w:r>
      <w:r w:rsidRPr="000E2A41">
        <w:rPr>
          <w:rFonts w:ascii="Bookman Old Style" w:eastAsia="Arial" w:hAnsi="Bookman Old Style" w:cs="Arial"/>
          <w:spacing w:val="2"/>
          <w:sz w:val="22"/>
          <w:szCs w:val="22"/>
        </w:rPr>
        <w:t>sh</w:t>
      </w:r>
      <w:r w:rsidRPr="000E2A41">
        <w:rPr>
          <w:rFonts w:ascii="Bookman Old Style" w:eastAsia="Arial" w:hAnsi="Bookman Old Style" w:cs="Arial"/>
          <w:spacing w:val="-5"/>
          <w:sz w:val="22"/>
          <w:szCs w:val="22"/>
        </w:rPr>
        <w:t>i</w:t>
      </w:r>
      <w:r w:rsidRPr="000E2A41">
        <w:rPr>
          <w:rFonts w:ascii="Bookman Old Style" w:eastAsia="Arial" w:hAnsi="Bookman Old Style" w:cs="Arial"/>
          <w:sz w:val="22"/>
          <w:szCs w:val="22"/>
        </w:rPr>
        <w:t>p</w:t>
      </w:r>
      <w:r w:rsidRPr="000E2A41">
        <w:rPr>
          <w:rFonts w:ascii="Bookman Old Style" w:eastAsia="Arial" w:hAnsi="Bookman Old Style" w:cs="Arial"/>
          <w:spacing w:val="-11"/>
          <w:sz w:val="22"/>
          <w:szCs w:val="22"/>
        </w:rPr>
        <w:t xml:space="preserve"> </w:t>
      </w:r>
      <w:r w:rsidRPr="000E2A41">
        <w:rPr>
          <w:rFonts w:ascii="Bookman Old Style" w:eastAsia="Arial" w:hAnsi="Bookman Old Style" w:cs="Arial"/>
          <w:spacing w:val="2"/>
          <w:sz w:val="22"/>
          <w:szCs w:val="22"/>
        </w:rPr>
        <w:t>de</w:t>
      </w:r>
      <w:r w:rsidRPr="000E2A41">
        <w:rPr>
          <w:rFonts w:ascii="Bookman Old Style" w:eastAsia="Arial" w:hAnsi="Bookman Old Style" w:cs="Arial"/>
          <w:spacing w:val="6"/>
          <w:sz w:val="22"/>
          <w:szCs w:val="22"/>
        </w:rPr>
        <w:t>v</w:t>
      </w:r>
      <w:r w:rsidRPr="000E2A41">
        <w:rPr>
          <w:rFonts w:ascii="Bookman Old Style" w:eastAsia="Arial" w:hAnsi="Bookman Old Style" w:cs="Arial"/>
          <w:spacing w:val="2"/>
          <w:sz w:val="22"/>
          <w:szCs w:val="22"/>
        </w:rPr>
        <w:t>e</w:t>
      </w:r>
      <w:r w:rsidRPr="000E2A41">
        <w:rPr>
          <w:rFonts w:ascii="Bookman Old Style" w:eastAsia="Arial" w:hAnsi="Bookman Old Style" w:cs="Arial"/>
          <w:spacing w:val="-5"/>
          <w:sz w:val="22"/>
          <w:szCs w:val="22"/>
        </w:rPr>
        <w:t>l</w:t>
      </w:r>
      <w:r w:rsidRPr="000E2A41">
        <w:rPr>
          <w:rFonts w:ascii="Bookman Old Style" w:eastAsia="Arial" w:hAnsi="Bookman Old Style" w:cs="Arial"/>
          <w:spacing w:val="2"/>
          <w:sz w:val="22"/>
          <w:szCs w:val="22"/>
        </w:rPr>
        <w:t>op</w:t>
      </w:r>
      <w:r w:rsidRPr="000E2A41">
        <w:rPr>
          <w:rFonts w:ascii="Bookman Old Style" w:eastAsia="Arial" w:hAnsi="Bookman Old Style" w:cs="Arial"/>
          <w:spacing w:val="5"/>
          <w:sz w:val="22"/>
          <w:szCs w:val="22"/>
        </w:rPr>
        <w:t>m</w:t>
      </w:r>
      <w:r w:rsidRPr="000E2A41">
        <w:rPr>
          <w:rFonts w:ascii="Bookman Old Style" w:eastAsia="Arial" w:hAnsi="Bookman Old Style" w:cs="Arial"/>
          <w:spacing w:val="2"/>
          <w:sz w:val="22"/>
          <w:szCs w:val="22"/>
        </w:rPr>
        <w:t>en</w:t>
      </w:r>
      <w:r w:rsidRPr="000E2A41">
        <w:rPr>
          <w:rFonts w:ascii="Bookman Old Style" w:eastAsia="Arial" w:hAnsi="Bookman Old Style" w:cs="Arial"/>
          <w:spacing w:val="-1"/>
          <w:sz w:val="22"/>
          <w:szCs w:val="22"/>
        </w:rPr>
        <w:t>t</w:t>
      </w:r>
      <w:r w:rsidRPr="000E2A41">
        <w:rPr>
          <w:rFonts w:ascii="Bookman Old Style" w:eastAsia="Arial" w:hAnsi="Bookman Old Style" w:cs="Arial"/>
          <w:sz w:val="22"/>
          <w:szCs w:val="22"/>
        </w:rPr>
        <w:t>,</w:t>
      </w:r>
      <w:r w:rsidRPr="000E2A41">
        <w:rPr>
          <w:rFonts w:ascii="Bookman Old Style" w:eastAsia="Arial" w:hAnsi="Bookman Old Style" w:cs="Arial"/>
          <w:spacing w:val="-14"/>
          <w:sz w:val="22"/>
          <w:szCs w:val="22"/>
        </w:rPr>
        <w:t xml:space="preserve"> </w:t>
      </w:r>
      <w:r w:rsidRPr="000E2A41">
        <w:rPr>
          <w:rFonts w:ascii="Bookman Old Style" w:eastAsia="Arial" w:hAnsi="Bookman Old Style" w:cs="Arial"/>
          <w:spacing w:val="2"/>
          <w:sz w:val="22"/>
          <w:szCs w:val="22"/>
        </w:rPr>
        <w:t>cha</w:t>
      </w:r>
      <w:r w:rsidRPr="000E2A41">
        <w:rPr>
          <w:rFonts w:ascii="Bookman Old Style" w:eastAsia="Arial" w:hAnsi="Bookman Old Style" w:cs="Arial"/>
          <w:spacing w:val="-1"/>
          <w:sz w:val="22"/>
          <w:szCs w:val="22"/>
        </w:rPr>
        <w:t>r</w:t>
      </w:r>
      <w:r w:rsidRPr="000E2A41">
        <w:rPr>
          <w:rFonts w:ascii="Bookman Old Style" w:eastAsia="Arial" w:hAnsi="Bookman Old Style" w:cs="Arial"/>
          <w:spacing w:val="2"/>
          <w:sz w:val="22"/>
          <w:szCs w:val="22"/>
        </w:rPr>
        <w:t>ac</w:t>
      </w:r>
      <w:r w:rsidRPr="000E2A41">
        <w:rPr>
          <w:rFonts w:ascii="Bookman Old Style" w:eastAsia="Arial" w:hAnsi="Bookman Old Style" w:cs="Arial"/>
          <w:spacing w:val="-1"/>
          <w:sz w:val="22"/>
          <w:szCs w:val="22"/>
        </w:rPr>
        <w:t>t</w:t>
      </w:r>
      <w:r w:rsidRPr="000E2A41">
        <w:rPr>
          <w:rFonts w:ascii="Bookman Old Style" w:eastAsia="Arial" w:hAnsi="Bookman Old Style" w:cs="Arial"/>
          <w:spacing w:val="2"/>
          <w:sz w:val="22"/>
          <w:szCs w:val="22"/>
        </w:rPr>
        <w:t>e</w:t>
      </w:r>
      <w:r w:rsidRPr="000E2A41">
        <w:rPr>
          <w:rFonts w:ascii="Bookman Old Style" w:eastAsia="Arial" w:hAnsi="Bookman Old Style" w:cs="Arial"/>
          <w:sz w:val="22"/>
          <w:szCs w:val="22"/>
        </w:rPr>
        <w:t>r</w:t>
      </w:r>
      <w:r w:rsidRPr="000E2A41">
        <w:rPr>
          <w:rFonts w:ascii="Bookman Old Style" w:eastAsia="Arial" w:hAnsi="Bookman Old Style" w:cs="Arial"/>
          <w:spacing w:val="-2"/>
          <w:sz w:val="22"/>
          <w:szCs w:val="22"/>
        </w:rPr>
        <w:t xml:space="preserve"> </w:t>
      </w:r>
      <w:r w:rsidRPr="000E2A41">
        <w:rPr>
          <w:rFonts w:ascii="Bookman Old Style" w:eastAsia="Arial" w:hAnsi="Bookman Old Style" w:cs="Arial"/>
          <w:spacing w:val="2"/>
          <w:sz w:val="22"/>
          <w:szCs w:val="22"/>
        </w:rPr>
        <w:t>bu</w:t>
      </w:r>
      <w:r w:rsidRPr="000E2A41">
        <w:rPr>
          <w:rFonts w:ascii="Bookman Old Style" w:eastAsia="Arial" w:hAnsi="Bookman Old Style" w:cs="Arial"/>
          <w:spacing w:val="-5"/>
          <w:sz w:val="22"/>
          <w:szCs w:val="22"/>
        </w:rPr>
        <w:t>il</w:t>
      </w:r>
      <w:r w:rsidRPr="000E2A41">
        <w:rPr>
          <w:rFonts w:ascii="Bookman Old Style" w:eastAsia="Arial" w:hAnsi="Bookman Old Style" w:cs="Arial"/>
          <w:spacing w:val="2"/>
          <w:sz w:val="22"/>
          <w:szCs w:val="22"/>
        </w:rPr>
        <w:t>d</w:t>
      </w:r>
      <w:r w:rsidRPr="000E2A41">
        <w:rPr>
          <w:rFonts w:ascii="Bookman Old Style" w:eastAsia="Arial" w:hAnsi="Bookman Old Style" w:cs="Arial"/>
          <w:spacing w:val="-5"/>
          <w:sz w:val="22"/>
          <w:szCs w:val="22"/>
        </w:rPr>
        <w:t>i</w:t>
      </w:r>
      <w:r w:rsidRPr="000E2A41">
        <w:rPr>
          <w:rFonts w:ascii="Bookman Old Style" w:eastAsia="Arial" w:hAnsi="Bookman Old Style" w:cs="Arial"/>
          <w:spacing w:val="2"/>
          <w:sz w:val="22"/>
          <w:szCs w:val="22"/>
        </w:rPr>
        <w:t>ng</w:t>
      </w:r>
      <w:r w:rsidRPr="000E2A41">
        <w:rPr>
          <w:rFonts w:ascii="Bookman Old Style" w:eastAsia="Arial" w:hAnsi="Bookman Old Style" w:cs="Arial"/>
          <w:sz w:val="22"/>
          <w:szCs w:val="22"/>
        </w:rPr>
        <w:t>,</w:t>
      </w:r>
      <w:r w:rsidRPr="000E2A41">
        <w:rPr>
          <w:rFonts w:ascii="Bookman Old Style" w:eastAsia="Arial" w:hAnsi="Bookman Old Style" w:cs="Arial"/>
          <w:spacing w:val="-2"/>
          <w:sz w:val="22"/>
          <w:szCs w:val="22"/>
        </w:rPr>
        <w:t xml:space="preserve"> </w:t>
      </w:r>
      <w:r>
        <w:rPr>
          <w:rFonts w:ascii="Bookman Old Style" w:eastAsia="Arial" w:hAnsi="Bookman Old Style" w:cs="Arial"/>
          <w:spacing w:val="-2"/>
          <w:sz w:val="22"/>
          <w:szCs w:val="22"/>
        </w:rPr>
        <w:t xml:space="preserve">service projects, </w:t>
      </w:r>
      <w:r w:rsidRPr="000E2A41">
        <w:rPr>
          <w:rFonts w:ascii="Bookman Old Style" w:eastAsia="Arial" w:hAnsi="Bookman Old Style" w:cs="Arial"/>
          <w:spacing w:val="-1"/>
          <w:sz w:val="22"/>
          <w:szCs w:val="22"/>
        </w:rPr>
        <w:t>f</w:t>
      </w:r>
      <w:r w:rsidRPr="000E2A41">
        <w:rPr>
          <w:rFonts w:ascii="Bookman Old Style" w:eastAsia="Arial" w:hAnsi="Bookman Old Style" w:cs="Arial"/>
          <w:spacing w:val="-5"/>
          <w:sz w:val="22"/>
          <w:szCs w:val="22"/>
        </w:rPr>
        <w:t>i</w:t>
      </w:r>
      <w:r w:rsidRPr="000E2A41">
        <w:rPr>
          <w:rFonts w:ascii="Bookman Old Style" w:eastAsia="Arial" w:hAnsi="Bookman Old Style" w:cs="Arial"/>
          <w:spacing w:val="2"/>
          <w:sz w:val="22"/>
          <w:szCs w:val="22"/>
        </w:rPr>
        <w:t>e</w:t>
      </w:r>
      <w:r w:rsidRPr="000E2A41">
        <w:rPr>
          <w:rFonts w:ascii="Bookman Old Style" w:eastAsia="Arial" w:hAnsi="Bookman Old Style" w:cs="Arial"/>
          <w:spacing w:val="-5"/>
          <w:sz w:val="22"/>
          <w:szCs w:val="22"/>
        </w:rPr>
        <w:t>l</w:t>
      </w:r>
      <w:r w:rsidRPr="000E2A41">
        <w:rPr>
          <w:rFonts w:ascii="Bookman Old Style" w:eastAsia="Arial" w:hAnsi="Bookman Old Style" w:cs="Arial"/>
          <w:sz w:val="22"/>
          <w:szCs w:val="22"/>
        </w:rPr>
        <w:t>d</w:t>
      </w:r>
      <w:r w:rsidRPr="000E2A41">
        <w:rPr>
          <w:rFonts w:ascii="Bookman Old Style" w:eastAsia="Arial" w:hAnsi="Bookman Old Style" w:cs="Arial"/>
          <w:spacing w:val="1"/>
          <w:sz w:val="22"/>
          <w:szCs w:val="22"/>
        </w:rPr>
        <w:t xml:space="preserve"> </w:t>
      </w:r>
      <w:r w:rsidRPr="000E2A41">
        <w:rPr>
          <w:rFonts w:ascii="Bookman Old Style" w:eastAsia="Arial" w:hAnsi="Bookman Old Style" w:cs="Arial"/>
          <w:spacing w:val="-1"/>
          <w:sz w:val="22"/>
          <w:szCs w:val="22"/>
        </w:rPr>
        <w:t>tr</w:t>
      </w:r>
      <w:r w:rsidRPr="000E2A41">
        <w:rPr>
          <w:rFonts w:ascii="Bookman Old Style" w:eastAsia="Arial" w:hAnsi="Bookman Old Style" w:cs="Arial"/>
          <w:spacing w:val="-5"/>
          <w:sz w:val="22"/>
          <w:szCs w:val="22"/>
        </w:rPr>
        <w:t>i</w:t>
      </w:r>
      <w:r w:rsidRPr="000E2A41">
        <w:rPr>
          <w:rFonts w:ascii="Bookman Old Style" w:eastAsia="Arial" w:hAnsi="Bookman Old Style" w:cs="Arial"/>
          <w:spacing w:val="2"/>
          <w:sz w:val="22"/>
          <w:szCs w:val="22"/>
        </w:rPr>
        <w:t>p</w:t>
      </w:r>
      <w:r w:rsidRPr="000E2A41">
        <w:rPr>
          <w:rFonts w:ascii="Bookman Old Style" w:eastAsia="Arial" w:hAnsi="Bookman Old Style" w:cs="Arial"/>
          <w:sz w:val="22"/>
          <w:szCs w:val="22"/>
        </w:rPr>
        <w:t>s</w:t>
      </w:r>
      <w:r w:rsidRPr="000E2A41">
        <w:rPr>
          <w:rFonts w:ascii="Bookman Old Style" w:eastAsia="Arial" w:hAnsi="Bookman Old Style" w:cs="Arial"/>
          <w:spacing w:val="1"/>
          <w:sz w:val="22"/>
          <w:szCs w:val="22"/>
        </w:rPr>
        <w:t xml:space="preserve"> </w:t>
      </w:r>
      <w:r w:rsidRPr="000E2A41">
        <w:rPr>
          <w:rFonts w:ascii="Bookman Old Style" w:eastAsia="Arial" w:hAnsi="Bookman Old Style" w:cs="Arial"/>
          <w:spacing w:val="2"/>
          <w:sz w:val="22"/>
          <w:szCs w:val="22"/>
        </w:rPr>
        <w:t>an</w:t>
      </w:r>
      <w:r w:rsidRPr="000E2A41">
        <w:rPr>
          <w:rFonts w:ascii="Bookman Old Style" w:eastAsia="Arial" w:hAnsi="Bookman Old Style" w:cs="Arial"/>
          <w:sz w:val="22"/>
          <w:szCs w:val="22"/>
        </w:rPr>
        <w:t>d</w:t>
      </w:r>
      <w:r w:rsidRPr="000E2A41">
        <w:rPr>
          <w:rFonts w:ascii="Bookman Old Style" w:eastAsia="Arial" w:hAnsi="Bookman Old Style" w:cs="Arial"/>
          <w:spacing w:val="1"/>
          <w:sz w:val="22"/>
          <w:szCs w:val="22"/>
        </w:rPr>
        <w:t xml:space="preserve"> </w:t>
      </w:r>
      <w:r w:rsidRPr="000E2A41">
        <w:rPr>
          <w:rFonts w:ascii="Bookman Old Style" w:eastAsia="Arial" w:hAnsi="Bookman Old Style" w:cs="Arial"/>
          <w:spacing w:val="5"/>
          <w:sz w:val="22"/>
          <w:szCs w:val="22"/>
        </w:rPr>
        <w:t>m</w:t>
      </w:r>
      <w:r w:rsidRPr="000E2A41">
        <w:rPr>
          <w:rFonts w:ascii="Bookman Old Style" w:eastAsia="Arial" w:hAnsi="Bookman Old Style" w:cs="Arial"/>
          <w:spacing w:val="2"/>
          <w:sz w:val="22"/>
          <w:szCs w:val="22"/>
        </w:rPr>
        <w:t>o</w:t>
      </w:r>
      <w:r w:rsidRPr="000E2A41">
        <w:rPr>
          <w:rFonts w:ascii="Bookman Old Style" w:eastAsia="Arial" w:hAnsi="Bookman Old Style" w:cs="Arial"/>
          <w:spacing w:val="-1"/>
          <w:sz w:val="22"/>
          <w:szCs w:val="22"/>
        </w:rPr>
        <w:t>r</w:t>
      </w:r>
      <w:r w:rsidRPr="000E2A41">
        <w:rPr>
          <w:rFonts w:ascii="Bookman Old Style" w:eastAsia="Arial" w:hAnsi="Bookman Old Style" w:cs="Arial"/>
          <w:spacing w:val="2"/>
          <w:sz w:val="22"/>
          <w:szCs w:val="22"/>
        </w:rPr>
        <w:t>e</w:t>
      </w:r>
      <w:r w:rsidRPr="000E2A41">
        <w:rPr>
          <w:rFonts w:ascii="Bookman Old Style" w:eastAsia="Arial" w:hAnsi="Bookman Old Style" w:cs="Arial"/>
          <w:sz w:val="22"/>
          <w:szCs w:val="22"/>
        </w:rPr>
        <w:t>.</w:t>
      </w:r>
    </w:p>
    <w:p w14:paraId="78F2E032" w14:textId="77777777" w:rsidR="00C33E49" w:rsidRPr="00C33E49" w:rsidRDefault="00C33E49" w:rsidP="00C33E49">
      <w:pPr>
        <w:spacing w:before="13"/>
        <w:ind w:right="-50"/>
        <w:rPr>
          <w:rFonts w:ascii="Bookman Old Style" w:hAnsi="Bookman Old Style"/>
          <w:sz w:val="24"/>
        </w:rPr>
      </w:pPr>
    </w:p>
    <w:p w14:paraId="188FDBD2" w14:textId="77777777" w:rsidR="00C33E49" w:rsidRPr="00D86A51" w:rsidRDefault="00C33E49" w:rsidP="00C33E49">
      <w:pPr>
        <w:ind w:left="100" w:right="-50"/>
        <w:rPr>
          <w:rFonts w:ascii="Bookman Old Style" w:eastAsia="Arial" w:hAnsi="Bookman Old Style" w:cs="Arial"/>
          <w:sz w:val="22"/>
          <w:szCs w:val="22"/>
        </w:rPr>
      </w:pPr>
      <w:r w:rsidRPr="00D86A51">
        <w:rPr>
          <w:rFonts w:ascii="Bookman Old Style" w:eastAsia="Arial" w:hAnsi="Bookman Old Style" w:cs="Arial"/>
          <w:b/>
          <w:spacing w:val="1"/>
          <w:sz w:val="22"/>
          <w:szCs w:val="22"/>
        </w:rPr>
        <w:t>Registration</w:t>
      </w:r>
    </w:p>
    <w:p w14:paraId="61F0D24A" w14:textId="77777777" w:rsidR="00C33E49" w:rsidRPr="000E2A41" w:rsidRDefault="00C33E49" w:rsidP="00C33E49">
      <w:pPr>
        <w:spacing w:before="11"/>
        <w:ind w:left="100" w:right="-50"/>
        <w:rPr>
          <w:rFonts w:ascii="Bookman Old Style" w:eastAsia="Arial" w:hAnsi="Bookman Old Style" w:cs="Arial"/>
          <w:sz w:val="22"/>
          <w:szCs w:val="22"/>
        </w:rPr>
      </w:pPr>
      <w:r w:rsidRPr="000E2A41">
        <w:rPr>
          <w:rFonts w:ascii="Bookman Old Style" w:eastAsia="Arial" w:hAnsi="Bookman Old Style" w:cs="Arial"/>
          <w:spacing w:val="1"/>
          <w:sz w:val="22"/>
          <w:szCs w:val="22"/>
        </w:rPr>
        <w:t>D</w:t>
      </w:r>
      <w:r w:rsidRPr="000E2A41">
        <w:rPr>
          <w:rFonts w:ascii="Bookman Old Style" w:eastAsia="Arial" w:hAnsi="Bookman Old Style" w:cs="Arial"/>
          <w:spacing w:val="2"/>
          <w:sz w:val="22"/>
          <w:szCs w:val="22"/>
        </w:rPr>
        <w:t>u</w:t>
      </w:r>
      <w:r w:rsidRPr="000E2A41">
        <w:rPr>
          <w:rFonts w:ascii="Bookman Old Style" w:eastAsia="Arial" w:hAnsi="Bookman Old Style" w:cs="Arial"/>
          <w:sz w:val="22"/>
          <w:szCs w:val="22"/>
        </w:rPr>
        <w:t>e</w:t>
      </w:r>
      <w:r w:rsidRPr="000E2A41">
        <w:rPr>
          <w:rFonts w:ascii="Bookman Old Style" w:eastAsia="Arial" w:hAnsi="Bookman Old Style" w:cs="Arial"/>
          <w:spacing w:val="-11"/>
          <w:sz w:val="22"/>
          <w:szCs w:val="22"/>
        </w:rPr>
        <w:t xml:space="preserve"> </w:t>
      </w:r>
      <w:r w:rsidRPr="000E2A41">
        <w:rPr>
          <w:rFonts w:ascii="Bookman Old Style" w:eastAsia="Arial" w:hAnsi="Bookman Old Style" w:cs="Arial"/>
          <w:spacing w:val="-1"/>
          <w:sz w:val="22"/>
          <w:szCs w:val="22"/>
        </w:rPr>
        <w:t>t</w:t>
      </w:r>
      <w:r w:rsidRPr="000E2A41">
        <w:rPr>
          <w:rFonts w:ascii="Bookman Old Style" w:eastAsia="Arial" w:hAnsi="Bookman Old Style" w:cs="Arial"/>
          <w:sz w:val="22"/>
          <w:szCs w:val="22"/>
        </w:rPr>
        <w:t>o</w:t>
      </w:r>
      <w:r w:rsidRPr="000E2A41">
        <w:rPr>
          <w:rFonts w:ascii="Bookman Old Style" w:eastAsia="Arial" w:hAnsi="Bookman Old Style" w:cs="Arial"/>
          <w:spacing w:val="-11"/>
          <w:sz w:val="22"/>
          <w:szCs w:val="22"/>
        </w:rPr>
        <w:t xml:space="preserve"> </w:t>
      </w:r>
      <w:r w:rsidRPr="000E2A41">
        <w:rPr>
          <w:rFonts w:ascii="Bookman Old Style" w:eastAsia="Arial" w:hAnsi="Bookman Old Style" w:cs="Arial"/>
          <w:spacing w:val="-5"/>
          <w:sz w:val="22"/>
          <w:szCs w:val="22"/>
        </w:rPr>
        <w:t>li</w:t>
      </w:r>
      <w:r w:rsidRPr="000E2A41">
        <w:rPr>
          <w:rFonts w:ascii="Bookman Old Style" w:eastAsia="Arial" w:hAnsi="Bookman Old Style" w:cs="Arial"/>
          <w:spacing w:val="5"/>
          <w:sz w:val="22"/>
          <w:szCs w:val="22"/>
        </w:rPr>
        <w:t>m</w:t>
      </w:r>
      <w:r w:rsidRPr="000E2A41">
        <w:rPr>
          <w:rFonts w:ascii="Bookman Old Style" w:eastAsia="Arial" w:hAnsi="Bookman Old Style" w:cs="Arial"/>
          <w:spacing w:val="-5"/>
          <w:sz w:val="22"/>
          <w:szCs w:val="22"/>
        </w:rPr>
        <w:t>i</w:t>
      </w:r>
      <w:r w:rsidRPr="000E2A41">
        <w:rPr>
          <w:rFonts w:ascii="Bookman Old Style" w:eastAsia="Arial" w:hAnsi="Bookman Old Style" w:cs="Arial"/>
          <w:spacing w:val="-1"/>
          <w:sz w:val="22"/>
          <w:szCs w:val="22"/>
        </w:rPr>
        <w:t>t</w:t>
      </w:r>
      <w:r w:rsidRPr="000E2A41">
        <w:rPr>
          <w:rFonts w:ascii="Bookman Old Style" w:eastAsia="Arial" w:hAnsi="Bookman Old Style" w:cs="Arial"/>
          <w:spacing w:val="2"/>
          <w:sz w:val="22"/>
          <w:szCs w:val="22"/>
        </w:rPr>
        <w:t>e</w:t>
      </w:r>
      <w:r w:rsidRPr="000E2A41">
        <w:rPr>
          <w:rFonts w:ascii="Bookman Old Style" w:eastAsia="Arial" w:hAnsi="Bookman Old Style" w:cs="Arial"/>
          <w:sz w:val="22"/>
          <w:szCs w:val="22"/>
        </w:rPr>
        <w:t>d</w:t>
      </w:r>
      <w:r w:rsidRPr="000E2A41">
        <w:rPr>
          <w:rFonts w:ascii="Bookman Old Style" w:eastAsia="Arial" w:hAnsi="Bookman Old Style" w:cs="Arial"/>
          <w:spacing w:val="-11"/>
          <w:sz w:val="22"/>
          <w:szCs w:val="22"/>
        </w:rPr>
        <w:t xml:space="preserve"> </w:t>
      </w:r>
      <w:r w:rsidRPr="000E2A41">
        <w:rPr>
          <w:rFonts w:ascii="Bookman Old Style" w:eastAsia="Arial" w:hAnsi="Bookman Old Style" w:cs="Arial"/>
          <w:spacing w:val="2"/>
          <w:sz w:val="22"/>
          <w:szCs w:val="22"/>
        </w:rPr>
        <w:t>space</w:t>
      </w:r>
      <w:r w:rsidRPr="000E2A41">
        <w:rPr>
          <w:rFonts w:ascii="Bookman Old Style" w:eastAsia="Arial" w:hAnsi="Bookman Old Style" w:cs="Arial"/>
          <w:sz w:val="22"/>
          <w:szCs w:val="22"/>
        </w:rPr>
        <w:t>,</w:t>
      </w:r>
      <w:r w:rsidRPr="000E2A41">
        <w:rPr>
          <w:rFonts w:ascii="Bookman Old Style" w:eastAsia="Arial" w:hAnsi="Bookman Old Style" w:cs="Arial"/>
          <w:spacing w:val="-14"/>
          <w:sz w:val="22"/>
          <w:szCs w:val="22"/>
        </w:rPr>
        <w:t xml:space="preserve"> </w:t>
      </w:r>
      <w:r w:rsidRPr="000E2A41">
        <w:rPr>
          <w:rFonts w:ascii="Bookman Old Style" w:eastAsia="Arial" w:hAnsi="Bookman Old Style" w:cs="Arial"/>
          <w:spacing w:val="-1"/>
          <w:sz w:val="22"/>
          <w:szCs w:val="22"/>
        </w:rPr>
        <w:t>r</w:t>
      </w:r>
      <w:r w:rsidRPr="000E2A41">
        <w:rPr>
          <w:rFonts w:ascii="Bookman Old Style" w:eastAsia="Arial" w:hAnsi="Bookman Old Style" w:cs="Arial"/>
          <w:spacing w:val="2"/>
          <w:sz w:val="22"/>
          <w:szCs w:val="22"/>
        </w:rPr>
        <w:t>eg</w:t>
      </w:r>
      <w:r w:rsidRPr="000E2A41">
        <w:rPr>
          <w:rFonts w:ascii="Bookman Old Style" w:eastAsia="Arial" w:hAnsi="Bookman Old Style" w:cs="Arial"/>
          <w:spacing w:val="-5"/>
          <w:sz w:val="22"/>
          <w:szCs w:val="22"/>
        </w:rPr>
        <w:t>i</w:t>
      </w:r>
      <w:r w:rsidRPr="000E2A41">
        <w:rPr>
          <w:rFonts w:ascii="Bookman Old Style" w:eastAsia="Arial" w:hAnsi="Bookman Old Style" w:cs="Arial"/>
          <w:spacing w:val="2"/>
          <w:sz w:val="22"/>
          <w:szCs w:val="22"/>
        </w:rPr>
        <w:t>s</w:t>
      </w:r>
      <w:r w:rsidRPr="000E2A41">
        <w:rPr>
          <w:rFonts w:ascii="Bookman Old Style" w:eastAsia="Arial" w:hAnsi="Bookman Old Style" w:cs="Arial"/>
          <w:spacing w:val="-1"/>
          <w:sz w:val="22"/>
          <w:szCs w:val="22"/>
        </w:rPr>
        <w:t>tr</w:t>
      </w:r>
      <w:r w:rsidRPr="000E2A41">
        <w:rPr>
          <w:rFonts w:ascii="Bookman Old Style" w:eastAsia="Arial" w:hAnsi="Bookman Old Style" w:cs="Arial"/>
          <w:spacing w:val="2"/>
          <w:sz w:val="22"/>
          <w:szCs w:val="22"/>
        </w:rPr>
        <w:t>a</w:t>
      </w:r>
      <w:r w:rsidRPr="000E2A41">
        <w:rPr>
          <w:rFonts w:ascii="Bookman Old Style" w:eastAsia="Arial" w:hAnsi="Bookman Old Style" w:cs="Arial"/>
          <w:spacing w:val="-1"/>
          <w:sz w:val="22"/>
          <w:szCs w:val="22"/>
        </w:rPr>
        <w:t>t</w:t>
      </w:r>
      <w:r w:rsidRPr="000E2A41">
        <w:rPr>
          <w:rFonts w:ascii="Bookman Old Style" w:eastAsia="Arial" w:hAnsi="Bookman Old Style" w:cs="Arial"/>
          <w:spacing w:val="-5"/>
          <w:sz w:val="22"/>
          <w:szCs w:val="22"/>
        </w:rPr>
        <w:t>i</w:t>
      </w:r>
      <w:r w:rsidRPr="000E2A41">
        <w:rPr>
          <w:rFonts w:ascii="Bookman Old Style" w:eastAsia="Arial" w:hAnsi="Bookman Old Style" w:cs="Arial"/>
          <w:spacing w:val="2"/>
          <w:sz w:val="22"/>
          <w:szCs w:val="22"/>
        </w:rPr>
        <w:t>o</w:t>
      </w:r>
      <w:r w:rsidRPr="000E2A41">
        <w:rPr>
          <w:rFonts w:ascii="Bookman Old Style" w:eastAsia="Arial" w:hAnsi="Bookman Old Style" w:cs="Arial"/>
          <w:sz w:val="22"/>
          <w:szCs w:val="22"/>
        </w:rPr>
        <w:t>n</w:t>
      </w:r>
      <w:r w:rsidRPr="000E2A41">
        <w:rPr>
          <w:rFonts w:ascii="Bookman Old Style" w:eastAsia="Arial" w:hAnsi="Bookman Old Style" w:cs="Arial"/>
          <w:spacing w:val="-11"/>
          <w:sz w:val="22"/>
          <w:szCs w:val="22"/>
        </w:rPr>
        <w:t xml:space="preserve"> </w:t>
      </w:r>
      <w:r w:rsidRPr="000E2A41">
        <w:rPr>
          <w:rFonts w:ascii="Bookman Old Style" w:eastAsia="Arial" w:hAnsi="Bookman Old Style" w:cs="Arial"/>
          <w:spacing w:val="-5"/>
          <w:sz w:val="22"/>
          <w:szCs w:val="22"/>
        </w:rPr>
        <w:t>i</w:t>
      </w:r>
      <w:r w:rsidRPr="000E2A41">
        <w:rPr>
          <w:rFonts w:ascii="Bookman Old Style" w:eastAsia="Arial" w:hAnsi="Bookman Old Style" w:cs="Arial"/>
          <w:sz w:val="22"/>
          <w:szCs w:val="22"/>
        </w:rPr>
        <w:t>s</w:t>
      </w:r>
      <w:r w:rsidRPr="000E2A41">
        <w:rPr>
          <w:rFonts w:ascii="Bookman Old Style" w:eastAsia="Arial" w:hAnsi="Bookman Old Style" w:cs="Arial"/>
          <w:spacing w:val="-11"/>
          <w:sz w:val="22"/>
          <w:szCs w:val="22"/>
        </w:rPr>
        <w:t xml:space="preserve"> </w:t>
      </w:r>
      <w:r w:rsidRPr="000E2A41">
        <w:rPr>
          <w:rFonts w:ascii="Bookman Old Style" w:eastAsia="Arial" w:hAnsi="Bookman Old Style" w:cs="Arial"/>
          <w:spacing w:val="2"/>
          <w:sz w:val="22"/>
          <w:szCs w:val="22"/>
        </w:rPr>
        <w:t>o</w:t>
      </w:r>
      <w:r w:rsidRPr="000E2A41">
        <w:rPr>
          <w:rFonts w:ascii="Bookman Old Style" w:eastAsia="Arial" w:hAnsi="Bookman Old Style" w:cs="Arial"/>
          <w:sz w:val="22"/>
          <w:szCs w:val="22"/>
        </w:rPr>
        <w:t>n</w:t>
      </w:r>
      <w:r w:rsidRPr="000E2A41">
        <w:rPr>
          <w:rFonts w:ascii="Bookman Old Style" w:eastAsia="Arial" w:hAnsi="Bookman Old Style" w:cs="Arial"/>
          <w:spacing w:val="-11"/>
          <w:sz w:val="22"/>
          <w:szCs w:val="22"/>
        </w:rPr>
        <w:t xml:space="preserve"> </w:t>
      </w:r>
      <w:r w:rsidRPr="000E2A41">
        <w:rPr>
          <w:rFonts w:ascii="Bookman Old Style" w:eastAsia="Arial" w:hAnsi="Bookman Old Style" w:cs="Arial"/>
          <w:sz w:val="22"/>
          <w:szCs w:val="22"/>
        </w:rPr>
        <w:t>a</w:t>
      </w:r>
      <w:r w:rsidRPr="000E2A41">
        <w:rPr>
          <w:rFonts w:ascii="Bookman Old Style" w:eastAsia="Arial" w:hAnsi="Bookman Old Style" w:cs="Arial"/>
          <w:spacing w:val="-11"/>
          <w:sz w:val="22"/>
          <w:szCs w:val="22"/>
        </w:rPr>
        <w:t xml:space="preserve"> </w:t>
      </w:r>
      <w:r w:rsidRPr="000E2A41">
        <w:rPr>
          <w:rFonts w:ascii="Bookman Old Style" w:eastAsia="Arial" w:hAnsi="Bookman Old Style" w:cs="Arial"/>
          <w:spacing w:val="-1"/>
          <w:sz w:val="22"/>
          <w:szCs w:val="22"/>
        </w:rPr>
        <w:t>f</w:t>
      </w:r>
      <w:r w:rsidRPr="000E2A41">
        <w:rPr>
          <w:rFonts w:ascii="Bookman Old Style" w:eastAsia="Arial" w:hAnsi="Bookman Old Style" w:cs="Arial"/>
          <w:spacing w:val="-5"/>
          <w:sz w:val="22"/>
          <w:szCs w:val="22"/>
        </w:rPr>
        <w:t>i</w:t>
      </w:r>
      <w:r w:rsidRPr="000E2A41">
        <w:rPr>
          <w:rFonts w:ascii="Bookman Old Style" w:eastAsia="Arial" w:hAnsi="Bookman Old Style" w:cs="Arial"/>
          <w:spacing w:val="-1"/>
          <w:sz w:val="22"/>
          <w:szCs w:val="22"/>
        </w:rPr>
        <w:t>r</w:t>
      </w:r>
      <w:r w:rsidRPr="000E2A41">
        <w:rPr>
          <w:rFonts w:ascii="Bookman Old Style" w:eastAsia="Arial" w:hAnsi="Bookman Old Style" w:cs="Arial"/>
          <w:spacing w:val="2"/>
          <w:sz w:val="22"/>
          <w:szCs w:val="22"/>
        </w:rPr>
        <w:t>s</w:t>
      </w:r>
      <w:r w:rsidRPr="000E2A41">
        <w:rPr>
          <w:rFonts w:ascii="Bookman Old Style" w:eastAsia="Arial" w:hAnsi="Bookman Old Style" w:cs="Arial"/>
          <w:sz w:val="22"/>
          <w:szCs w:val="22"/>
        </w:rPr>
        <w:t>t</w:t>
      </w:r>
      <w:r w:rsidRPr="000E2A41">
        <w:rPr>
          <w:rFonts w:ascii="Bookman Old Style" w:eastAsia="Arial" w:hAnsi="Bookman Old Style" w:cs="Arial"/>
          <w:spacing w:val="-14"/>
          <w:sz w:val="22"/>
          <w:szCs w:val="22"/>
        </w:rPr>
        <w:t xml:space="preserve"> </w:t>
      </w:r>
      <w:r w:rsidRPr="000E2A41">
        <w:rPr>
          <w:rFonts w:ascii="Bookman Old Style" w:eastAsia="Arial" w:hAnsi="Bookman Old Style" w:cs="Arial"/>
          <w:spacing w:val="2"/>
          <w:sz w:val="22"/>
          <w:szCs w:val="22"/>
        </w:rPr>
        <w:t>co</w:t>
      </w:r>
      <w:r w:rsidRPr="000E2A41">
        <w:rPr>
          <w:rFonts w:ascii="Bookman Old Style" w:eastAsia="Arial" w:hAnsi="Bookman Old Style" w:cs="Arial"/>
          <w:spacing w:val="5"/>
          <w:sz w:val="22"/>
          <w:szCs w:val="22"/>
        </w:rPr>
        <w:t>m</w:t>
      </w:r>
      <w:r w:rsidRPr="000E2A41">
        <w:rPr>
          <w:rFonts w:ascii="Bookman Old Style" w:eastAsia="Arial" w:hAnsi="Bookman Old Style" w:cs="Arial"/>
          <w:spacing w:val="2"/>
          <w:sz w:val="22"/>
          <w:szCs w:val="22"/>
        </w:rPr>
        <w:t>e</w:t>
      </w:r>
      <w:r w:rsidRPr="000E2A41">
        <w:rPr>
          <w:rFonts w:ascii="Bookman Old Style" w:eastAsia="Arial" w:hAnsi="Bookman Old Style" w:cs="Arial"/>
          <w:sz w:val="22"/>
          <w:szCs w:val="22"/>
        </w:rPr>
        <w:t>,</w:t>
      </w:r>
      <w:r w:rsidRPr="000E2A41">
        <w:rPr>
          <w:rFonts w:ascii="Bookman Old Style" w:eastAsia="Arial" w:hAnsi="Bookman Old Style" w:cs="Arial"/>
          <w:spacing w:val="-14"/>
          <w:sz w:val="22"/>
          <w:szCs w:val="22"/>
        </w:rPr>
        <w:t xml:space="preserve"> </w:t>
      </w:r>
      <w:r w:rsidRPr="000E2A41">
        <w:rPr>
          <w:rFonts w:ascii="Bookman Old Style" w:eastAsia="Arial" w:hAnsi="Bookman Old Style" w:cs="Arial"/>
          <w:spacing w:val="-1"/>
          <w:sz w:val="22"/>
          <w:szCs w:val="22"/>
        </w:rPr>
        <w:t>f</w:t>
      </w:r>
      <w:r w:rsidRPr="000E2A41">
        <w:rPr>
          <w:rFonts w:ascii="Bookman Old Style" w:eastAsia="Arial" w:hAnsi="Bookman Old Style" w:cs="Arial"/>
          <w:spacing w:val="-5"/>
          <w:sz w:val="22"/>
          <w:szCs w:val="22"/>
        </w:rPr>
        <w:t>i</w:t>
      </w:r>
      <w:r w:rsidRPr="000E2A41">
        <w:rPr>
          <w:rFonts w:ascii="Bookman Old Style" w:eastAsia="Arial" w:hAnsi="Bookman Old Style" w:cs="Arial"/>
          <w:spacing w:val="-1"/>
          <w:sz w:val="22"/>
          <w:szCs w:val="22"/>
        </w:rPr>
        <w:t>r</w:t>
      </w:r>
      <w:r w:rsidRPr="000E2A41">
        <w:rPr>
          <w:rFonts w:ascii="Bookman Old Style" w:eastAsia="Arial" w:hAnsi="Bookman Old Style" w:cs="Arial"/>
          <w:spacing w:val="2"/>
          <w:sz w:val="22"/>
          <w:szCs w:val="22"/>
        </w:rPr>
        <w:t>s</w:t>
      </w:r>
      <w:r w:rsidRPr="000E2A41">
        <w:rPr>
          <w:rFonts w:ascii="Bookman Old Style" w:eastAsia="Arial" w:hAnsi="Bookman Old Style" w:cs="Arial"/>
          <w:sz w:val="22"/>
          <w:szCs w:val="22"/>
        </w:rPr>
        <w:t>t</w:t>
      </w:r>
      <w:r w:rsidRPr="000E2A41">
        <w:rPr>
          <w:rFonts w:ascii="Bookman Old Style" w:eastAsia="Arial" w:hAnsi="Bookman Old Style" w:cs="Arial"/>
          <w:spacing w:val="-14"/>
          <w:sz w:val="22"/>
          <w:szCs w:val="22"/>
        </w:rPr>
        <w:t xml:space="preserve"> </w:t>
      </w:r>
      <w:r w:rsidRPr="000E2A41">
        <w:rPr>
          <w:rFonts w:ascii="Bookman Old Style" w:eastAsia="Arial" w:hAnsi="Bookman Old Style" w:cs="Arial"/>
          <w:spacing w:val="2"/>
          <w:sz w:val="22"/>
          <w:szCs w:val="22"/>
        </w:rPr>
        <w:t>se</w:t>
      </w:r>
      <w:r w:rsidRPr="000E2A41">
        <w:rPr>
          <w:rFonts w:ascii="Bookman Old Style" w:eastAsia="Arial" w:hAnsi="Bookman Old Style" w:cs="Arial"/>
          <w:spacing w:val="-1"/>
          <w:sz w:val="22"/>
          <w:szCs w:val="22"/>
        </w:rPr>
        <w:t>r</w:t>
      </w:r>
      <w:r w:rsidRPr="000E2A41">
        <w:rPr>
          <w:rFonts w:ascii="Bookman Old Style" w:eastAsia="Arial" w:hAnsi="Bookman Old Style" w:cs="Arial"/>
          <w:spacing w:val="6"/>
          <w:sz w:val="22"/>
          <w:szCs w:val="22"/>
        </w:rPr>
        <w:t>v</w:t>
      </w:r>
      <w:r w:rsidRPr="000E2A41">
        <w:rPr>
          <w:rFonts w:ascii="Bookman Old Style" w:eastAsia="Arial" w:hAnsi="Bookman Old Style" w:cs="Arial"/>
          <w:spacing w:val="2"/>
          <w:sz w:val="22"/>
          <w:szCs w:val="22"/>
        </w:rPr>
        <w:t>e</w:t>
      </w:r>
      <w:r w:rsidRPr="000E2A41">
        <w:rPr>
          <w:rFonts w:ascii="Bookman Old Style" w:eastAsia="Arial" w:hAnsi="Bookman Old Style" w:cs="Arial"/>
          <w:sz w:val="22"/>
          <w:szCs w:val="22"/>
        </w:rPr>
        <w:t>d</w:t>
      </w:r>
      <w:r w:rsidRPr="000E2A41">
        <w:rPr>
          <w:rFonts w:ascii="Bookman Old Style" w:eastAsia="Arial" w:hAnsi="Bookman Old Style" w:cs="Arial"/>
          <w:spacing w:val="-11"/>
          <w:sz w:val="22"/>
          <w:szCs w:val="22"/>
        </w:rPr>
        <w:t xml:space="preserve"> </w:t>
      </w:r>
      <w:r w:rsidRPr="000E2A41">
        <w:rPr>
          <w:rFonts w:ascii="Bookman Old Style" w:eastAsia="Arial" w:hAnsi="Bookman Old Style" w:cs="Arial"/>
          <w:spacing w:val="2"/>
          <w:sz w:val="22"/>
          <w:szCs w:val="22"/>
        </w:rPr>
        <w:t>bas</w:t>
      </w:r>
      <w:r w:rsidRPr="000E2A41">
        <w:rPr>
          <w:rFonts w:ascii="Bookman Old Style" w:eastAsia="Arial" w:hAnsi="Bookman Old Style" w:cs="Arial"/>
          <w:spacing w:val="-5"/>
          <w:sz w:val="22"/>
          <w:szCs w:val="22"/>
        </w:rPr>
        <w:t>i</w:t>
      </w:r>
      <w:r w:rsidRPr="000E2A41">
        <w:rPr>
          <w:rFonts w:ascii="Bookman Old Style" w:eastAsia="Arial" w:hAnsi="Bookman Old Style" w:cs="Arial"/>
          <w:spacing w:val="2"/>
          <w:sz w:val="22"/>
          <w:szCs w:val="22"/>
        </w:rPr>
        <w:t>s</w:t>
      </w:r>
      <w:r w:rsidRPr="000E2A41">
        <w:rPr>
          <w:rFonts w:ascii="Bookman Old Style" w:eastAsia="Arial" w:hAnsi="Bookman Old Style" w:cs="Arial"/>
          <w:sz w:val="22"/>
          <w:szCs w:val="22"/>
        </w:rPr>
        <w:t>.</w:t>
      </w:r>
      <w:r w:rsidRPr="000E2A41">
        <w:rPr>
          <w:rFonts w:ascii="Bookman Old Style" w:eastAsia="Arial" w:hAnsi="Bookman Old Style" w:cs="Arial"/>
          <w:spacing w:val="34"/>
          <w:sz w:val="22"/>
          <w:szCs w:val="22"/>
        </w:rPr>
        <w:t xml:space="preserve"> </w:t>
      </w:r>
      <w:r w:rsidRPr="000E2A41">
        <w:rPr>
          <w:rFonts w:ascii="Bookman Old Style" w:eastAsia="Arial" w:hAnsi="Bookman Old Style" w:cs="Arial"/>
          <w:sz w:val="22"/>
          <w:szCs w:val="22"/>
        </w:rPr>
        <w:t>We will accept a</w:t>
      </w:r>
      <w:r>
        <w:rPr>
          <w:rFonts w:ascii="Bookman Old Style" w:eastAsia="Arial" w:hAnsi="Bookman Old Style" w:cs="Arial"/>
          <w:sz w:val="22"/>
          <w:szCs w:val="22"/>
        </w:rPr>
        <w:t xml:space="preserve"> total of 12 youth at a cost of $30 per child.  </w:t>
      </w:r>
    </w:p>
    <w:p w14:paraId="6EC05A44" w14:textId="77777777" w:rsidR="00C33E49" w:rsidRPr="000E2A41" w:rsidRDefault="00C33E49" w:rsidP="00C33E49">
      <w:pPr>
        <w:spacing w:before="4"/>
        <w:ind w:right="-43"/>
        <w:contextualSpacing/>
        <w:rPr>
          <w:rFonts w:ascii="Bookman Old Style" w:hAnsi="Bookman Old Style"/>
          <w:sz w:val="26"/>
          <w:szCs w:val="26"/>
        </w:rPr>
      </w:pPr>
    </w:p>
    <w:p w14:paraId="6453C66E" w14:textId="7356F4E1" w:rsidR="00C33E49" w:rsidRPr="00D86A51" w:rsidRDefault="00C33E49" w:rsidP="00C33E49">
      <w:pPr>
        <w:ind w:left="100" w:right="-50"/>
        <w:rPr>
          <w:rFonts w:ascii="Bookman Old Style" w:eastAsia="Arial" w:hAnsi="Bookman Old Style" w:cs="Arial"/>
          <w:sz w:val="22"/>
          <w:szCs w:val="22"/>
        </w:rPr>
      </w:pPr>
      <w:r w:rsidRPr="00D86A51">
        <w:rPr>
          <w:rFonts w:ascii="Bookman Old Style" w:eastAsia="Arial" w:hAnsi="Bookman Old Style" w:cs="Arial"/>
          <w:b/>
          <w:spacing w:val="-11"/>
          <w:sz w:val="22"/>
          <w:szCs w:val="22"/>
        </w:rPr>
        <w:t>Schedule</w:t>
      </w:r>
    </w:p>
    <w:p w14:paraId="6FFB64E5" w14:textId="52CEBAF8" w:rsidR="00D86A51" w:rsidRDefault="00C33E49" w:rsidP="00C33E49">
      <w:pPr>
        <w:spacing w:before="11" w:line="246" w:lineRule="auto"/>
        <w:ind w:left="100" w:right="-50"/>
        <w:rPr>
          <w:rFonts w:ascii="Bookman Old Style" w:eastAsia="Arial" w:hAnsi="Bookman Old Style" w:cs="Arial"/>
          <w:sz w:val="22"/>
          <w:szCs w:val="22"/>
        </w:rPr>
      </w:pPr>
      <w:r>
        <w:rPr>
          <w:rFonts w:ascii="Bookman Old Style" w:eastAsia="Arial" w:hAnsi="Bookman Old Style" w:cs="Arial"/>
          <w:spacing w:val="-1"/>
          <w:sz w:val="22"/>
          <w:szCs w:val="22"/>
        </w:rPr>
        <w:t xml:space="preserve">YCE meets a total of 12 weeks on Monday’s Tuesday’s, and Thursday’s </w:t>
      </w:r>
      <w:r>
        <w:rPr>
          <w:rFonts w:ascii="Bookman Old Style" w:eastAsia="Arial" w:hAnsi="Bookman Old Style" w:cs="Arial"/>
          <w:sz w:val="22"/>
          <w:szCs w:val="22"/>
        </w:rPr>
        <w:t xml:space="preserve">from </w:t>
      </w:r>
      <w:r w:rsidR="002554D7">
        <w:rPr>
          <w:rFonts w:ascii="Bookman Old Style" w:eastAsia="Arial" w:hAnsi="Bookman Old Style" w:cs="Arial"/>
          <w:sz w:val="22"/>
          <w:szCs w:val="22"/>
        </w:rPr>
        <w:t>4:00-6:3</w:t>
      </w:r>
      <w:r>
        <w:rPr>
          <w:rFonts w:ascii="Bookman Old Style" w:eastAsia="Arial" w:hAnsi="Bookman Old Style" w:cs="Arial"/>
          <w:sz w:val="22"/>
          <w:szCs w:val="22"/>
        </w:rPr>
        <w:t>0pm. Each week will provide academic support, jou</w:t>
      </w:r>
      <w:r w:rsidR="00D86A51">
        <w:rPr>
          <w:rFonts w:ascii="Bookman Old Style" w:eastAsia="Arial" w:hAnsi="Bookman Old Style" w:cs="Arial"/>
          <w:sz w:val="22"/>
          <w:szCs w:val="22"/>
        </w:rPr>
        <w:t xml:space="preserve">rnaling, crafts, activities, leadership development and character lessons. We follow the Starkville academic calendar. </w:t>
      </w:r>
    </w:p>
    <w:p w14:paraId="3FC03D18" w14:textId="77777777" w:rsidR="00561532" w:rsidRDefault="00561532" w:rsidP="00D86A51">
      <w:pPr>
        <w:spacing w:before="46" w:line="400" w:lineRule="exact"/>
        <w:ind w:left="100"/>
        <w:jc w:val="center"/>
        <w:rPr>
          <w:rFonts w:ascii="Bookman Old Style" w:eastAsia="Arial" w:hAnsi="Bookman Old Style" w:cs="Arial"/>
          <w:b/>
          <w:position w:val="-1"/>
          <w:sz w:val="28"/>
          <w:szCs w:val="36"/>
          <w:u w:val="thick" w:color="000000"/>
        </w:rPr>
      </w:pPr>
    </w:p>
    <w:p w14:paraId="382FD6BF" w14:textId="77777777" w:rsidR="00D86A51" w:rsidRPr="001D59DC" w:rsidRDefault="00D86A51" w:rsidP="00D86A51">
      <w:pPr>
        <w:spacing w:before="46" w:line="400" w:lineRule="exact"/>
        <w:ind w:left="100"/>
        <w:jc w:val="center"/>
        <w:rPr>
          <w:rFonts w:ascii="Bookman Old Style" w:eastAsia="Arial" w:hAnsi="Bookman Old Style" w:cs="Arial"/>
          <w:b/>
          <w:spacing w:val="-4"/>
          <w:position w:val="-1"/>
          <w:sz w:val="28"/>
          <w:szCs w:val="36"/>
          <w:u w:val="thick" w:color="000000"/>
        </w:rPr>
      </w:pPr>
      <w:r w:rsidRPr="001D59DC">
        <w:rPr>
          <w:rFonts w:ascii="Bookman Old Style" w:eastAsia="Arial" w:hAnsi="Bookman Old Style" w:cs="Arial"/>
          <w:b/>
          <w:position w:val="-1"/>
          <w:sz w:val="28"/>
          <w:szCs w:val="36"/>
          <w:u w:val="thick" w:color="000000"/>
        </w:rPr>
        <w:lastRenderedPageBreak/>
        <w:t>Policies/Procedures</w:t>
      </w:r>
      <w:r w:rsidRPr="001D59DC">
        <w:rPr>
          <w:rFonts w:ascii="Bookman Old Style" w:eastAsia="Arial" w:hAnsi="Bookman Old Style" w:cs="Arial"/>
          <w:b/>
          <w:spacing w:val="-4"/>
          <w:position w:val="-1"/>
          <w:sz w:val="28"/>
          <w:szCs w:val="36"/>
          <w:u w:val="thick" w:color="000000"/>
        </w:rPr>
        <w:t xml:space="preserve"> </w:t>
      </w:r>
    </w:p>
    <w:p w14:paraId="10EC37B3" w14:textId="54E47E99" w:rsidR="00D86A51" w:rsidRPr="00561532" w:rsidRDefault="00D86A51" w:rsidP="00D86A51">
      <w:pPr>
        <w:ind w:left="100" w:right="-50"/>
        <w:rPr>
          <w:rFonts w:ascii="Bookman Old Style" w:eastAsia="Arial" w:hAnsi="Bookman Old Style" w:cs="Arial"/>
          <w:b/>
          <w:sz w:val="21"/>
          <w:szCs w:val="21"/>
        </w:rPr>
      </w:pPr>
      <w:r w:rsidRPr="00561532">
        <w:rPr>
          <w:rFonts w:ascii="Bookman Old Style" w:eastAsia="Arial" w:hAnsi="Bookman Old Style" w:cs="Arial"/>
          <w:b/>
          <w:spacing w:val="-11"/>
          <w:sz w:val="21"/>
          <w:szCs w:val="21"/>
        </w:rPr>
        <w:t>Attendance</w:t>
      </w:r>
    </w:p>
    <w:p w14:paraId="7CF0612B" w14:textId="38614835" w:rsidR="00C33E49" w:rsidRPr="00561532" w:rsidRDefault="00C33E49" w:rsidP="00D86A51">
      <w:pPr>
        <w:spacing w:before="11" w:line="246" w:lineRule="auto"/>
        <w:ind w:left="100" w:right="-50"/>
        <w:rPr>
          <w:rFonts w:ascii="Bookman Old Style" w:eastAsia="Arial" w:hAnsi="Bookman Old Style" w:cs="Arial"/>
          <w:spacing w:val="2"/>
          <w:sz w:val="21"/>
          <w:szCs w:val="21"/>
        </w:rPr>
      </w:pPr>
      <w:r w:rsidRPr="00561532">
        <w:rPr>
          <w:rFonts w:ascii="Bookman Old Style" w:eastAsia="Arial" w:hAnsi="Bookman Old Style" w:cs="Arial"/>
          <w:spacing w:val="2"/>
          <w:sz w:val="21"/>
          <w:szCs w:val="21"/>
        </w:rPr>
        <w:t>Youth can miss up to a total of 3 days before they will be dismissed from the program. Please contact us if your child will be absent or late prior.</w:t>
      </w:r>
    </w:p>
    <w:p w14:paraId="071BF186" w14:textId="77777777" w:rsidR="00D86A51" w:rsidRPr="00561532" w:rsidRDefault="00D86A51" w:rsidP="00D86A51">
      <w:pPr>
        <w:spacing w:before="11" w:line="246" w:lineRule="auto"/>
        <w:ind w:left="100" w:right="-50"/>
        <w:rPr>
          <w:rFonts w:ascii="Bookman Old Style" w:eastAsia="Arial" w:hAnsi="Bookman Old Style" w:cs="Arial"/>
          <w:spacing w:val="2"/>
          <w:sz w:val="21"/>
          <w:szCs w:val="21"/>
        </w:rPr>
      </w:pPr>
    </w:p>
    <w:p w14:paraId="16A06C11" w14:textId="77777777" w:rsidR="005B0C2E" w:rsidRPr="00561532" w:rsidRDefault="00D47307" w:rsidP="00F83798">
      <w:pPr>
        <w:ind w:left="100" w:right="-50"/>
        <w:rPr>
          <w:rFonts w:ascii="Bookman Old Style" w:eastAsia="Arial" w:hAnsi="Bookman Old Style" w:cs="Arial"/>
          <w:sz w:val="21"/>
          <w:szCs w:val="21"/>
        </w:rPr>
      </w:pPr>
      <w:r w:rsidRPr="00561532">
        <w:rPr>
          <w:rFonts w:ascii="Bookman Old Style" w:eastAsia="Arial" w:hAnsi="Bookman Old Style" w:cs="Arial"/>
          <w:b/>
          <w:spacing w:val="1"/>
          <w:sz w:val="21"/>
          <w:szCs w:val="21"/>
        </w:rPr>
        <w:t>Transportation</w:t>
      </w:r>
    </w:p>
    <w:p w14:paraId="16A06C13" w14:textId="2DB72F08" w:rsidR="00E23CCB" w:rsidRPr="00561532" w:rsidRDefault="00D86A51" w:rsidP="00D86A51">
      <w:pPr>
        <w:spacing w:before="11" w:line="247" w:lineRule="auto"/>
        <w:ind w:left="100" w:right="-50"/>
        <w:rPr>
          <w:rFonts w:ascii="Bookman Old Style" w:eastAsia="Arial" w:hAnsi="Bookman Old Style" w:cs="Arial"/>
          <w:b/>
          <w:spacing w:val="1"/>
          <w:sz w:val="21"/>
          <w:szCs w:val="21"/>
          <w:u w:val="thick" w:color="000000"/>
        </w:rPr>
      </w:pPr>
      <w:r w:rsidRPr="00561532">
        <w:rPr>
          <w:rFonts w:ascii="Bookman Old Style" w:eastAsia="Arial" w:hAnsi="Bookman Old Style" w:cs="Arial"/>
          <w:spacing w:val="2"/>
          <w:sz w:val="21"/>
          <w:szCs w:val="21"/>
        </w:rPr>
        <w:t>The expectation is that parents/guardians will pick up their child each day at 6:</w:t>
      </w:r>
      <w:r w:rsidR="004B7642">
        <w:rPr>
          <w:rFonts w:ascii="Bookman Old Style" w:eastAsia="Arial" w:hAnsi="Bookman Old Style" w:cs="Arial"/>
          <w:spacing w:val="2"/>
          <w:sz w:val="21"/>
          <w:szCs w:val="21"/>
        </w:rPr>
        <w:t>45</w:t>
      </w:r>
      <w:bookmarkStart w:id="0" w:name="_GoBack"/>
      <w:bookmarkEnd w:id="0"/>
      <w:r w:rsidRPr="00561532">
        <w:rPr>
          <w:rFonts w:ascii="Bookman Old Style" w:eastAsia="Arial" w:hAnsi="Bookman Old Style" w:cs="Arial"/>
          <w:spacing w:val="2"/>
          <w:sz w:val="21"/>
          <w:szCs w:val="21"/>
        </w:rPr>
        <w:t>pm, unless an emergency occurs. Due to limited staff we are unable to drop youth off at home</w:t>
      </w:r>
    </w:p>
    <w:p w14:paraId="4A42C29B" w14:textId="77777777" w:rsidR="00D86A51" w:rsidRPr="00561532" w:rsidRDefault="00D86A51" w:rsidP="00F83798">
      <w:pPr>
        <w:spacing w:before="66"/>
        <w:ind w:left="100" w:right="-50"/>
        <w:rPr>
          <w:rFonts w:ascii="Bookman Old Style" w:eastAsia="Arial" w:hAnsi="Bookman Old Style" w:cs="Arial"/>
          <w:b/>
          <w:spacing w:val="1"/>
          <w:sz w:val="21"/>
          <w:szCs w:val="21"/>
          <w:u w:val="thick" w:color="000000"/>
        </w:rPr>
      </w:pPr>
    </w:p>
    <w:p w14:paraId="16A06C14" w14:textId="77777777" w:rsidR="005B0C2E" w:rsidRPr="00561532" w:rsidRDefault="00091C8F" w:rsidP="00F83798">
      <w:pPr>
        <w:spacing w:before="66"/>
        <w:ind w:left="100" w:right="-50"/>
        <w:rPr>
          <w:rFonts w:ascii="Bookman Old Style" w:eastAsia="Arial" w:hAnsi="Bookman Old Style" w:cs="Arial"/>
          <w:sz w:val="21"/>
          <w:szCs w:val="21"/>
        </w:rPr>
      </w:pPr>
      <w:r w:rsidRPr="00561532">
        <w:rPr>
          <w:rFonts w:ascii="Bookman Old Style" w:eastAsia="Arial" w:hAnsi="Bookman Old Style" w:cs="Arial"/>
          <w:b/>
          <w:spacing w:val="1"/>
          <w:sz w:val="21"/>
          <w:szCs w:val="21"/>
        </w:rPr>
        <w:t>Ch</w:t>
      </w:r>
      <w:r w:rsidRPr="00561532">
        <w:rPr>
          <w:rFonts w:ascii="Bookman Old Style" w:eastAsia="Arial" w:hAnsi="Bookman Old Style" w:cs="Arial"/>
          <w:b/>
          <w:spacing w:val="2"/>
          <w:sz w:val="21"/>
          <w:szCs w:val="21"/>
        </w:rPr>
        <w:t>ec</w:t>
      </w:r>
      <w:r w:rsidRPr="00561532">
        <w:rPr>
          <w:rFonts w:ascii="Bookman Old Style" w:eastAsia="Arial" w:hAnsi="Bookman Old Style" w:cs="Arial"/>
          <w:b/>
          <w:sz w:val="21"/>
          <w:szCs w:val="21"/>
        </w:rPr>
        <w:t xml:space="preserve">k </w:t>
      </w:r>
      <w:r w:rsidR="005E7193" w:rsidRPr="00561532">
        <w:rPr>
          <w:rFonts w:ascii="Bookman Old Style" w:eastAsia="Arial" w:hAnsi="Bookman Old Style" w:cs="Arial"/>
          <w:b/>
          <w:spacing w:val="-1"/>
          <w:sz w:val="21"/>
          <w:szCs w:val="21"/>
        </w:rPr>
        <w:t>I</w:t>
      </w:r>
      <w:r w:rsidR="00997052" w:rsidRPr="00561532">
        <w:rPr>
          <w:rFonts w:ascii="Bookman Old Style" w:eastAsia="Arial" w:hAnsi="Bookman Old Style" w:cs="Arial"/>
          <w:b/>
          <w:sz w:val="21"/>
          <w:szCs w:val="21"/>
        </w:rPr>
        <w:t>n</w:t>
      </w:r>
      <w:r w:rsidRPr="00561532">
        <w:rPr>
          <w:rFonts w:ascii="Bookman Old Style" w:eastAsia="Arial" w:hAnsi="Bookman Old Style" w:cs="Arial"/>
          <w:b/>
          <w:sz w:val="21"/>
          <w:szCs w:val="21"/>
        </w:rPr>
        <w:t>/</w:t>
      </w:r>
      <w:r w:rsidRPr="00561532">
        <w:rPr>
          <w:rFonts w:ascii="Bookman Old Style" w:eastAsia="Arial" w:hAnsi="Bookman Old Style" w:cs="Arial"/>
          <w:b/>
          <w:spacing w:val="1"/>
          <w:sz w:val="21"/>
          <w:szCs w:val="21"/>
        </w:rPr>
        <w:t>Ch</w:t>
      </w:r>
      <w:r w:rsidRPr="00561532">
        <w:rPr>
          <w:rFonts w:ascii="Bookman Old Style" w:eastAsia="Arial" w:hAnsi="Bookman Old Style" w:cs="Arial"/>
          <w:b/>
          <w:spacing w:val="2"/>
          <w:sz w:val="21"/>
          <w:szCs w:val="21"/>
        </w:rPr>
        <w:t>ec</w:t>
      </w:r>
      <w:r w:rsidRPr="00561532">
        <w:rPr>
          <w:rFonts w:ascii="Bookman Old Style" w:eastAsia="Arial" w:hAnsi="Bookman Old Style" w:cs="Arial"/>
          <w:b/>
          <w:sz w:val="21"/>
          <w:szCs w:val="21"/>
        </w:rPr>
        <w:t xml:space="preserve">k </w:t>
      </w:r>
      <w:r w:rsidR="005E7193" w:rsidRPr="00561532">
        <w:rPr>
          <w:rFonts w:ascii="Bookman Old Style" w:eastAsia="Arial" w:hAnsi="Bookman Old Style" w:cs="Arial"/>
          <w:b/>
          <w:spacing w:val="1"/>
          <w:sz w:val="21"/>
          <w:szCs w:val="21"/>
        </w:rPr>
        <w:t>O</w:t>
      </w:r>
      <w:r w:rsidRPr="00561532">
        <w:rPr>
          <w:rFonts w:ascii="Bookman Old Style" w:eastAsia="Arial" w:hAnsi="Bookman Old Style" w:cs="Arial"/>
          <w:b/>
          <w:spacing w:val="1"/>
          <w:sz w:val="21"/>
          <w:szCs w:val="21"/>
        </w:rPr>
        <w:t>u</w:t>
      </w:r>
      <w:r w:rsidRPr="00561532">
        <w:rPr>
          <w:rFonts w:ascii="Bookman Old Style" w:eastAsia="Arial" w:hAnsi="Bookman Old Style" w:cs="Arial"/>
          <w:b/>
          <w:sz w:val="21"/>
          <w:szCs w:val="21"/>
        </w:rPr>
        <w:t>t</w:t>
      </w:r>
    </w:p>
    <w:p w14:paraId="16A06C15" w14:textId="77777777" w:rsidR="005B0C2E" w:rsidRPr="00561532" w:rsidRDefault="00091C8F" w:rsidP="002D23E6">
      <w:pPr>
        <w:spacing w:line="246" w:lineRule="auto"/>
        <w:ind w:left="100" w:right="-50"/>
        <w:rPr>
          <w:rFonts w:ascii="Bookman Old Style" w:eastAsia="Arial" w:hAnsi="Bookman Old Style" w:cs="Arial"/>
          <w:sz w:val="21"/>
          <w:szCs w:val="21"/>
        </w:rPr>
      </w:pPr>
      <w:r w:rsidRPr="00561532">
        <w:rPr>
          <w:rFonts w:ascii="Bookman Old Style" w:eastAsia="Arial" w:hAnsi="Bookman Old Style" w:cs="Arial"/>
          <w:spacing w:val="1"/>
          <w:sz w:val="21"/>
          <w:szCs w:val="21"/>
        </w:rPr>
        <w:t>A</w:t>
      </w:r>
      <w:r w:rsidRPr="00561532">
        <w:rPr>
          <w:rFonts w:ascii="Bookman Old Style" w:eastAsia="Arial" w:hAnsi="Bookman Old Style" w:cs="Arial"/>
          <w:spacing w:val="-5"/>
          <w:sz w:val="21"/>
          <w:szCs w:val="21"/>
        </w:rPr>
        <w:t>l</w:t>
      </w:r>
      <w:r w:rsidRPr="00561532">
        <w:rPr>
          <w:rFonts w:ascii="Bookman Old Style" w:eastAsia="Arial" w:hAnsi="Bookman Old Style" w:cs="Arial"/>
          <w:sz w:val="21"/>
          <w:szCs w:val="21"/>
        </w:rPr>
        <w:t>l</w:t>
      </w:r>
      <w:r w:rsidRPr="00561532">
        <w:rPr>
          <w:rFonts w:ascii="Bookman Old Style" w:eastAsia="Arial" w:hAnsi="Bookman Old Style" w:cs="Arial"/>
          <w:spacing w:val="-10"/>
          <w:sz w:val="21"/>
          <w:szCs w:val="21"/>
        </w:rPr>
        <w:t xml:space="preserve"> </w:t>
      </w:r>
      <w:r w:rsidRPr="00561532">
        <w:rPr>
          <w:rFonts w:ascii="Bookman Old Style" w:eastAsia="Arial" w:hAnsi="Bookman Old Style" w:cs="Arial"/>
          <w:spacing w:val="2"/>
          <w:sz w:val="21"/>
          <w:szCs w:val="21"/>
        </w:rPr>
        <w:t>pa</w:t>
      </w:r>
      <w:r w:rsidRPr="00561532">
        <w:rPr>
          <w:rFonts w:ascii="Bookman Old Style" w:eastAsia="Arial" w:hAnsi="Bookman Old Style" w:cs="Arial"/>
          <w:spacing w:val="-1"/>
          <w:sz w:val="21"/>
          <w:szCs w:val="21"/>
        </w:rPr>
        <w:t>r</w:t>
      </w:r>
      <w:r w:rsidRPr="00561532">
        <w:rPr>
          <w:rFonts w:ascii="Bookman Old Style" w:eastAsia="Arial" w:hAnsi="Bookman Old Style" w:cs="Arial"/>
          <w:spacing w:val="2"/>
          <w:sz w:val="21"/>
          <w:szCs w:val="21"/>
        </w:rPr>
        <w:t>en</w:t>
      </w:r>
      <w:r w:rsidRPr="00561532">
        <w:rPr>
          <w:rFonts w:ascii="Bookman Old Style" w:eastAsia="Arial" w:hAnsi="Bookman Old Style" w:cs="Arial"/>
          <w:spacing w:val="-1"/>
          <w:sz w:val="21"/>
          <w:szCs w:val="21"/>
        </w:rPr>
        <w:t>t</w:t>
      </w:r>
      <w:r w:rsidRPr="00561532">
        <w:rPr>
          <w:rFonts w:ascii="Bookman Old Style" w:eastAsia="Arial" w:hAnsi="Bookman Old Style" w:cs="Arial"/>
          <w:sz w:val="21"/>
          <w:szCs w:val="21"/>
        </w:rPr>
        <w:t>s/</w:t>
      </w:r>
      <w:r w:rsidRPr="00561532">
        <w:rPr>
          <w:rFonts w:ascii="Bookman Old Style" w:eastAsia="Arial" w:hAnsi="Bookman Old Style" w:cs="Arial"/>
          <w:spacing w:val="3"/>
          <w:sz w:val="21"/>
          <w:szCs w:val="21"/>
        </w:rPr>
        <w:t>g</w:t>
      </w:r>
      <w:r w:rsidRPr="00561532">
        <w:rPr>
          <w:rFonts w:ascii="Bookman Old Style" w:eastAsia="Arial" w:hAnsi="Bookman Old Style" w:cs="Arial"/>
          <w:spacing w:val="2"/>
          <w:sz w:val="21"/>
          <w:szCs w:val="21"/>
        </w:rPr>
        <w:t>ua</w:t>
      </w:r>
      <w:r w:rsidRPr="00561532">
        <w:rPr>
          <w:rFonts w:ascii="Bookman Old Style" w:eastAsia="Arial" w:hAnsi="Bookman Old Style" w:cs="Arial"/>
          <w:spacing w:val="-1"/>
          <w:sz w:val="21"/>
          <w:szCs w:val="21"/>
        </w:rPr>
        <w:t>r</w:t>
      </w:r>
      <w:r w:rsidRPr="00561532">
        <w:rPr>
          <w:rFonts w:ascii="Bookman Old Style" w:eastAsia="Arial" w:hAnsi="Bookman Old Style" w:cs="Arial"/>
          <w:spacing w:val="2"/>
          <w:sz w:val="21"/>
          <w:szCs w:val="21"/>
        </w:rPr>
        <w:t>d</w:t>
      </w:r>
      <w:r w:rsidRPr="00561532">
        <w:rPr>
          <w:rFonts w:ascii="Bookman Old Style" w:eastAsia="Arial" w:hAnsi="Bookman Old Style" w:cs="Arial"/>
          <w:spacing w:val="-5"/>
          <w:sz w:val="21"/>
          <w:szCs w:val="21"/>
        </w:rPr>
        <w:t>i</w:t>
      </w:r>
      <w:r w:rsidRPr="00561532">
        <w:rPr>
          <w:rFonts w:ascii="Bookman Old Style" w:eastAsia="Arial" w:hAnsi="Bookman Old Style" w:cs="Arial"/>
          <w:spacing w:val="2"/>
          <w:sz w:val="21"/>
          <w:szCs w:val="21"/>
        </w:rPr>
        <w:t>an</w:t>
      </w:r>
      <w:r w:rsidRPr="00561532">
        <w:rPr>
          <w:rFonts w:ascii="Bookman Old Style" w:eastAsia="Arial" w:hAnsi="Bookman Old Style" w:cs="Arial"/>
          <w:sz w:val="21"/>
          <w:szCs w:val="21"/>
        </w:rPr>
        <w:t>s</w:t>
      </w:r>
      <w:r w:rsidRPr="00561532">
        <w:rPr>
          <w:rFonts w:ascii="Bookman Old Style" w:eastAsia="Arial" w:hAnsi="Bookman Old Style" w:cs="Arial"/>
          <w:spacing w:val="-3"/>
          <w:sz w:val="21"/>
          <w:szCs w:val="21"/>
        </w:rPr>
        <w:t xml:space="preserve"> </w:t>
      </w:r>
      <w:r w:rsidRPr="00561532">
        <w:rPr>
          <w:rFonts w:ascii="Bookman Old Style" w:eastAsia="Arial" w:hAnsi="Bookman Old Style" w:cs="Arial"/>
          <w:spacing w:val="2"/>
          <w:sz w:val="21"/>
          <w:szCs w:val="21"/>
        </w:rPr>
        <w:t>an</w:t>
      </w:r>
      <w:r w:rsidRPr="00561532">
        <w:rPr>
          <w:rFonts w:ascii="Bookman Old Style" w:eastAsia="Arial" w:hAnsi="Bookman Old Style" w:cs="Arial"/>
          <w:sz w:val="21"/>
          <w:szCs w:val="21"/>
        </w:rPr>
        <w:t>d</w:t>
      </w:r>
      <w:r w:rsidRPr="00561532">
        <w:rPr>
          <w:rFonts w:ascii="Bookman Old Style" w:eastAsia="Arial" w:hAnsi="Bookman Old Style" w:cs="Arial"/>
          <w:spacing w:val="-3"/>
          <w:sz w:val="21"/>
          <w:szCs w:val="21"/>
        </w:rPr>
        <w:t xml:space="preserve"> </w:t>
      </w:r>
      <w:r w:rsidRPr="00561532">
        <w:rPr>
          <w:rFonts w:ascii="Bookman Old Style" w:eastAsia="Arial" w:hAnsi="Bookman Old Style" w:cs="Arial"/>
          <w:spacing w:val="2"/>
          <w:sz w:val="21"/>
          <w:szCs w:val="21"/>
        </w:rPr>
        <w:t>an</w:t>
      </w:r>
      <w:r w:rsidRPr="00561532">
        <w:rPr>
          <w:rFonts w:ascii="Bookman Old Style" w:eastAsia="Arial" w:hAnsi="Bookman Old Style" w:cs="Arial"/>
          <w:sz w:val="21"/>
          <w:szCs w:val="21"/>
        </w:rPr>
        <w:t>y</w:t>
      </w:r>
      <w:r w:rsidRPr="00561532">
        <w:rPr>
          <w:rFonts w:ascii="Bookman Old Style" w:eastAsia="Arial" w:hAnsi="Bookman Old Style" w:cs="Arial"/>
          <w:spacing w:val="-11"/>
          <w:sz w:val="21"/>
          <w:szCs w:val="21"/>
        </w:rPr>
        <w:t xml:space="preserve"> </w:t>
      </w:r>
      <w:r w:rsidRPr="00561532">
        <w:rPr>
          <w:rFonts w:ascii="Bookman Old Style" w:eastAsia="Arial" w:hAnsi="Bookman Old Style" w:cs="Arial"/>
          <w:spacing w:val="2"/>
          <w:sz w:val="21"/>
          <w:szCs w:val="21"/>
        </w:rPr>
        <w:t>o</w:t>
      </w:r>
      <w:r w:rsidRPr="00561532">
        <w:rPr>
          <w:rFonts w:ascii="Bookman Old Style" w:eastAsia="Arial" w:hAnsi="Bookman Old Style" w:cs="Arial"/>
          <w:spacing w:val="-1"/>
          <w:sz w:val="21"/>
          <w:szCs w:val="21"/>
        </w:rPr>
        <w:t>t</w:t>
      </w:r>
      <w:r w:rsidRPr="00561532">
        <w:rPr>
          <w:rFonts w:ascii="Bookman Old Style" w:eastAsia="Arial" w:hAnsi="Bookman Old Style" w:cs="Arial"/>
          <w:spacing w:val="2"/>
          <w:sz w:val="21"/>
          <w:szCs w:val="21"/>
        </w:rPr>
        <w:t>he</w:t>
      </w:r>
      <w:r w:rsidRPr="00561532">
        <w:rPr>
          <w:rFonts w:ascii="Bookman Old Style" w:eastAsia="Arial" w:hAnsi="Bookman Old Style" w:cs="Arial"/>
          <w:sz w:val="21"/>
          <w:szCs w:val="21"/>
        </w:rPr>
        <w:t>r</w:t>
      </w:r>
      <w:r w:rsidRPr="00561532">
        <w:rPr>
          <w:rFonts w:ascii="Bookman Old Style" w:eastAsia="Arial" w:hAnsi="Bookman Old Style" w:cs="Arial"/>
          <w:spacing w:val="-10"/>
          <w:sz w:val="21"/>
          <w:szCs w:val="21"/>
        </w:rPr>
        <w:t xml:space="preserve"> </w:t>
      </w:r>
      <w:r w:rsidRPr="00561532">
        <w:rPr>
          <w:rFonts w:ascii="Bookman Old Style" w:eastAsia="Arial" w:hAnsi="Bookman Old Style" w:cs="Arial"/>
          <w:spacing w:val="2"/>
          <w:sz w:val="21"/>
          <w:szCs w:val="21"/>
        </w:rPr>
        <w:t>au</w:t>
      </w:r>
      <w:r w:rsidRPr="00561532">
        <w:rPr>
          <w:rFonts w:ascii="Bookman Old Style" w:eastAsia="Arial" w:hAnsi="Bookman Old Style" w:cs="Arial"/>
          <w:spacing w:val="-1"/>
          <w:sz w:val="21"/>
          <w:szCs w:val="21"/>
        </w:rPr>
        <w:t>t</w:t>
      </w:r>
      <w:r w:rsidRPr="00561532">
        <w:rPr>
          <w:rFonts w:ascii="Bookman Old Style" w:eastAsia="Arial" w:hAnsi="Bookman Old Style" w:cs="Arial"/>
          <w:spacing w:val="2"/>
          <w:sz w:val="21"/>
          <w:szCs w:val="21"/>
        </w:rPr>
        <w:t>ho</w:t>
      </w:r>
      <w:r w:rsidRPr="00561532">
        <w:rPr>
          <w:rFonts w:ascii="Bookman Old Style" w:eastAsia="Arial" w:hAnsi="Bookman Old Style" w:cs="Arial"/>
          <w:spacing w:val="-1"/>
          <w:sz w:val="21"/>
          <w:szCs w:val="21"/>
        </w:rPr>
        <w:t>r</w:t>
      </w:r>
      <w:r w:rsidRPr="00561532">
        <w:rPr>
          <w:rFonts w:ascii="Bookman Old Style" w:eastAsia="Arial" w:hAnsi="Bookman Old Style" w:cs="Arial"/>
          <w:spacing w:val="-5"/>
          <w:sz w:val="21"/>
          <w:szCs w:val="21"/>
        </w:rPr>
        <w:t>i</w:t>
      </w:r>
      <w:r w:rsidRPr="00561532">
        <w:rPr>
          <w:rFonts w:ascii="Bookman Old Style" w:eastAsia="Arial" w:hAnsi="Bookman Old Style" w:cs="Arial"/>
          <w:spacing w:val="-2"/>
          <w:sz w:val="21"/>
          <w:szCs w:val="21"/>
        </w:rPr>
        <w:t>z</w:t>
      </w:r>
      <w:r w:rsidRPr="00561532">
        <w:rPr>
          <w:rFonts w:ascii="Bookman Old Style" w:eastAsia="Arial" w:hAnsi="Bookman Old Style" w:cs="Arial"/>
          <w:spacing w:val="2"/>
          <w:sz w:val="21"/>
          <w:szCs w:val="21"/>
        </w:rPr>
        <w:t>e</w:t>
      </w:r>
      <w:r w:rsidRPr="00561532">
        <w:rPr>
          <w:rFonts w:ascii="Bookman Old Style" w:eastAsia="Arial" w:hAnsi="Bookman Old Style" w:cs="Arial"/>
          <w:sz w:val="21"/>
          <w:szCs w:val="21"/>
        </w:rPr>
        <w:t>d</w:t>
      </w:r>
      <w:r w:rsidRPr="00561532">
        <w:rPr>
          <w:rFonts w:ascii="Bookman Old Style" w:eastAsia="Arial" w:hAnsi="Bookman Old Style" w:cs="Arial"/>
          <w:spacing w:val="-7"/>
          <w:sz w:val="21"/>
          <w:szCs w:val="21"/>
        </w:rPr>
        <w:t xml:space="preserve"> </w:t>
      </w:r>
      <w:r w:rsidRPr="00561532">
        <w:rPr>
          <w:rFonts w:ascii="Bookman Old Style" w:eastAsia="Arial" w:hAnsi="Bookman Old Style" w:cs="Arial"/>
          <w:spacing w:val="2"/>
          <w:sz w:val="21"/>
          <w:szCs w:val="21"/>
        </w:rPr>
        <w:t>adu</w:t>
      </w:r>
      <w:r w:rsidRPr="00561532">
        <w:rPr>
          <w:rFonts w:ascii="Bookman Old Style" w:eastAsia="Arial" w:hAnsi="Bookman Old Style" w:cs="Arial"/>
          <w:spacing w:val="-5"/>
          <w:sz w:val="21"/>
          <w:szCs w:val="21"/>
        </w:rPr>
        <w:t>l</w:t>
      </w:r>
      <w:r w:rsidRPr="00561532">
        <w:rPr>
          <w:rFonts w:ascii="Bookman Old Style" w:eastAsia="Arial" w:hAnsi="Bookman Old Style" w:cs="Arial"/>
          <w:sz w:val="21"/>
          <w:szCs w:val="21"/>
        </w:rPr>
        <w:t>t</w:t>
      </w:r>
      <w:r w:rsidRPr="00561532">
        <w:rPr>
          <w:rFonts w:ascii="Bookman Old Style" w:eastAsia="Arial" w:hAnsi="Bookman Old Style" w:cs="Arial"/>
          <w:spacing w:val="-10"/>
          <w:sz w:val="21"/>
          <w:szCs w:val="21"/>
        </w:rPr>
        <w:t xml:space="preserve"> </w:t>
      </w:r>
      <w:r w:rsidRPr="00561532">
        <w:rPr>
          <w:rFonts w:ascii="Bookman Old Style" w:eastAsia="Arial" w:hAnsi="Bookman Old Style" w:cs="Arial"/>
          <w:spacing w:val="-1"/>
          <w:sz w:val="21"/>
          <w:szCs w:val="21"/>
        </w:rPr>
        <w:t>t</w:t>
      </w:r>
      <w:r w:rsidRPr="00561532">
        <w:rPr>
          <w:rFonts w:ascii="Bookman Old Style" w:eastAsia="Arial" w:hAnsi="Bookman Old Style" w:cs="Arial"/>
          <w:spacing w:val="2"/>
          <w:sz w:val="21"/>
          <w:szCs w:val="21"/>
        </w:rPr>
        <w:t>ha</w:t>
      </w:r>
      <w:r w:rsidRPr="00561532">
        <w:rPr>
          <w:rFonts w:ascii="Bookman Old Style" w:eastAsia="Arial" w:hAnsi="Bookman Old Style" w:cs="Arial"/>
          <w:sz w:val="21"/>
          <w:szCs w:val="21"/>
        </w:rPr>
        <w:t>t</w:t>
      </w:r>
      <w:r w:rsidRPr="00561532">
        <w:rPr>
          <w:rFonts w:ascii="Bookman Old Style" w:eastAsia="Arial" w:hAnsi="Bookman Old Style" w:cs="Arial"/>
          <w:spacing w:val="-10"/>
          <w:sz w:val="21"/>
          <w:szCs w:val="21"/>
        </w:rPr>
        <w:t xml:space="preserve"> </w:t>
      </w:r>
      <w:r w:rsidRPr="00561532">
        <w:rPr>
          <w:rFonts w:ascii="Bookman Old Style" w:eastAsia="Arial" w:hAnsi="Bookman Old Style" w:cs="Arial"/>
          <w:spacing w:val="2"/>
          <w:sz w:val="21"/>
          <w:szCs w:val="21"/>
        </w:rPr>
        <w:t>p</w:t>
      </w:r>
      <w:r w:rsidRPr="00561532">
        <w:rPr>
          <w:rFonts w:ascii="Bookman Old Style" w:eastAsia="Arial" w:hAnsi="Bookman Old Style" w:cs="Arial"/>
          <w:spacing w:val="-5"/>
          <w:sz w:val="21"/>
          <w:szCs w:val="21"/>
        </w:rPr>
        <w:t>i</w:t>
      </w:r>
      <w:r w:rsidRPr="00561532">
        <w:rPr>
          <w:rFonts w:ascii="Bookman Old Style" w:eastAsia="Arial" w:hAnsi="Bookman Old Style" w:cs="Arial"/>
          <w:spacing w:val="2"/>
          <w:sz w:val="21"/>
          <w:szCs w:val="21"/>
        </w:rPr>
        <w:t>ck</w:t>
      </w:r>
      <w:r w:rsidRPr="00561532">
        <w:rPr>
          <w:rFonts w:ascii="Bookman Old Style" w:eastAsia="Arial" w:hAnsi="Bookman Old Style" w:cs="Arial"/>
          <w:sz w:val="21"/>
          <w:szCs w:val="21"/>
        </w:rPr>
        <w:t>s</w:t>
      </w:r>
      <w:r w:rsidRPr="00561532">
        <w:rPr>
          <w:rFonts w:ascii="Bookman Old Style" w:eastAsia="Arial" w:hAnsi="Bookman Old Style" w:cs="Arial"/>
          <w:spacing w:val="-7"/>
          <w:sz w:val="21"/>
          <w:szCs w:val="21"/>
        </w:rPr>
        <w:t xml:space="preserve"> </w:t>
      </w:r>
      <w:r w:rsidRPr="00561532">
        <w:rPr>
          <w:rFonts w:ascii="Bookman Old Style" w:eastAsia="Arial" w:hAnsi="Bookman Old Style" w:cs="Arial"/>
          <w:spacing w:val="2"/>
          <w:sz w:val="21"/>
          <w:szCs w:val="21"/>
        </w:rPr>
        <w:t>u</w:t>
      </w:r>
      <w:r w:rsidRPr="00561532">
        <w:rPr>
          <w:rFonts w:ascii="Bookman Old Style" w:eastAsia="Arial" w:hAnsi="Bookman Old Style" w:cs="Arial"/>
          <w:sz w:val="21"/>
          <w:szCs w:val="21"/>
        </w:rPr>
        <w:t>p</w:t>
      </w:r>
      <w:r w:rsidRPr="00561532">
        <w:rPr>
          <w:rFonts w:ascii="Bookman Old Style" w:eastAsia="Arial" w:hAnsi="Bookman Old Style" w:cs="Arial"/>
          <w:spacing w:val="-7"/>
          <w:sz w:val="21"/>
          <w:szCs w:val="21"/>
        </w:rPr>
        <w:t xml:space="preserve"> </w:t>
      </w:r>
      <w:r w:rsidRPr="00561532">
        <w:rPr>
          <w:rFonts w:ascii="Bookman Old Style" w:eastAsia="Arial" w:hAnsi="Bookman Old Style" w:cs="Arial"/>
          <w:sz w:val="21"/>
          <w:szCs w:val="21"/>
        </w:rPr>
        <w:t>a</w:t>
      </w:r>
      <w:r w:rsidRPr="00561532">
        <w:rPr>
          <w:rFonts w:ascii="Bookman Old Style" w:eastAsia="Arial" w:hAnsi="Bookman Old Style" w:cs="Arial"/>
          <w:spacing w:val="-7"/>
          <w:sz w:val="21"/>
          <w:szCs w:val="21"/>
        </w:rPr>
        <w:t xml:space="preserve"> </w:t>
      </w:r>
      <w:r w:rsidR="00237D0E" w:rsidRPr="00561532">
        <w:rPr>
          <w:rFonts w:ascii="Bookman Old Style" w:eastAsia="Arial" w:hAnsi="Bookman Old Style" w:cs="Arial"/>
          <w:spacing w:val="5"/>
          <w:sz w:val="21"/>
          <w:szCs w:val="21"/>
        </w:rPr>
        <w:t>child</w:t>
      </w:r>
      <w:r w:rsidRPr="00561532">
        <w:rPr>
          <w:rFonts w:ascii="Bookman Old Style" w:eastAsia="Arial" w:hAnsi="Bookman Old Style" w:cs="Arial"/>
          <w:spacing w:val="-10"/>
          <w:sz w:val="21"/>
          <w:szCs w:val="21"/>
        </w:rPr>
        <w:t xml:space="preserve"> </w:t>
      </w:r>
      <w:r w:rsidRPr="00561532">
        <w:rPr>
          <w:rFonts w:ascii="Bookman Old Style" w:eastAsia="Arial" w:hAnsi="Bookman Old Style" w:cs="Arial"/>
          <w:spacing w:val="2"/>
          <w:sz w:val="21"/>
          <w:szCs w:val="21"/>
        </w:rPr>
        <w:t>shou</w:t>
      </w:r>
      <w:r w:rsidRPr="00561532">
        <w:rPr>
          <w:rFonts w:ascii="Bookman Old Style" w:eastAsia="Arial" w:hAnsi="Bookman Old Style" w:cs="Arial"/>
          <w:spacing w:val="-5"/>
          <w:sz w:val="21"/>
          <w:szCs w:val="21"/>
        </w:rPr>
        <w:t>l</w:t>
      </w:r>
      <w:r w:rsidRPr="00561532">
        <w:rPr>
          <w:rFonts w:ascii="Bookman Old Style" w:eastAsia="Arial" w:hAnsi="Bookman Old Style" w:cs="Arial"/>
          <w:sz w:val="21"/>
          <w:szCs w:val="21"/>
        </w:rPr>
        <w:t>d</w:t>
      </w:r>
      <w:r w:rsidRPr="00561532">
        <w:rPr>
          <w:rFonts w:ascii="Bookman Old Style" w:eastAsia="Arial" w:hAnsi="Bookman Old Style" w:cs="Arial"/>
          <w:spacing w:val="-7"/>
          <w:sz w:val="21"/>
          <w:szCs w:val="21"/>
        </w:rPr>
        <w:t xml:space="preserve"> </w:t>
      </w:r>
      <w:r w:rsidRPr="00561532">
        <w:rPr>
          <w:rFonts w:ascii="Bookman Old Style" w:eastAsia="Arial" w:hAnsi="Bookman Old Style" w:cs="Arial"/>
          <w:spacing w:val="2"/>
          <w:sz w:val="21"/>
          <w:szCs w:val="21"/>
        </w:rPr>
        <w:t>p</w:t>
      </w:r>
      <w:r w:rsidRPr="00561532">
        <w:rPr>
          <w:rFonts w:ascii="Bookman Old Style" w:eastAsia="Arial" w:hAnsi="Bookman Old Style" w:cs="Arial"/>
          <w:spacing w:val="-1"/>
          <w:sz w:val="21"/>
          <w:szCs w:val="21"/>
        </w:rPr>
        <w:t>r</w:t>
      </w:r>
      <w:r w:rsidRPr="00561532">
        <w:rPr>
          <w:rFonts w:ascii="Bookman Old Style" w:eastAsia="Arial" w:hAnsi="Bookman Old Style" w:cs="Arial"/>
          <w:spacing w:val="2"/>
          <w:sz w:val="21"/>
          <w:szCs w:val="21"/>
        </w:rPr>
        <w:t>o</w:t>
      </w:r>
      <w:r w:rsidRPr="00561532">
        <w:rPr>
          <w:rFonts w:ascii="Bookman Old Style" w:eastAsia="Arial" w:hAnsi="Bookman Old Style" w:cs="Arial"/>
          <w:spacing w:val="6"/>
          <w:sz w:val="21"/>
          <w:szCs w:val="21"/>
        </w:rPr>
        <w:t>v</w:t>
      </w:r>
      <w:r w:rsidRPr="00561532">
        <w:rPr>
          <w:rFonts w:ascii="Bookman Old Style" w:eastAsia="Arial" w:hAnsi="Bookman Old Style" w:cs="Arial"/>
          <w:spacing w:val="-5"/>
          <w:sz w:val="21"/>
          <w:szCs w:val="21"/>
        </w:rPr>
        <w:t>i</w:t>
      </w:r>
      <w:r w:rsidRPr="00561532">
        <w:rPr>
          <w:rFonts w:ascii="Bookman Old Style" w:eastAsia="Arial" w:hAnsi="Bookman Old Style" w:cs="Arial"/>
          <w:spacing w:val="2"/>
          <w:sz w:val="21"/>
          <w:szCs w:val="21"/>
        </w:rPr>
        <w:t>d</w:t>
      </w:r>
      <w:r w:rsidRPr="00561532">
        <w:rPr>
          <w:rFonts w:ascii="Bookman Old Style" w:eastAsia="Arial" w:hAnsi="Bookman Old Style" w:cs="Arial"/>
          <w:sz w:val="21"/>
          <w:szCs w:val="21"/>
        </w:rPr>
        <w:t>e</w:t>
      </w:r>
      <w:r w:rsidRPr="00561532">
        <w:rPr>
          <w:rFonts w:ascii="Bookman Old Style" w:eastAsia="Arial" w:hAnsi="Bookman Old Style" w:cs="Arial"/>
          <w:spacing w:val="-7"/>
          <w:sz w:val="21"/>
          <w:szCs w:val="21"/>
        </w:rPr>
        <w:t xml:space="preserve"> </w:t>
      </w:r>
      <w:r w:rsidRPr="00561532">
        <w:rPr>
          <w:rFonts w:ascii="Bookman Old Style" w:eastAsia="Arial" w:hAnsi="Bookman Old Style" w:cs="Arial"/>
          <w:spacing w:val="-1"/>
          <w:sz w:val="21"/>
          <w:szCs w:val="21"/>
        </w:rPr>
        <w:t>t</w:t>
      </w:r>
      <w:r w:rsidRPr="00561532">
        <w:rPr>
          <w:rFonts w:ascii="Bookman Old Style" w:eastAsia="Arial" w:hAnsi="Bookman Old Style" w:cs="Arial"/>
          <w:spacing w:val="2"/>
          <w:sz w:val="21"/>
          <w:szCs w:val="21"/>
        </w:rPr>
        <w:t>h</w:t>
      </w:r>
      <w:r w:rsidRPr="00561532">
        <w:rPr>
          <w:rFonts w:ascii="Bookman Old Style" w:eastAsia="Arial" w:hAnsi="Bookman Old Style" w:cs="Arial"/>
          <w:sz w:val="21"/>
          <w:szCs w:val="21"/>
        </w:rPr>
        <w:t>e</w:t>
      </w:r>
      <w:r w:rsidRPr="00561532">
        <w:rPr>
          <w:rFonts w:ascii="Bookman Old Style" w:eastAsia="Arial" w:hAnsi="Bookman Old Style" w:cs="Arial"/>
          <w:spacing w:val="-7"/>
          <w:sz w:val="21"/>
          <w:szCs w:val="21"/>
        </w:rPr>
        <w:t xml:space="preserve"> </w:t>
      </w:r>
      <w:r w:rsidRPr="00561532">
        <w:rPr>
          <w:rFonts w:ascii="Bookman Old Style" w:eastAsia="Arial" w:hAnsi="Bookman Old Style" w:cs="Arial"/>
          <w:spacing w:val="-1"/>
          <w:sz w:val="21"/>
          <w:szCs w:val="21"/>
        </w:rPr>
        <w:t>fr</w:t>
      </w:r>
      <w:r w:rsidRPr="00561532">
        <w:rPr>
          <w:rFonts w:ascii="Bookman Old Style" w:eastAsia="Arial" w:hAnsi="Bookman Old Style" w:cs="Arial"/>
          <w:spacing w:val="2"/>
          <w:sz w:val="21"/>
          <w:szCs w:val="21"/>
        </w:rPr>
        <w:t>on</w:t>
      </w:r>
      <w:r w:rsidRPr="00561532">
        <w:rPr>
          <w:rFonts w:ascii="Bookman Old Style" w:eastAsia="Arial" w:hAnsi="Bookman Old Style" w:cs="Arial"/>
          <w:sz w:val="21"/>
          <w:szCs w:val="21"/>
        </w:rPr>
        <w:t>t</w:t>
      </w:r>
      <w:r w:rsidRPr="00561532">
        <w:rPr>
          <w:rFonts w:ascii="Bookman Old Style" w:eastAsia="Arial" w:hAnsi="Bookman Old Style" w:cs="Arial"/>
          <w:spacing w:val="-10"/>
          <w:sz w:val="21"/>
          <w:szCs w:val="21"/>
        </w:rPr>
        <w:t xml:space="preserve"> </w:t>
      </w:r>
      <w:r w:rsidRPr="00561532">
        <w:rPr>
          <w:rFonts w:ascii="Bookman Old Style" w:eastAsia="Arial" w:hAnsi="Bookman Old Style" w:cs="Arial"/>
          <w:spacing w:val="2"/>
          <w:sz w:val="21"/>
          <w:szCs w:val="21"/>
        </w:rPr>
        <w:t>des</w:t>
      </w:r>
      <w:r w:rsidRPr="00561532">
        <w:rPr>
          <w:rFonts w:ascii="Bookman Old Style" w:eastAsia="Arial" w:hAnsi="Bookman Old Style" w:cs="Arial"/>
          <w:sz w:val="21"/>
          <w:szCs w:val="21"/>
        </w:rPr>
        <w:t>k</w:t>
      </w:r>
      <w:r w:rsidRPr="00561532">
        <w:rPr>
          <w:rFonts w:ascii="Bookman Old Style" w:eastAsia="Arial" w:hAnsi="Bookman Old Style" w:cs="Arial"/>
          <w:spacing w:val="-7"/>
          <w:sz w:val="21"/>
          <w:szCs w:val="21"/>
        </w:rPr>
        <w:t xml:space="preserve"> </w:t>
      </w:r>
      <w:r w:rsidRPr="00561532">
        <w:rPr>
          <w:rFonts w:ascii="Bookman Old Style" w:eastAsia="Arial" w:hAnsi="Bookman Old Style" w:cs="Arial"/>
          <w:spacing w:val="-3"/>
          <w:sz w:val="21"/>
          <w:szCs w:val="21"/>
        </w:rPr>
        <w:t>w</w:t>
      </w:r>
      <w:r w:rsidRPr="00561532">
        <w:rPr>
          <w:rFonts w:ascii="Bookman Old Style" w:eastAsia="Arial" w:hAnsi="Bookman Old Style" w:cs="Arial"/>
          <w:spacing w:val="-5"/>
          <w:sz w:val="21"/>
          <w:szCs w:val="21"/>
        </w:rPr>
        <w:t>i</w:t>
      </w:r>
      <w:r w:rsidRPr="00561532">
        <w:rPr>
          <w:rFonts w:ascii="Bookman Old Style" w:eastAsia="Arial" w:hAnsi="Bookman Old Style" w:cs="Arial"/>
          <w:spacing w:val="-1"/>
          <w:sz w:val="21"/>
          <w:szCs w:val="21"/>
        </w:rPr>
        <w:t>t</w:t>
      </w:r>
      <w:r w:rsidRPr="00561532">
        <w:rPr>
          <w:rFonts w:ascii="Bookman Old Style" w:eastAsia="Arial" w:hAnsi="Bookman Old Style" w:cs="Arial"/>
          <w:sz w:val="21"/>
          <w:szCs w:val="21"/>
        </w:rPr>
        <w:t xml:space="preserve">h </w:t>
      </w:r>
      <w:r w:rsidRPr="00561532">
        <w:rPr>
          <w:rFonts w:ascii="Bookman Old Style" w:eastAsia="Arial" w:hAnsi="Bookman Old Style" w:cs="Arial"/>
          <w:spacing w:val="-1"/>
          <w:sz w:val="21"/>
          <w:szCs w:val="21"/>
        </w:rPr>
        <w:t>f</w:t>
      </w:r>
      <w:r w:rsidRPr="00561532">
        <w:rPr>
          <w:rFonts w:ascii="Bookman Old Style" w:eastAsia="Arial" w:hAnsi="Bookman Old Style" w:cs="Arial"/>
          <w:spacing w:val="-5"/>
          <w:sz w:val="21"/>
          <w:szCs w:val="21"/>
        </w:rPr>
        <w:t>i</w:t>
      </w:r>
      <w:r w:rsidRPr="00561532">
        <w:rPr>
          <w:rFonts w:ascii="Bookman Old Style" w:eastAsia="Arial" w:hAnsi="Bookman Old Style" w:cs="Arial"/>
          <w:spacing w:val="-1"/>
          <w:sz w:val="21"/>
          <w:szCs w:val="21"/>
        </w:rPr>
        <w:t>r</w:t>
      </w:r>
      <w:r w:rsidRPr="00561532">
        <w:rPr>
          <w:rFonts w:ascii="Bookman Old Style" w:eastAsia="Arial" w:hAnsi="Bookman Old Style" w:cs="Arial"/>
          <w:spacing w:val="2"/>
          <w:sz w:val="21"/>
          <w:szCs w:val="21"/>
        </w:rPr>
        <w:t>s</w:t>
      </w:r>
      <w:r w:rsidRPr="00561532">
        <w:rPr>
          <w:rFonts w:ascii="Bookman Old Style" w:eastAsia="Arial" w:hAnsi="Bookman Old Style" w:cs="Arial"/>
          <w:sz w:val="21"/>
          <w:szCs w:val="21"/>
        </w:rPr>
        <w:t>t</w:t>
      </w:r>
      <w:r w:rsidRPr="00561532">
        <w:rPr>
          <w:rFonts w:ascii="Bookman Old Style" w:eastAsia="Arial" w:hAnsi="Bookman Old Style" w:cs="Arial"/>
          <w:spacing w:val="-14"/>
          <w:sz w:val="21"/>
          <w:szCs w:val="21"/>
        </w:rPr>
        <w:t xml:space="preserve"> </w:t>
      </w:r>
      <w:r w:rsidRPr="00561532">
        <w:rPr>
          <w:rFonts w:ascii="Bookman Old Style" w:eastAsia="Arial" w:hAnsi="Bookman Old Style" w:cs="Arial"/>
          <w:spacing w:val="2"/>
          <w:sz w:val="21"/>
          <w:szCs w:val="21"/>
        </w:rPr>
        <w:t>an</w:t>
      </w:r>
      <w:r w:rsidRPr="00561532">
        <w:rPr>
          <w:rFonts w:ascii="Bookman Old Style" w:eastAsia="Arial" w:hAnsi="Bookman Old Style" w:cs="Arial"/>
          <w:sz w:val="21"/>
          <w:szCs w:val="21"/>
        </w:rPr>
        <w:t>d</w:t>
      </w:r>
      <w:r w:rsidRPr="00561532">
        <w:rPr>
          <w:rFonts w:ascii="Bookman Old Style" w:eastAsia="Arial" w:hAnsi="Bookman Old Style" w:cs="Arial"/>
          <w:spacing w:val="-11"/>
          <w:sz w:val="21"/>
          <w:szCs w:val="21"/>
        </w:rPr>
        <w:t xml:space="preserve"> </w:t>
      </w:r>
      <w:r w:rsidRPr="00561532">
        <w:rPr>
          <w:rFonts w:ascii="Bookman Old Style" w:eastAsia="Arial" w:hAnsi="Bookman Old Style" w:cs="Arial"/>
          <w:spacing w:val="-5"/>
          <w:sz w:val="21"/>
          <w:szCs w:val="21"/>
        </w:rPr>
        <w:t>l</w:t>
      </w:r>
      <w:r w:rsidRPr="00561532">
        <w:rPr>
          <w:rFonts w:ascii="Bookman Old Style" w:eastAsia="Arial" w:hAnsi="Bookman Old Style" w:cs="Arial"/>
          <w:spacing w:val="2"/>
          <w:sz w:val="21"/>
          <w:szCs w:val="21"/>
        </w:rPr>
        <w:t>as</w:t>
      </w:r>
      <w:r w:rsidRPr="00561532">
        <w:rPr>
          <w:rFonts w:ascii="Bookman Old Style" w:eastAsia="Arial" w:hAnsi="Bookman Old Style" w:cs="Arial"/>
          <w:sz w:val="21"/>
          <w:szCs w:val="21"/>
        </w:rPr>
        <w:t>t</w:t>
      </w:r>
      <w:r w:rsidRPr="00561532">
        <w:rPr>
          <w:rFonts w:ascii="Bookman Old Style" w:eastAsia="Arial" w:hAnsi="Bookman Old Style" w:cs="Arial"/>
          <w:spacing w:val="-14"/>
          <w:sz w:val="21"/>
          <w:szCs w:val="21"/>
        </w:rPr>
        <w:t xml:space="preserve"> </w:t>
      </w:r>
      <w:r w:rsidRPr="00561532">
        <w:rPr>
          <w:rFonts w:ascii="Bookman Old Style" w:eastAsia="Arial" w:hAnsi="Bookman Old Style" w:cs="Arial"/>
          <w:spacing w:val="2"/>
          <w:sz w:val="21"/>
          <w:szCs w:val="21"/>
        </w:rPr>
        <w:t>na</w:t>
      </w:r>
      <w:r w:rsidRPr="00561532">
        <w:rPr>
          <w:rFonts w:ascii="Bookman Old Style" w:eastAsia="Arial" w:hAnsi="Bookman Old Style" w:cs="Arial"/>
          <w:spacing w:val="5"/>
          <w:sz w:val="21"/>
          <w:szCs w:val="21"/>
        </w:rPr>
        <w:t>m</w:t>
      </w:r>
      <w:r w:rsidRPr="00561532">
        <w:rPr>
          <w:rFonts w:ascii="Bookman Old Style" w:eastAsia="Arial" w:hAnsi="Bookman Old Style" w:cs="Arial"/>
          <w:spacing w:val="2"/>
          <w:sz w:val="21"/>
          <w:szCs w:val="21"/>
        </w:rPr>
        <w:t>e</w:t>
      </w:r>
      <w:r w:rsidR="00237D0E" w:rsidRPr="00561532">
        <w:rPr>
          <w:rFonts w:ascii="Bookman Old Style" w:eastAsia="Arial" w:hAnsi="Bookman Old Style" w:cs="Arial"/>
          <w:sz w:val="21"/>
          <w:szCs w:val="21"/>
        </w:rPr>
        <w:t>, and</w:t>
      </w:r>
      <w:r w:rsidRPr="00561532">
        <w:rPr>
          <w:rFonts w:ascii="Bookman Old Style" w:eastAsia="Arial" w:hAnsi="Bookman Old Style" w:cs="Arial"/>
          <w:spacing w:val="-14"/>
          <w:sz w:val="21"/>
          <w:szCs w:val="21"/>
        </w:rPr>
        <w:t xml:space="preserve"> </w:t>
      </w:r>
      <w:r w:rsidR="005A5B31" w:rsidRPr="00561532">
        <w:rPr>
          <w:rFonts w:ascii="Bookman Old Style" w:eastAsia="Arial" w:hAnsi="Bookman Old Style" w:cs="Arial"/>
          <w:spacing w:val="2"/>
          <w:sz w:val="21"/>
          <w:szCs w:val="21"/>
        </w:rPr>
        <w:t>sign the release form</w:t>
      </w:r>
      <w:r w:rsidRPr="00561532">
        <w:rPr>
          <w:rFonts w:ascii="Bookman Old Style" w:eastAsia="Arial" w:hAnsi="Bookman Old Style" w:cs="Arial"/>
          <w:sz w:val="21"/>
          <w:szCs w:val="21"/>
        </w:rPr>
        <w:t>!</w:t>
      </w:r>
      <w:r w:rsidRPr="00561532">
        <w:rPr>
          <w:rFonts w:ascii="Bookman Old Style" w:eastAsia="Arial" w:hAnsi="Bookman Old Style" w:cs="Arial"/>
          <w:spacing w:val="-6"/>
          <w:sz w:val="21"/>
          <w:szCs w:val="21"/>
        </w:rPr>
        <w:t xml:space="preserve"> </w:t>
      </w:r>
      <w:r w:rsidRPr="00561532">
        <w:rPr>
          <w:rFonts w:ascii="Bookman Old Style" w:eastAsia="Arial" w:hAnsi="Bookman Old Style" w:cs="Arial"/>
          <w:spacing w:val="1"/>
          <w:sz w:val="21"/>
          <w:szCs w:val="21"/>
        </w:rPr>
        <w:t>P</w:t>
      </w:r>
      <w:r w:rsidRPr="00561532">
        <w:rPr>
          <w:rFonts w:ascii="Bookman Old Style" w:eastAsia="Arial" w:hAnsi="Bookman Old Style" w:cs="Arial"/>
          <w:spacing w:val="2"/>
          <w:sz w:val="21"/>
          <w:szCs w:val="21"/>
        </w:rPr>
        <w:t>a</w:t>
      </w:r>
      <w:r w:rsidRPr="00561532">
        <w:rPr>
          <w:rFonts w:ascii="Bookman Old Style" w:eastAsia="Arial" w:hAnsi="Bookman Old Style" w:cs="Arial"/>
          <w:spacing w:val="-1"/>
          <w:sz w:val="21"/>
          <w:szCs w:val="21"/>
        </w:rPr>
        <w:t>r</w:t>
      </w:r>
      <w:r w:rsidRPr="00561532">
        <w:rPr>
          <w:rFonts w:ascii="Bookman Old Style" w:eastAsia="Arial" w:hAnsi="Bookman Old Style" w:cs="Arial"/>
          <w:spacing w:val="2"/>
          <w:sz w:val="21"/>
          <w:szCs w:val="21"/>
        </w:rPr>
        <w:t>k</w:t>
      </w:r>
      <w:r w:rsidRPr="00561532">
        <w:rPr>
          <w:rFonts w:ascii="Bookman Old Style" w:eastAsia="Arial" w:hAnsi="Bookman Old Style" w:cs="Arial"/>
          <w:spacing w:val="-5"/>
          <w:sz w:val="21"/>
          <w:szCs w:val="21"/>
        </w:rPr>
        <w:t>i</w:t>
      </w:r>
      <w:r w:rsidRPr="00561532">
        <w:rPr>
          <w:rFonts w:ascii="Bookman Old Style" w:eastAsia="Arial" w:hAnsi="Bookman Old Style" w:cs="Arial"/>
          <w:spacing w:val="2"/>
          <w:sz w:val="21"/>
          <w:szCs w:val="21"/>
        </w:rPr>
        <w:t>n</w:t>
      </w:r>
      <w:r w:rsidRPr="00561532">
        <w:rPr>
          <w:rFonts w:ascii="Bookman Old Style" w:eastAsia="Arial" w:hAnsi="Bookman Old Style" w:cs="Arial"/>
          <w:sz w:val="21"/>
          <w:szCs w:val="21"/>
        </w:rPr>
        <w:t>g</w:t>
      </w:r>
      <w:r w:rsidRPr="00561532">
        <w:rPr>
          <w:rFonts w:ascii="Bookman Old Style" w:eastAsia="Arial" w:hAnsi="Bookman Old Style" w:cs="Arial"/>
          <w:spacing w:val="-11"/>
          <w:sz w:val="21"/>
          <w:szCs w:val="21"/>
        </w:rPr>
        <w:t xml:space="preserve"> </w:t>
      </w:r>
      <w:r w:rsidR="00A56D78" w:rsidRPr="00561532">
        <w:rPr>
          <w:rFonts w:ascii="Bookman Old Style" w:eastAsia="Arial" w:hAnsi="Bookman Old Style" w:cs="Arial"/>
          <w:spacing w:val="-11"/>
          <w:sz w:val="21"/>
          <w:szCs w:val="21"/>
        </w:rPr>
        <w:t xml:space="preserve">will be </w:t>
      </w:r>
      <w:r w:rsidRPr="00561532">
        <w:rPr>
          <w:rFonts w:ascii="Bookman Old Style" w:eastAsia="Arial" w:hAnsi="Bookman Old Style" w:cs="Arial"/>
          <w:spacing w:val="-5"/>
          <w:sz w:val="21"/>
          <w:szCs w:val="21"/>
        </w:rPr>
        <w:t>i</w:t>
      </w:r>
      <w:r w:rsidRPr="00561532">
        <w:rPr>
          <w:rFonts w:ascii="Bookman Old Style" w:eastAsia="Arial" w:hAnsi="Bookman Old Style" w:cs="Arial"/>
          <w:sz w:val="21"/>
          <w:szCs w:val="21"/>
        </w:rPr>
        <w:t>n</w:t>
      </w:r>
      <w:r w:rsidRPr="00561532">
        <w:rPr>
          <w:rFonts w:ascii="Bookman Old Style" w:eastAsia="Arial" w:hAnsi="Bookman Old Style" w:cs="Arial"/>
          <w:spacing w:val="-11"/>
          <w:sz w:val="21"/>
          <w:szCs w:val="21"/>
        </w:rPr>
        <w:t xml:space="preserve"> </w:t>
      </w:r>
      <w:r w:rsidR="00770CE0" w:rsidRPr="00561532">
        <w:rPr>
          <w:rFonts w:ascii="Bookman Old Style" w:eastAsia="Arial" w:hAnsi="Bookman Old Style" w:cs="Arial"/>
          <w:spacing w:val="-11"/>
          <w:sz w:val="21"/>
          <w:szCs w:val="21"/>
        </w:rPr>
        <w:t>the rear of the building.</w:t>
      </w:r>
    </w:p>
    <w:p w14:paraId="16A06C16" w14:textId="77777777" w:rsidR="005E7193" w:rsidRPr="00561532" w:rsidRDefault="005E7193" w:rsidP="005E7193">
      <w:pPr>
        <w:spacing w:before="11" w:line="246" w:lineRule="auto"/>
        <w:ind w:left="100" w:right="-50"/>
        <w:rPr>
          <w:rFonts w:ascii="Bookman Old Style" w:hAnsi="Bookman Old Style"/>
          <w:sz w:val="21"/>
          <w:szCs w:val="21"/>
        </w:rPr>
      </w:pPr>
    </w:p>
    <w:p w14:paraId="16A06C17" w14:textId="77777777" w:rsidR="005B0C2E" w:rsidRPr="00561532" w:rsidRDefault="00091C8F" w:rsidP="00F83798">
      <w:pPr>
        <w:ind w:left="100" w:right="-50"/>
        <w:rPr>
          <w:rFonts w:ascii="Bookman Old Style" w:eastAsia="Arial" w:hAnsi="Bookman Old Style" w:cs="Arial"/>
          <w:b/>
          <w:sz w:val="21"/>
          <w:szCs w:val="21"/>
        </w:rPr>
      </w:pPr>
      <w:r w:rsidRPr="00561532">
        <w:rPr>
          <w:rFonts w:ascii="Bookman Old Style" w:eastAsia="Arial" w:hAnsi="Bookman Old Style" w:cs="Arial"/>
          <w:b/>
          <w:spacing w:val="-5"/>
          <w:sz w:val="21"/>
          <w:szCs w:val="21"/>
        </w:rPr>
        <w:t>I</w:t>
      </w:r>
      <w:r w:rsidRPr="00561532">
        <w:rPr>
          <w:rFonts w:ascii="Bookman Old Style" w:eastAsia="Arial" w:hAnsi="Bookman Old Style" w:cs="Arial"/>
          <w:b/>
          <w:spacing w:val="-1"/>
          <w:sz w:val="21"/>
          <w:szCs w:val="21"/>
        </w:rPr>
        <w:t>ll</w:t>
      </w:r>
      <w:r w:rsidRPr="00561532">
        <w:rPr>
          <w:rFonts w:ascii="Bookman Old Style" w:eastAsia="Arial" w:hAnsi="Bookman Old Style" w:cs="Arial"/>
          <w:b/>
          <w:spacing w:val="1"/>
          <w:sz w:val="21"/>
          <w:szCs w:val="21"/>
        </w:rPr>
        <w:t>n</w:t>
      </w:r>
      <w:r w:rsidRPr="00561532">
        <w:rPr>
          <w:rFonts w:ascii="Bookman Old Style" w:eastAsia="Arial" w:hAnsi="Bookman Old Style" w:cs="Arial"/>
          <w:b/>
          <w:spacing w:val="2"/>
          <w:sz w:val="21"/>
          <w:szCs w:val="21"/>
        </w:rPr>
        <w:t>es</w:t>
      </w:r>
      <w:r w:rsidR="00997052" w:rsidRPr="00561532">
        <w:rPr>
          <w:rFonts w:ascii="Bookman Old Style" w:eastAsia="Arial" w:hAnsi="Bookman Old Style" w:cs="Arial"/>
          <w:b/>
          <w:sz w:val="21"/>
          <w:szCs w:val="21"/>
        </w:rPr>
        <w:t>s</w:t>
      </w:r>
      <w:r w:rsidRPr="00561532">
        <w:rPr>
          <w:rFonts w:ascii="Bookman Old Style" w:eastAsia="Arial" w:hAnsi="Bookman Old Style" w:cs="Arial"/>
          <w:b/>
          <w:sz w:val="21"/>
          <w:szCs w:val="21"/>
        </w:rPr>
        <w:t>/</w:t>
      </w:r>
      <w:r w:rsidRPr="00561532">
        <w:rPr>
          <w:rFonts w:ascii="Bookman Old Style" w:eastAsia="Arial" w:hAnsi="Bookman Old Style" w:cs="Arial"/>
          <w:b/>
          <w:spacing w:val="-11"/>
          <w:sz w:val="21"/>
          <w:szCs w:val="21"/>
        </w:rPr>
        <w:t>A</w:t>
      </w:r>
      <w:r w:rsidRPr="00561532">
        <w:rPr>
          <w:rFonts w:ascii="Bookman Old Style" w:eastAsia="Arial" w:hAnsi="Bookman Old Style" w:cs="Arial"/>
          <w:b/>
          <w:spacing w:val="1"/>
          <w:sz w:val="21"/>
          <w:szCs w:val="21"/>
        </w:rPr>
        <w:t>b</w:t>
      </w:r>
      <w:r w:rsidRPr="00561532">
        <w:rPr>
          <w:rFonts w:ascii="Bookman Old Style" w:eastAsia="Arial" w:hAnsi="Bookman Old Style" w:cs="Arial"/>
          <w:b/>
          <w:spacing w:val="2"/>
          <w:sz w:val="21"/>
          <w:szCs w:val="21"/>
        </w:rPr>
        <w:t>se</w:t>
      </w:r>
      <w:r w:rsidRPr="00561532">
        <w:rPr>
          <w:rFonts w:ascii="Bookman Old Style" w:eastAsia="Arial" w:hAnsi="Bookman Old Style" w:cs="Arial"/>
          <w:b/>
          <w:spacing w:val="1"/>
          <w:sz w:val="21"/>
          <w:szCs w:val="21"/>
        </w:rPr>
        <w:t>n</w:t>
      </w:r>
      <w:r w:rsidRPr="00561532">
        <w:rPr>
          <w:rFonts w:ascii="Bookman Old Style" w:eastAsia="Arial" w:hAnsi="Bookman Old Style" w:cs="Arial"/>
          <w:b/>
          <w:spacing w:val="2"/>
          <w:sz w:val="21"/>
          <w:szCs w:val="21"/>
        </w:rPr>
        <w:t>c</w:t>
      </w:r>
      <w:r w:rsidRPr="00561532">
        <w:rPr>
          <w:rFonts w:ascii="Bookman Old Style" w:eastAsia="Arial" w:hAnsi="Bookman Old Style" w:cs="Arial"/>
          <w:b/>
          <w:sz w:val="21"/>
          <w:szCs w:val="21"/>
        </w:rPr>
        <w:t>e</w:t>
      </w:r>
    </w:p>
    <w:p w14:paraId="16A06C18" w14:textId="77777777" w:rsidR="005B0C2E" w:rsidRPr="00561532" w:rsidRDefault="00091C8F" w:rsidP="00F83798">
      <w:pPr>
        <w:spacing w:before="11" w:line="246" w:lineRule="auto"/>
        <w:ind w:left="100" w:right="-50"/>
        <w:rPr>
          <w:rFonts w:ascii="Bookman Old Style" w:eastAsia="Arial" w:hAnsi="Bookman Old Style" w:cs="Arial"/>
          <w:sz w:val="21"/>
          <w:szCs w:val="21"/>
        </w:rPr>
      </w:pPr>
      <w:r w:rsidRPr="00561532">
        <w:rPr>
          <w:rFonts w:ascii="Bookman Old Style" w:eastAsia="Arial" w:hAnsi="Bookman Old Style" w:cs="Arial"/>
          <w:spacing w:val="8"/>
          <w:sz w:val="21"/>
          <w:szCs w:val="21"/>
        </w:rPr>
        <w:t>W</w:t>
      </w:r>
      <w:r w:rsidRPr="00561532">
        <w:rPr>
          <w:rFonts w:ascii="Bookman Old Style" w:eastAsia="Arial" w:hAnsi="Bookman Old Style" w:cs="Arial"/>
          <w:sz w:val="21"/>
          <w:szCs w:val="21"/>
        </w:rPr>
        <w:t>e</w:t>
      </w:r>
      <w:r w:rsidRPr="00561532">
        <w:rPr>
          <w:rFonts w:ascii="Bookman Old Style" w:eastAsia="Arial" w:hAnsi="Bookman Old Style" w:cs="Arial"/>
          <w:spacing w:val="4"/>
          <w:sz w:val="21"/>
          <w:szCs w:val="21"/>
        </w:rPr>
        <w:t xml:space="preserve"> </w:t>
      </w:r>
      <w:r w:rsidRPr="00561532">
        <w:rPr>
          <w:rFonts w:ascii="Bookman Old Style" w:eastAsia="Arial" w:hAnsi="Bookman Old Style" w:cs="Arial"/>
          <w:spacing w:val="2"/>
          <w:sz w:val="21"/>
          <w:szCs w:val="21"/>
        </w:rPr>
        <w:t>d</w:t>
      </w:r>
      <w:r w:rsidRPr="00561532">
        <w:rPr>
          <w:rFonts w:ascii="Bookman Old Style" w:eastAsia="Arial" w:hAnsi="Bookman Old Style" w:cs="Arial"/>
          <w:sz w:val="21"/>
          <w:szCs w:val="21"/>
        </w:rPr>
        <w:t>o</w:t>
      </w:r>
      <w:r w:rsidRPr="00561532">
        <w:rPr>
          <w:rFonts w:ascii="Bookman Old Style" w:eastAsia="Arial" w:hAnsi="Bookman Old Style" w:cs="Arial"/>
          <w:spacing w:val="4"/>
          <w:sz w:val="21"/>
          <w:szCs w:val="21"/>
        </w:rPr>
        <w:t xml:space="preserve"> </w:t>
      </w:r>
      <w:r w:rsidRPr="00561532">
        <w:rPr>
          <w:rFonts w:ascii="Bookman Old Style" w:eastAsia="Arial" w:hAnsi="Bookman Old Style" w:cs="Arial"/>
          <w:spacing w:val="2"/>
          <w:sz w:val="21"/>
          <w:szCs w:val="21"/>
        </w:rPr>
        <w:t>no</w:t>
      </w:r>
      <w:r w:rsidRPr="00561532">
        <w:rPr>
          <w:rFonts w:ascii="Bookman Old Style" w:eastAsia="Arial" w:hAnsi="Bookman Old Style" w:cs="Arial"/>
          <w:sz w:val="21"/>
          <w:szCs w:val="21"/>
        </w:rPr>
        <w:t>t</w:t>
      </w:r>
      <w:r w:rsidRPr="00561532">
        <w:rPr>
          <w:rFonts w:ascii="Bookman Old Style" w:eastAsia="Arial" w:hAnsi="Bookman Old Style" w:cs="Arial"/>
          <w:spacing w:val="2"/>
          <w:sz w:val="21"/>
          <w:szCs w:val="21"/>
        </w:rPr>
        <w:t xml:space="preserve"> ha</w:t>
      </w:r>
      <w:r w:rsidRPr="00561532">
        <w:rPr>
          <w:rFonts w:ascii="Bookman Old Style" w:eastAsia="Arial" w:hAnsi="Bookman Old Style" w:cs="Arial"/>
          <w:spacing w:val="6"/>
          <w:sz w:val="21"/>
          <w:szCs w:val="21"/>
        </w:rPr>
        <w:t>v</w:t>
      </w:r>
      <w:r w:rsidRPr="00561532">
        <w:rPr>
          <w:rFonts w:ascii="Bookman Old Style" w:eastAsia="Arial" w:hAnsi="Bookman Old Style" w:cs="Arial"/>
          <w:sz w:val="21"/>
          <w:szCs w:val="21"/>
        </w:rPr>
        <w:t>e</w:t>
      </w:r>
      <w:r w:rsidRPr="00561532">
        <w:rPr>
          <w:rFonts w:ascii="Bookman Old Style" w:eastAsia="Arial" w:hAnsi="Bookman Old Style" w:cs="Arial"/>
          <w:spacing w:val="4"/>
          <w:sz w:val="21"/>
          <w:szCs w:val="21"/>
        </w:rPr>
        <w:t xml:space="preserve"> </w:t>
      </w:r>
      <w:r w:rsidR="00BB1E50" w:rsidRPr="00561532">
        <w:rPr>
          <w:rFonts w:ascii="Bookman Old Style" w:eastAsia="Arial" w:hAnsi="Bookman Old Style" w:cs="Arial"/>
          <w:spacing w:val="4"/>
          <w:sz w:val="21"/>
          <w:szCs w:val="21"/>
        </w:rPr>
        <w:t xml:space="preserve">a </w:t>
      </w:r>
      <w:r w:rsidRPr="00561532">
        <w:rPr>
          <w:rFonts w:ascii="Bookman Old Style" w:eastAsia="Arial" w:hAnsi="Bookman Old Style" w:cs="Arial"/>
          <w:spacing w:val="2"/>
          <w:sz w:val="21"/>
          <w:szCs w:val="21"/>
        </w:rPr>
        <w:t>nu</w:t>
      </w:r>
      <w:r w:rsidRPr="00561532">
        <w:rPr>
          <w:rFonts w:ascii="Bookman Old Style" w:eastAsia="Arial" w:hAnsi="Bookman Old Style" w:cs="Arial"/>
          <w:spacing w:val="-1"/>
          <w:sz w:val="21"/>
          <w:szCs w:val="21"/>
        </w:rPr>
        <w:t>r</w:t>
      </w:r>
      <w:r w:rsidRPr="00561532">
        <w:rPr>
          <w:rFonts w:ascii="Bookman Old Style" w:eastAsia="Arial" w:hAnsi="Bookman Old Style" w:cs="Arial"/>
          <w:spacing w:val="2"/>
          <w:sz w:val="21"/>
          <w:szCs w:val="21"/>
        </w:rPr>
        <w:t>s</w:t>
      </w:r>
      <w:r w:rsidRPr="00561532">
        <w:rPr>
          <w:rFonts w:ascii="Bookman Old Style" w:eastAsia="Arial" w:hAnsi="Bookman Old Style" w:cs="Arial"/>
          <w:sz w:val="21"/>
          <w:szCs w:val="21"/>
        </w:rPr>
        <w:t>e</w:t>
      </w:r>
      <w:r w:rsidRPr="00561532">
        <w:rPr>
          <w:rFonts w:ascii="Bookman Old Style" w:eastAsia="Arial" w:hAnsi="Bookman Old Style" w:cs="Arial"/>
          <w:spacing w:val="1"/>
          <w:sz w:val="21"/>
          <w:szCs w:val="21"/>
        </w:rPr>
        <w:t xml:space="preserve"> </w:t>
      </w:r>
      <w:r w:rsidRPr="00561532">
        <w:rPr>
          <w:rFonts w:ascii="Bookman Old Style" w:eastAsia="Arial" w:hAnsi="Bookman Old Style" w:cs="Arial"/>
          <w:spacing w:val="2"/>
          <w:sz w:val="21"/>
          <w:szCs w:val="21"/>
        </w:rPr>
        <w:t>o</w:t>
      </w:r>
      <w:r w:rsidRPr="00561532">
        <w:rPr>
          <w:rFonts w:ascii="Bookman Old Style" w:eastAsia="Arial" w:hAnsi="Bookman Old Style" w:cs="Arial"/>
          <w:sz w:val="21"/>
          <w:szCs w:val="21"/>
        </w:rPr>
        <w:t>n</w:t>
      </w:r>
      <w:r w:rsidRPr="00561532">
        <w:rPr>
          <w:rFonts w:ascii="Bookman Old Style" w:eastAsia="Arial" w:hAnsi="Bookman Old Style" w:cs="Arial"/>
          <w:spacing w:val="1"/>
          <w:sz w:val="21"/>
          <w:szCs w:val="21"/>
        </w:rPr>
        <w:t xml:space="preserve"> </w:t>
      </w:r>
      <w:r w:rsidR="00237D0E" w:rsidRPr="00561532">
        <w:rPr>
          <w:rFonts w:ascii="Bookman Old Style" w:eastAsia="Arial" w:hAnsi="Bookman Old Style" w:cs="Arial"/>
          <w:spacing w:val="2"/>
          <w:sz w:val="21"/>
          <w:szCs w:val="21"/>
        </w:rPr>
        <w:t>staff</w:t>
      </w:r>
      <w:r w:rsidRPr="00561532">
        <w:rPr>
          <w:rFonts w:ascii="Bookman Old Style" w:eastAsia="Arial" w:hAnsi="Bookman Old Style" w:cs="Arial"/>
          <w:sz w:val="21"/>
          <w:szCs w:val="21"/>
        </w:rPr>
        <w:t>.</w:t>
      </w:r>
      <w:r w:rsidRPr="00561532">
        <w:rPr>
          <w:rFonts w:ascii="Bookman Old Style" w:eastAsia="Arial" w:hAnsi="Bookman Old Style" w:cs="Arial"/>
          <w:spacing w:val="58"/>
          <w:sz w:val="21"/>
          <w:szCs w:val="21"/>
        </w:rPr>
        <w:t xml:space="preserve"> </w:t>
      </w:r>
      <w:r w:rsidR="00237D0E" w:rsidRPr="00561532">
        <w:rPr>
          <w:rFonts w:ascii="Bookman Old Style" w:eastAsia="Arial" w:hAnsi="Bookman Old Style" w:cs="Arial"/>
          <w:spacing w:val="1"/>
          <w:sz w:val="21"/>
          <w:szCs w:val="21"/>
        </w:rPr>
        <w:t>So</w:t>
      </w:r>
      <w:r w:rsidRPr="00561532">
        <w:rPr>
          <w:rFonts w:ascii="Bookman Old Style" w:eastAsia="Arial" w:hAnsi="Bookman Old Style" w:cs="Arial"/>
          <w:sz w:val="21"/>
          <w:szCs w:val="21"/>
        </w:rPr>
        <w:t>,</w:t>
      </w:r>
      <w:r w:rsidRPr="00561532">
        <w:rPr>
          <w:rFonts w:ascii="Bookman Old Style" w:eastAsia="Arial" w:hAnsi="Bookman Old Style" w:cs="Arial"/>
          <w:spacing w:val="-2"/>
          <w:sz w:val="21"/>
          <w:szCs w:val="21"/>
        </w:rPr>
        <w:t xml:space="preserve"> </w:t>
      </w:r>
      <w:r w:rsidRPr="00561532">
        <w:rPr>
          <w:rFonts w:ascii="Bookman Old Style" w:eastAsia="Arial" w:hAnsi="Bookman Old Style" w:cs="Arial"/>
          <w:spacing w:val="-5"/>
          <w:sz w:val="21"/>
          <w:szCs w:val="21"/>
        </w:rPr>
        <w:t>i</w:t>
      </w:r>
      <w:r w:rsidRPr="00561532">
        <w:rPr>
          <w:rFonts w:ascii="Bookman Old Style" w:eastAsia="Arial" w:hAnsi="Bookman Old Style" w:cs="Arial"/>
          <w:sz w:val="21"/>
          <w:szCs w:val="21"/>
        </w:rPr>
        <w:t>n</w:t>
      </w:r>
      <w:r w:rsidRPr="00561532">
        <w:rPr>
          <w:rFonts w:ascii="Bookman Old Style" w:eastAsia="Arial" w:hAnsi="Bookman Old Style" w:cs="Arial"/>
          <w:spacing w:val="1"/>
          <w:sz w:val="21"/>
          <w:szCs w:val="21"/>
        </w:rPr>
        <w:t xml:space="preserve"> </w:t>
      </w:r>
      <w:r w:rsidRPr="00561532">
        <w:rPr>
          <w:rFonts w:ascii="Bookman Old Style" w:eastAsia="Arial" w:hAnsi="Bookman Old Style" w:cs="Arial"/>
          <w:sz w:val="21"/>
          <w:szCs w:val="21"/>
        </w:rPr>
        <w:t>a</w:t>
      </w:r>
      <w:r w:rsidRPr="00561532">
        <w:rPr>
          <w:rFonts w:ascii="Bookman Old Style" w:eastAsia="Arial" w:hAnsi="Bookman Old Style" w:cs="Arial"/>
          <w:spacing w:val="1"/>
          <w:sz w:val="21"/>
          <w:szCs w:val="21"/>
        </w:rPr>
        <w:t xml:space="preserve"> </w:t>
      </w:r>
      <w:r w:rsidRPr="00561532">
        <w:rPr>
          <w:rFonts w:ascii="Bookman Old Style" w:eastAsia="Arial" w:hAnsi="Bookman Old Style" w:cs="Arial"/>
          <w:spacing w:val="2"/>
          <w:sz w:val="21"/>
          <w:szCs w:val="21"/>
        </w:rPr>
        <w:t>spec</w:t>
      </w:r>
      <w:r w:rsidRPr="00561532">
        <w:rPr>
          <w:rFonts w:ascii="Bookman Old Style" w:eastAsia="Arial" w:hAnsi="Bookman Old Style" w:cs="Arial"/>
          <w:spacing w:val="-5"/>
          <w:sz w:val="21"/>
          <w:szCs w:val="21"/>
        </w:rPr>
        <w:t>i</w:t>
      </w:r>
      <w:r w:rsidRPr="00561532">
        <w:rPr>
          <w:rFonts w:ascii="Bookman Old Style" w:eastAsia="Arial" w:hAnsi="Bookman Old Style" w:cs="Arial"/>
          <w:spacing w:val="2"/>
          <w:sz w:val="21"/>
          <w:szCs w:val="21"/>
        </w:rPr>
        <w:t>a</w:t>
      </w:r>
      <w:r w:rsidRPr="00561532">
        <w:rPr>
          <w:rFonts w:ascii="Bookman Old Style" w:eastAsia="Arial" w:hAnsi="Bookman Old Style" w:cs="Arial"/>
          <w:sz w:val="21"/>
          <w:szCs w:val="21"/>
        </w:rPr>
        <w:t>l</w:t>
      </w:r>
      <w:r w:rsidRPr="00561532">
        <w:rPr>
          <w:rFonts w:ascii="Bookman Old Style" w:eastAsia="Arial" w:hAnsi="Bookman Old Style" w:cs="Arial"/>
          <w:spacing w:val="-6"/>
          <w:sz w:val="21"/>
          <w:szCs w:val="21"/>
        </w:rPr>
        <w:t xml:space="preserve"> </w:t>
      </w:r>
      <w:r w:rsidRPr="00561532">
        <w:rPr>
          <w:rFonts w:ascii="Bookman Old Style" w:eastAsia="Arial" w:hAnsi="Bookman Old Style" w:cs="Arial"/>
          <w:spacing w:val="2"/>
          <w:sz w:val="21"/>
          <w:szCs w:val="21"/>
        </w:rPr>
        <w:t>cas</w:t>
      </w:r>
      <w:r w:rsidRPr="00561532">
        <w:rPr>
          <w:rFonts w:ascii="Bookman Old Style" w:eastAsia="Arial" w:hAnsi="Bookman Old Style" w:cs="Arial"/>
          <w:sz w:val="21"/>
          <w:szCs w:val="21"/>
        </w:rPr>
        <w:t xml:space="preserve">e </w:t>
      </w:r>
      <w:r w:rsidRPr="00561532">
        <w:rPr>
          <w:rFonts w:ascii="Bookman Old Style" w:eastAsia="Arial" w:hAnsi="Bookman Old Style" w:cs="Arial"/>
          <w:spacing w:val="2"/>
          <w:sz w:val="21"/>
          <w:szCs w:val="21"/>
        </w:rPr>
        <w:t>suc</w:t>
      </w:r>
      <w:r w:rsidRPr="00561532">
        <w:rPr>
          <w:rFonts w:ascii="Bookman Old Style" w:eastAsia="Arial" w:hAnsi="Bookman Old Style" w:cs="Arial"/>
          <w:sz w:val="21"/>
          <w:szCs w:val="21"/>
        </w:rPr>
        <w:t>h</w:t>
      </w:r>
      <w:r w:rsidRPr="00561532">
        <w:rPr>
          <w:rFonts w:ascii="Bookman Old Style" w:eastAsia="Arial" w:hAnsi="Bookman Old Style" w:cs="Arial"/>
          <w:spacing w:val="1"/>
          <w:sz w:val="21"/>
          <w:szCs w:val="21"/>
        </w:rPr>
        <w:t xml:space="preserve"> </w:t>
      </w:r>
      <w:r w:rsidRPr="00561532">
        <w:rPr>
          <w:rFonts w:ascii="Bookman Old Style" w:eastAsia="Arial" w:hAnsi="Bookman Old Style" w:cs="Arial"/>
          <w:spacing w:val="2"/>
          <w:sz w:val="21"/>
          <w:szCs w:val="21"/>
        </w:rPr>
        <w:t>a</w:t>
      </w:r>
      <w:r w:rsidRPr="00561532">
        <w:rPr>
          <w:rFonts w:ascii="Bookman Old Style" w:eastAsia="Arial" w:hAnsi="Bookman Old Style" w:cs="Arial"/>
          <w:sz w:val="21"/>
          <w:szCs w:val="21"/>
        </w:rPr>
        <w:t>s</w:t>
      </w:r>
      <w:r w:rsidRPr="00561532">
        <w:rPr>
          <w:rFonts w:ascii="Bookman Old Style" w:eastAsia="Arial" w:hAnsi="Bookman Old Style" w:cs="Arial"/>
          <w:spacing w:val="1"/>
          <w:sz w:val="21"/>
          <w:szCs w:val="21"/>
        </w:rPr>
        <w:t xml:space="preserve"> </w:t>
      </w:r>
      <w:r w:rsidRPr="00561532">
        <w:rPr>
          <w:rFonts w:ascii="Bookman Old Style" w:eastAsia="Arial" w:hAnsi="Bookman Old Style" w:cs="Arial"/>
          <w:spacing w:val="-5"/>
          <w:sz w:val="21"/>
          <w:szCs w:val="21"/>
        </w:rPr>
        <w:t>li</w:t>
      </w:r>
      <w:r w:rsidRPr="00561532">
        <w:rPr>
          <w:rFonts w:ascii="Bookman Old Style" w:eastAsia="Arial" w:hAnsi="Bookman Old Style" w:cs="Arial"/>
          <w:spacing w:val="2"/>
          <w:sz w:val="21"/>
          <w:szCs w:val="21"/>
        </w:rPr>
        <w:t>ce</w:t>
      </w:r>
      <w:r w:rsidRPr="00561532">
        <w:rPr>
          <w:rFonts w:ascii="Bookman Old Style" w:eastAsia="Arial" w:hAnsi="Bookman Old Style" w:cs="Arial"/>
          <w:sz w:val="21"/>
          <w:szCs w:val="21"/>
        </w:rPr>
        <w:t>,</w:t>
      </w:r>
      <w:r w:rsidRPr="00561532">
        <w:rPr>
          <w:rFonts w:ascii="Bookman Old Style" w:eastAsia="Arial" w:hAnsi="Bookman Old Style" w:cs="Arial"/>
          <w:spacing w:val="-2"/>
          <w:sz w:val="21"/>
          <w:szCs w:val="21"/>
        </w:rPr>
        <w:t xml:space="preserve"> </w:t>
      </w:r>
      <w:r w:rsidRPr="00561532">
        <w:rPr>
          <w:rFonts w:ascii="Bookman Old Style" w:eastAsia="Arial" w:hAnsi="Bookman Old Style" w:cs="Arial"/>
          <w:spacing w:val="3"/>
          <w:sz w:val="21"/>
          <w:szCs w:val="21"/>
        </w:rPr>
        <w:t>p</w:t>
      </w:r>
      <w:r w:rsidRPr="00561532">
        <w:rPr>
          <w:rFonts w:ascii="Bookman Old Style" w:eastAsia="Arial" w:hAnsi="Bookman Old Style" w:cs="Arial"/>
          <w:spacing w:val="-5"/>
          <w:sz w:val="21"/>
          <w:szCs w:val="21"/>
        </w:rPr>
        <w:t>i</w:t>
      </w:r>
      <w:r w:rsidRPr="00561532">
        <w:rPr>
          <w:rFonts w:ascii="Bookman Old Style" w:eastAsia="Arial" w:hAnsi="Bookman Old Style" w:cs="Arial"/>
          <w:spacing w:val="2"/>
          <w:sz w:val="21"/>
          <w:szCs w:val="21"/>
        </w:rPr>
        <w:t>n</w:t>
      </w:r>
      <w:r w:rsidRPr="00561532">
        <w:rPr>
          <w:rFonts w:ascii="Bookman Old Style" w:eastAsia="Arial" w:hAnsi="Bookman Old Style" w:cs="Arial"/>
          <w:sz w:val="21"/>
          <w:szCs w:val="21"/>
        </w:rPr>
        <w:t>k</w:t>
      </w:r>
      <w:r w:rsidRPr="00561532">
        <w:rPr>
          <w:rFonts w:ascii="Bookman Old Style" w:eastAsia="Arial" w:hAnsi="Bookman Old Style" w:cs="Arial"/>
          <w:spacing w:val="1"/>
          <w:sz w:val="21"/>
          <w:szCs w:val="21"/>
        </w:rPr>
        <w:t xml:space="preserve"> </w:t>
      </w:r>
      <w:r w:rsidRPr="00561532">
        <w:rPr>
          <w:rFonts w:ascii="Bookman Old Style" w:eastAsia="Arial" w:hAnsi="Bookman Old Style" w:cs="Arial"/>
          <w:spacing w:val="2"/>
          <w:sz w:val="21"/>
          <w:szCs w:val="21"/>
        </w:rPr>
        <w:t>e</w:t>
      </w:r>
      <w:r w:rsidRPr="00561532">
        <w:rPr>
          <w:rFonts w:ascii="Bookman Old Style" w:eastAsia="Arial" w:hAnsi="Bookman Old Style" w:cs="Arial"/>
          <w:spacing w:val="-2"/>
          <w:sz w:val="21"/>
          <w:szCs w:val="21"/>
        </w:rPr>
        <w:t>y</w:t>
      </w:r>
      <w:r w:rsidRPr="00561532">
        <w:rPr>
          <w:rFonts w:ascii="Bookman Old Style" w:eastAsia="Arial" w:hAnsi="Bookman Old Style" w:cs="Arial"/>
          <w:sz w:val="21"/>
          <w:szCs w:val="21"/>
        </w:rPr>
        <w:t>e</w:t>
      </w:r>
      <w:r w:rsidRPr="00561532">
        <w:rPr>
          <w:rFonts w:ascii="Bookman Old Style" w:eastAsia="Arial" w:hAnsi="Bookman Old Style" w:cs="Arial"/>
          <w:spacing w:val="1"/>
          <w:sz w:val="21"/>
          <w:szCs w:val="21"/>
        </w:rPr>
        <w:t xml:space="preserve"> </w:t>
      </w:r>
      <w:r w:rsidRPr="00561532">
        <w:rPr>
          <w:rFonts w:ascii="Bookman Old Style" w:eastAsia="Arial" w:hAnsi="Bookman Old Style" w:cs="Arial"/>
          <w:spacing w:val="2"/>
          <w:sz w:val="21"/>
          <w:szCs w:val="21"/>
        </w:rPr>
        <w:t>o</w:t>
      </w:r>
      <w:r w:rsidRPr="00561532">
        <w:rPr>
          <w:rFonts w:ascii="Bookman Old Style" w:eastAsia="Arial" w:hAnsi="Bookman Old Style" w:cs="Arial"/>
          <w:sz w:val="21"/>
          <w:szCs w:val="21"/>
        </w:rPr>
        <w:t>r</w:t>
      </w:r>
      <w:r w:rsidRPr="00561532">
        <w:rPr>
          <w:rFonts w:ascii="Bookman Old Style" w:eastAsia="Arial" w:hAnsi="Bookman Old Style" w:cs="Arial"/>
          <w:spacing w:val="-2"/>
          <w:sz w:val="21"/>
          <w:szCs w:val="21"/>
        </w:rPr>
        <w:t xml:space="preserve"> </w:t>
      </w:r>
      <w:r w:rsidRPr="00561532">
        <w:rPr>
          <w:rFonts w:ascii="Bookman Old Style" w:eastAsia="Arial" w:hAnsi="Bookman Old Style" w:cs="Arial"/>
          <w:spacing w:val="2"/>
          <w:sz w:val="21"/>
          <w:szCs w:val="21"/>
        </w:rPr>
        <w:t>pe</w:t>
      </w:r>
      <w:r w:rsidRPr="00561532">
        <w:rPr>
          <w:rFonts w:ascii="Bookman Old Style" w:eastAsia="Arial" w:hAnsi="Bookman Old Style" w:cs="Arial"/>
          <w:spacing w:val="-1"/>
          <w:sz w:val="21"/>
          <w:szCs w:val="21"/>
        </w:rPr>
        <w:t>r</w:t>
      </w:r>
      <w:r w:rsidRPr="00561532">
        <w:rPr>
          <w:rFonts w:ascii="Bookman Old Style" w:eastAsia="Arial" w:hAnsi="Bookman Old Style" w:cs="Arial"/>
          <w:spacing w:val="2"/>
          <w:sz w:val="21"/>
          <w:szCs w:val="21"/>
        </w:rPr>
        <w:t>sona</w:t>
      </w:r>
      <w:r w:rsidRPr="00561532">
        <w:rPr>
          <w:rFonts w:ascii="Bookman Old Style" w:eastAsia="Arial" w:hAnsi="Bookman Old Style" w:cs="Arial"/>
          <w:sz w:val="21"/>
          <w:szCs w:val="21"/>
        </w:rPr>
        <w:t>l</w:t>
      </w:r>
      <w:r w:rsidRPr="00561532">
        <w:rPr>
          <w:rFonts w:ascii="Bookman Old Style" w:eastAsia="Arial" w:hAnsi="Bookman Old Style" w:cs="Arial"/>
          <w:spacing w:val="-6"/>
          <w:sz w:val="21"/>
          <w:szCs w:val="21"/>
        </w:rPr>
        <w:t xml:space="preserve"> </w:t>
      </w:r>
      <w:r w:rsidRPr="00561532">
        <w:rPr>
          <w:rFonts w:ascii="Bookman Old Style" w:eastAsia="Arial" w:hAnsi="Bookman Old Style" w:cs="Arial"/>
          <w:spacing w:val="-5"/>
          <w:sz w:val="21"/>
          <w:szCs w:val="21"/>
        </w:rPr>
        <w:t>i</w:t>
      </w:r>
      <w:r w:rsidRPr="00561532">
        <w:rPr>
          <w:rFonts w:ascii="Bookman Old Style" w:eastAsia="Arial" w:hAnsi="Bookman Old Style" w:cs="Arial"/>
          <w:spacing w:val="2"/>
          <w:sz w:val="21"/>
          <w:szCs w:val="21"/>
        </w:rPr>
        <w:t>n</w:t>
      </w:r>
      <w:r w:rsidRPr="00561532">
        <w:rPr>
          <w:rFonts w:ascii="Bookman Old Style" w:eastAsia="Arial" w:hAnsi="Bookman Old Style" w:cs="Arial"/>
          <w:spacing w:val="3"/>
          <w:sz w:val="21"/>
          <w:szCs w:val="21"/>
        </w:rPr>
        <w:t>j</w:t>
      </w:r>
      <w:r w:rsidRPr="00561532">
        <w:rPr>
          <w:rFonts w:ascii="Bookman Old Style" w:eastAsia="Arial" w:hAnsi="Bookman Old Style" w:cs="Arial"/>
          <w:spacing w:val="2"/>
          <w:sz w:val="21"/>
          <w:szCs w:val="21"/>
        </w:rPr>
        <w:t>u</w:t>
      </w:r>
      <w:r w:rsidRPr="00561532">
        <w:rPr>
          <w:rFonts w:ascii="Bookman Old Style" w:eastAsia="Arial" w:hAnsi="Bookman Old Style" w:cs="Arial"/>
          <w:spacing w:val="-1"/>
          <w:sz w:val="21"/>
          <w:szCs w:val="21"/>
        </w:rPr>
        <w:t>r</w:t>
      </w:r>
      <w:r w:rsidRPr="00561532">
        <w:rPr>
          <w:rFonts w:ascii="Bookman Old Style" w:eastAsia="Arial" w:hAnsi="Bookman Old Style" w:cs="Arial"/>
          <w:spacing w:val="-2"/>
          <w:sz w:val="21"/>
          <w:szCs w:val="21"/>
        </w:rPr>
        <w:t>y</w:t>
      </w:r>
      <w:r w:rsidRPr="00561532">
        <w:rPr>
          <w:rFonts w:ascii="Bookman Old Style" w:eastAsia="Arial" w:hAnsi="Bookman Old Style" w:cs="Arial"/>
          <w:sz w:val="21"/>
          <w:szCs w:val="21"/>
        </w:rPr>
        <w:t>;</w:t>
      </w:r>
      <w:r w:rsidR="000E2A41" w:rsidRPr="00561532">
        <w:rPr>
          <w:rFonts w:ascii="Bookman Old Style" w:eastAsia="Arial" w:hAnsi="Bookman Old Style" w:cs="Arial"/>
          <w:spacing w:val="-2"/>
          <w:sz w:val="21"/>
          <w:szCs w:val="21"/>
        </w:rPr>
        <w:t xml:space="preserve"> youth</w:t>
      </w:r>
      <w:r w:rsidRPr="00561532">
        <w:rPr>
          <w:rFonts w:ascii="Bookman Old Style" w:eastAsia="Arial" w:hAnsi="Bookman Old Style" w:cs="Arial"/>
          <w:spacing w:val="1"/>
          <w:sz w:val="21"/>
          <w:szCs w:val="21"/>
        </w:rPr>
        <w:t xml:space="preserve"> </w:t>
      </w:r>
      <w:r w:rsidRPr="00561532">
        <w:rPr>
          <w:rFonts w:ascii="Bookman Old Style" w:eastAsia="Arial" w:hAnsi="Bookman Old Style" w:cs="Arial"/>
          <w:spacing w:val="5"/>
          <w:sz w:val="21"/>
          <w:szCs w:val="21"/>
        </w:rPr>
        <w:t>m</w:t>
      </w:r>
      <w:r w:rsidRPr="00561532">
        <w:rPr>
          <w:rFonts w:ascii="Bookman Old Style" w:eastAsia="Arial" w:hAnsi="Bookman Old Style" w:cs="Arial"/>
          <w:spacing w:val="2"/>
          <w:sz w:val="21"/>
          <w:szCs w:val="21"/>
        </w:rPr>
        <w:t>us</w:t>
      </w:r>
      <w:r w:rsidRPr="00561532">
        <w:rPr>
          <w:rFonts w:ascii="Bookman Old Style" w:eastAsia="Arial" w:hAnsi="Bookman Old Style" w:cs="Arial"/>
          <w:sz w:val="21"/>
          <w:szCs w:val="21"/>
        </w:rPr>
        <w:t>t</w:t>
      </w:r>
      <w:r w:rsidRPr="00561532">
        <w:rPr>
          <w:rFonts w:ascii="Bookman Old Style" w:eastAsia="Arial" w:hAnsi="Bookman Old Style" w:cs="Arial"/>
          <w:spacing w:val="-2"/>
          <w:sz w:val="21"/>
          <w:szCs w:val="21"/>
        </w:rPr>
        <w:t xml:space="preserve"> </w:t>
      </w:r>
      <w:r w:rsidRPr="00561532">
        <w:rPr>
          <w:rFonts w:ascii="Bookman Old Style" w:eastAsia="Arial" w:hAnsi="Bookman Old Style" w:cs="Arial"/>
          <w:spacing w:val="2"/>
          <w:sz w:val="21"/>
          <w:szCs w:val="21"/>
        </w:rPr>
        <w:t>ha</w:t>
      </w:r>
      <w:r w:rsidRPr="00561532">
        <w:rPr>
          <w:rFonts w:ascii="Bookman Old Style" w:eastAsia="Arial" w:hAnsi="Bookman Old Style" w:cs="Arial"/>
          <w:spacing w:val="6"/>
          <w:sz w:val="21"/>
          <w:szCs w:val="21"/>
        </w:rPr>
        <w:t>v</w:t>
      </w:r>
      <w:r w:rsidRPr="00561532">
        <w:rPr>
          <w:rFonts w:ascii="Bookman Old Style" w:eastAsia="Arial" w:hAnsi="Bookman Old Style" w:cs="Arial"/>
          <w:sz w:val="21"/>
          <w:szCs w:val="21"/>
        </w:rPr>
        <w:t>e</w:t>
      </w:r>
      <w:r w:rsidRPr="00561532">
        <w:rPr>
          <w:rFonts w:ascii="Bookman Old Style" w:eastAsia="Arial" w:hAnsi="Bookman Old Style" w:cs="Arial"/>
          <w:spacing w:val="1"/>
          <w:sz w:val="21"/>
          <w:szCs w:val="21"/>
        </w:rPr>
        <w:t xml:space="preserve"> </w:t>
      </w:r>
      <w:r w:rsidRPr="00561532">
        <w:rPr>
          <w:rFonts w:ascii="Bookman Old Style" w:eastAsia="Arial" w:hAnsi="Bookman Old Style" w:cs="Arial"/>
          <w:sz w:val="21"/>
          <w:szCs w:val="21"/>
        </w:rPr>
        <w:t>a</w:t>
      </w:r>
      <w:r w:rsidRPr="00561532">
        <w:rPr>
          <w:rFonts w:ascii="Bookman Old Style" w:eastAsia="Arial" w:hAnsi="Bookman Old Style" w:cs="Arial"/>
          <w:spacing w:val="1"/>
          <w:sz w:val="21"/>
          <w:szCs w:val="21"/>
        </w:rPr>
        <w:t xml:space="preserve"> </w:t>
      </w:r>
      <w:r w:rsidRPr="00561532">
        <w:rPr>
          <w:rFonts w:ascii="Bookman Old Style" w:eastAsia="Arial" w:hAnsi="Bookman Old Style" w:cs="Arial"/>
          <w:spacing w:val="2"/>
          <w:sz w:val="21"/>
          <w:szCs w:val="21"/>
        </w:rPr>
        <w:t>doc</w:t>
      </w:r>
      <w:r w:rsidRPr="00561532">
        <w:rPr>
          <w:rFonts w:ascii="Bookman Old Style" w:eastAsia="Arial" w:hAnsi="Bookman Old Style" w:cs="Arial"/>
          <w:spacing w:val="-1"/>
          <w:sz w:val="21"/>
          <w:szCs w:val="21"/>
        </w:rPr>
        <w:t>t</w:t>
      </w:r>
      <w:r w:rsidRPr="00561532">
        <w:rPr>
          <w:rFonts w:ascii="Bookman Old Style" w:eastAsia="Arial" w:hAnsi="Bookman Old Style" w:cs="Arial"/>
          <w:spacing w:val="2"/>
          <w:sz w:val="21"/>
          <w:szCs w:val="21"/>
        </w:rPr>
        <w:t>o</w:t>
      </w:r>
      <w:r w:rsidRPr="00561532">
        <w:rPr>
          <w:rFonts w:ascii="Bookman Old Style" w:eastAsia="Arial" w:hAnsi="Bookman Old Style" w:cs="Arial"/>
          <w:spacing w:val="-1"/>
          <w:sz w:val="21"/>
          <w:szCs w:val="21"/>
        </w:rPr>
        <w:t>r’</w:t>
      </w:r>
      <w:r w:rsidRPr="00561532">
        <w:rPr>
          <w:rFonts w:ascii="Bookman Old Style" w:eastAsia="Arial" w:hAnsi="Bookman Old Style" w:cs="Arial"/>
          <w:sz w:val="21"/>
          <w:szCs w:val="21"/>
        </w:rPr>
        <w:t>s</w:t>
      </w:r>
      <w:r w:rsidRPr="00561532">
        <w:rPr>
          <w:rFonts w:ascii="Bookman Old Style" w:eastAsia="Arial" w:hAnsi="Bookman Old Style" w:cs="Arial"/>
          <w:spacing w:val="1"/>
          <w:sz w:val="21"/>
          <w:szCs w:val="21"/>
        </w:rPr>
        <w:t xml:space="preserve"> </w:t>
      </w:r>
      <w:r w:rsidRPr="00561532">
        <w:rPr>
          <w:rFonts w:ascii="Bookman Old Style" w:eastAsia="Arial" w:hAnsi="Bookman Old Style" w:cs="Arial"/>
          <w:spacing w:val="2"/>
          <w:sz w:val="21"/>
          <w:szCs w:val="21"/>
        </w:rPr>
        <w:t>no</w:t>
      </w:r>
      <w:r w:rsidRPr="00561532">
        <w:rPr>
          <w:rFonts w:ascii="Bookman Old Style" w:eastAsia="Arial" w:hAnsi="Bookman Old Style" w:cs="Arial"/>
          <w:spacing w:val="-1"/>
          <w:sz w:val="21"/>
          <w:szCs w:val="21"/>
        </w:rPr>
        <w:t>t</w:t>
      </w:r>
      <w:r w:rsidRPr="00561532">
        <w:rPr>
          <w:rFonts w:ascii="Bookman Old Style" w:eastAsia="Arial" w:hAnsi="Bookman Old Style" w:cs="Arial"/>
          <w:sz w:val="21"/>
          <w:szCs w:val="21"/>
        </w:rPr>
        <w:t>e</w:t>
      </w:r>
      <w:r w:rsidRPr="00561532">
        <w:rPr>
          <w:rFonts w:ascii="Bookman Old Style" w:eastAsia="Arial" w:hAnsi="Bookman Old Style" w:cs="Arial"/>
          <w:spacing w:val="1"/>
          <w:sz w:val="21"/>
          <w:szCs w:val="21"/>
        </w:rPr>
        <w:t xml:space="preserve"> </w:t>
      </w:r>
      <w:r w:rsidRPr="00561532">
        <w:rPr>
          <w:rFonts w:ascii="Bookman Old Style" w:eastAsia="Arial" w:hAnsi="Bookman Old Style" w:cs="Arial"/>
          <w:spacing w:val="-1"/>
          <w:sz w:val="21"/>
          <w:szCs w:val="21"/>
        </w:rPr>
        <w:t>t</w:t>
      </w:r>
      <w:r w:rsidRPr="00561532">
        <w:rPr>
          <w:rFonts w:ascii="Bookman Old Style" w:eastAsia="Arial" w:hAnsi="Bookman Old Style" w:cs="Arial"/>
          <w:sz w:val="21"/>
          <w:szCs w:val="21"/>
        </w:rPr>
        <w:t>o</w:t>
      </w:r>
      <w:r w:rsidRPr="00561532">
        <w:rPr>
          <w:rFonts w:ascii="Bookman Old Style" w:eastAsia="Arial" w:hAnsi="Bookman Old Style" w:cs="Arial"/>
          <w:spacing w:val="1"/>
          <w:sz w:val="21"/>
          <w:szCs w:val="21"/>
        </w:rPr>
        <w:t xml:space="preserve"> </w:t>
      </w:r>
      <w:r w:rsidRPr="00561532">
        <w:rPr>
          <w:rFonts w:ascii="Bookman Old Style" w:eastAsia="Arial" w:hAnsi="Bookman Old Style" w:cs="Arial"/>
          <w:spacing w:val="-1"/>
          <w:sz w:val="21"/>
          <w:szCs w:val="21"/>
        </w:rPr>
        <w:t>r</w:t>
      </w:r>
      <w:r w:rsidRPr="00561532">
        <w:rPr>
          <w:rFonts w:ascii="Bookman Old Style" w:eastAsia="Arial" w:hAnsi="Bookman Old Style" w:cs="Arial"/>
          <w:spacing w:val="2"/>
          <w:sz w:val="21"/>
          <w:szCs w:val="21"/>
        </w:rPr>
        <w:t>e</w:t>
      </w:r>
      <w:r w:rsidRPr="00561532">
        <w:rPr>
          <w:rFonts w:ascii="Bookman Old Style" w:eastAsia="Arial" w:hAnsi="Bookman Old Style" w:cs="Arial"/>
          <w:spacing w:val="-1"/>
          <w:sz w:val="21"/>
          <w:szCs w:val="21"/>
        </w:rPr>
        <w:t>t</w:t>
      </w:r>
      <w:r w:rsidRPr="00561532">
        <w:rPr>
          <w:rFonts w:ascii="Bookman Old Style" w:eastAsia="Arial" w:hAnsi="Bookman Old Style" w:cs="Arial"/>
          <w:spacing w:val="2"/>
          <w:sz w:val="21"/>
          <w:szCs w:val="21"/>
        </w:rPr>
        <w:t>u</w:t>
      </w:r>
      <w:r w:rsidRPr="00561532">
        <w:rPr>
          <w:rFonts w:ascii="Bookman Old Style" w:eastAsia="Arial" w:hAnsi="Bookman Old Style" w:cs="Arial"/>
          <w:spacing w:val="-1"/>
          <w:sz w:val="21"/>
          <w:szCs w:val="21"/>
        </w:rPr>
        <w:t>r</w:t>
      </w:r>
      <w:r w:rsidRPr="00561532">
        <w:rPr>
          <w:rFonts w:ascii="Bookman Old Style" w:eastAsia="Arial" w:hAnsi="Bookman Old Style" w:cs="Arial"/>
          <w:spacing w:val="2"/>
          <w:sz w:val="21"/>
          <w:szCs w:val="21"/>
        </w:rPr>
        <w:t>n</w:t>
      </w:r>
      <w:r w:rsidRPr="00561532">
        <w:rPr>
          <w:rFonts w:ascii="Bookman Old Style" w:eastAsia="Arial" w:hAnsi="Bookman Old Style" w:cs="Arial"/>
          <w:sz w:val="21"/>
          <w:szCs w:val="21"/>
        </w:rPr>
        <w:t>.</w:t>
      </w:r>
    </w:p>
    <w:p w14:paraId="16A06C19" w14:textId="77777777" w:rsidR="005B0C2E" w:rsidRPr="00561532" w:rsidRDefault="005B0C2E" w:rsidP="00F83798">
      <w:pPr>
        <w:spacing w:line="260" w:lineRule="exact"/>
        <w:ind w:right="-50"/>
        <w:rPr>
          <w:rFonts w:ascii="Bookman Old Style" w:hAnsi="Bookman Old Style"/>
          <w:sz w:val="21"/>
          <w:szCs w:val="21"/>
        </w:rPr>
      </w:pPr>
    </w:p>
    <w:p w14:paraId="16A06C1A" w14:textId="77777777" w:rsidR="005B0C2E" w:rsidRPr="00561532" w:rsidRDefault="00091C8F" w:rsidP="00F83798">
      <w:pPr>
        <w:ind w:left="100" w:right="-50"/>
        <w:rPr>
          <w:rFonts w:ascii="Bookman Old Style" w:eastAsia="Arial" w:hAnsi="Bookman Old Style" w:cs="Arial"/>
          <w:b/>
          <w:sz w:val="21"/>
          <w:szCs w:val="21"/>
        </w:rPr>
      </w:pPr>
      <w:r w:rsidRPr="00561532">
        <w:rPr>
          <w:rFonts w:ascii="Bookman Old Style" w:eastAsia="Arial" w:hAnsi="Bookman Old Style" w:cs="Arial"/>
          <w:b/>
          <w:spacing w:val="-3"/>
          <w:sz w:val="21"/>
          <w:szCs w:val="21"/>
        </w:rPr>
        <w:t>M</w:t>
      </w:r>
      <w:r w:rsidRPr="00561532">
        <w:rPr>
          <w:rFonts w:ascii="Bookman Old Style" w:eastAsia="Arial" w:hAnsi="Bookman Old Style" w:cs="Arial"/>
          <w:b/>
          <w:spacing w:val="2"/>
          <w:sz w:val="21"/>
          <w:szCs w:val="21"/>
        </w:rPr>
        <w:t>e</w:t>
      </w:r>
      <w:r w:rsidRPr="00561532">
        <w:rPr>
          <w:rFonts w:ascii="Bookman Old Style" w:eastAsia="Arial" w:hAnsi="Bookman Old Style" w:cs="Arial"/>
          <w:b/>
          <w:spacing w:val="1"/>
          <w:sz w:val="21"/>
          <w:szCs w:val="21"/>
        </w:rPr>
        <w:t>d</w:t>
      </w:r>
      <w:r w:rsidRPr="00561532">
        <w:rPr>
          <w:rFonts w:ascii="Bookman Old Style" w:eastAsia="Arial" w:hAnsi="Bookman Old Style" w:cs="Arial"/>
          <w:b/>
          <w:spacing w:val="-1"/>
          <w:sz w:val="21"/>
          <w:szCs w:val="21"/>
        </w:rPr>
        <w:t>i</w:t>
      </w:r>
      <w:r w:rsidRPr="00561532">
        <w:rPr>
          <w:rFonts w:ascii="Bookman Old Style" w:eastAsia="Arial" w:hAnsi="Bookman Old Style" w:cs="Arial"/>
          <w:b/>
          <w:spacing w:val="2"/>
          <w:sz w:val="21"/>
          <w:szCs w:val="21"/>
        </w:rPr>
        <w:t>ca</w:t>
      </w:r>
      <w:r w:rsidRPr="00561532">
        <w:rPr>
          <w:rFonts w:ascii="Bookman Old Style" w:eastAsia="Arial" w:hAnsi="Bookman Old Style" w:cs="Arial"/>
          <w:b/>
          <w:spacing w:val="-1"/>
          <w:sz w:val="21"/>
          <w:szCs w:val="21"/>
        </w:rPr>
        <w:t>ti</w:t>
      </w:r>
      <w:r w:rsidRPr="00561532">
        <w:rPr>
          <w:rFonts w:ascii="Bookman Old Style" w:eastAsia="Arial" w:hAnsi="Bookman Old Style" w:cs="Arial"/>
          <w:b/>
          <w:spacing w:val="1"/>
          <w:sz w:val="21"/>
          <w:szCs w:val="21"/>
        </w:rPr>
        <w:t>o</w:t>
      </w:r>
      <w:r w:rsidRPr="00561532">
        <w:rPr>
          <w:rFonts w:ascii="Bookman Old Style" w:eastAsia="Arial" w:hAnsi="Bookman Old Style" w:cs="Arial"/>
          <w:b/>
          <w:sz w:val="21"/>
          <w:szCs w:val="21"/>
        </w:rPr>
        <w:t>n</w:t>
      </w:r>
    </w:p>
    <w:p w14:paraId="16A06C1B" w14:textId="2A503A8E" w:rsidR="005B0C2E" w:rsidRPr="00561532" w:rsidRDefault="00091C8F" w:rsidP="00F83798">
      <w:pPr>
        <w:spacing w:before="11" w:line="246" w:lineRule="auto"/>
        <w:ind w:left="100" w:right="-50"/>
        <w:rPr>
          <w:rFonts w:ascii="Bookman Old Style" w:eastAsia="Arial" w:hAnsi="Bookman Old Style" w:cs="Arial"/>
          <w:sz w:val="21"/>
          <w:szCs w:val="21"/>
        </w:rPr>
      </w:pPr>
      <w:r w:rsidRPr="00561532">
        <w:rPr>
          <w:rFonts w:ascii="Bookman Old Style" w:eastAsia="Arial" w:hAnsi="Bookman Old Style" w:cs="Arial"/>
          <w:spacing w:val="1"/>
          <w:sz w:val="21"/>
          <w:szCs w:val="21"/>
        </w:rPr>
        <w:t>A</w:t>
      </w:r>
      <w:r w:rsidRPr="00561532">
        <w:rPr>
          <w:rFonts w:ascii="Bookman Old Style" w:eastAsia="Arial" w:hAnsi="Bookman Old Style" w:cs="Arial"/>
          <w:sz w:val="21"/>
          <w:szCs w:val="21"/>
        </w:rPr>
        <w:t>s</w:t>
      </w:r>
      <w:r w:rsidRPr="00561532">
        <w:rPr>
          <w:rFonts w:ascii="Bookman Old Style" w:eastAsia="Arial" w:hAnsi="Bookman Old Style" w:cs="Arial"/>
          <w:spacing w:val="-7"/>
          <w:sz w:val="21"/>
          <w:szCs w:val="21"/>
        </w:rPr>
        <w:t xml:space="preserve"> </w:t>
      </w:r>
      <w:r w:rsidRPr="00561532">
        <w:rPr>
          <w:rFonts w:ascii="Bookman Old Style" w:eastAsia="Arial" w:hAnsi="Bookman Old Style" w:cs="Arial"/>
          <w:spacing w:val="-3"/>
          <w:sz w:val="21"/>
          <w:szCs w:val="21"/>
        </w:rPr>
        <w:t>w</w:t>
      </w:r>
      <w:r w:rsidRPr="00561532">
        <w:rPr>
          <w:rFonts w:ascii="Bookman Old Style" w:eastAsia="Arial" w:hAnsi="Bookman Old Style" w:cs="Arial"/>
          <w:sz w:val="21"/>
          <w:szCs w:val="21"/>
        </w:rPr>
        <w:t>e</w:t>
      </w:r>
      <w:r w:rsidRPr="00561532">
        <w:rPr>
          <w:rFonts w:ascii="Bookman Old Style" w:eastAsia="Arial" w:hAnsi="Bookman Old Style" w:cs="Arial"/>
          <w:spacing w:val="-7"/>
          <w:sz w:val="21"/>
          <w:szCs w:val="21"/>
        </w:rPr>
        <w:t xml:space="preserve"> </w:t>
      </w:r>
      <w:r w:rsidRPr="00561532">
        <w:rPr>
          <w:rFonts w:ascii="Bookman Old Style" w:eastAsia="Arial" w:hAnsi="Bookman Old Style" w:cs="Arial"/>
          <w:spacing w:val="2"/>
          <w:sz w:val="21"/>
          <w:szCs w:val="21"/>
        </w:rPr>
        <w:t>d</w:t>
      </w:r>
      <w:r w:rsidRPr="00561532">
        <w:rPr>
          <w:rFonts w:ascii="Bookman Old Style" w:eastAsia="Arial" w:hAnsi="Bookman Old Style" w:cs="Arial"/>
          <w:sz w:val="21"/>
          <w:szCs w:val="21"/>
        </w:rPr>
        <w:t>o</w:t>
      </w:r>
      <w:r w:rsidRPr="00561532">
        <w:rPr>
          <w:rFonts w:ascii="Bookman Old Style" w:eastAsia="Arial" w:hAnsi="Bookman Old Style" w:cs="Arial"/>
          <w:spacing w:val="-7"/>
          <w:sz w:val="21"/>
          <w:szCs w:val="21"/>
        </w:rPr>
        <w:t xml:space="preserve"> </w:t>
      </w:r>
      <w:r w:rsidRPr="00561532">
        <w:rPr>
          <w:rFonts w:ascii="Bookman Old Style" w:eastAsia="Arial" w:hAnsi="Bookman Old Style" w:cs="Arial"/>
          <w:spacing w:val="2"/>
          <w:sz w:val="21"/>
          <w:szCs w:val="21"/>
        </w:rPr>
        <w:t>no</w:t>
      </w:r>
      <w:r w:rsidRPr="00561532">
        <w:rPr>
          <w:rFonts w:ascii="Bookman Old Style" w:eastAsia="Arial" w:hAnsi="Bookman Old Style" w:cs="Arial"/>
          <w:sz w:val="21"/>
          <w:szCs w:val="21"/>
        </w:rPr>
        <w:t>t</w:t>
      </w:r>
      <w:r w:rsidRPr="00561532">
        <w:rPr>
          <w:rFonts w:ascii="Bookman Old Style" w:eastAsia="Arial" w:hAnsi="Bookman Old Style" w:cs="Arial"/>
          <w:spacing w:val="-14"/>
          <w:sz w:val="21"/>
          <w:szCs w:val="21"/>
        </w:rPr>
        <w:t xml:space="preserve"> </w:t>
      </w:r>
      <w:r w:rsidRPr="00561532">
        <w:rPr>
          <w:rFonts w:ascii="Bookman Old Style" w:eastAsia="Arial" w:hAnsi="Bookman Old Style" w:cs="Arial"/>
          <w:spacing w:val="2"/>
          <w:sz w:val="21"/>
          <w:szCs w:val="21"/>
        </w:rPr>
        <w:t>ha</w:t>
      </w:r>
      <w:r w:rsidRPr="00561532">
        <w:rPr>
          <w:rFonts w:ascii="Bookman Old Style" w:eastAsia="Arial" w:hAnsi="Bookman Old Style" w:cs="Arial"/>
          <w:spacing w:val="6"/>
          <w:sz w:val="21"/>
          <w:szCs w:val="21"/>
        </w:rPr>
        <w:t>v</w:t>
      </w:r>
      <w:r w:rsidRPr="00561532">
        <w:rPr>
          <w:rFonts w:ascii="Bookman Old Style" w:eastAsia="Arial" w:hAnsi="Bookman Old Style" w:cs="Arial"/>
          <w:sz w:val="21"/>
          <w:szCs w:val="21"/>
        </w:rPr>
        <w:t>e</w:t>
      </w:r>
      <w:r w:rsidRPr="00561532">
        <w:rPr>
          <w:rFonts w:ascii="Bookman Old Style" w:eastAsia="Arial" w:hAnsi="Bookman Old Style" w:cs="Arial"/>
          <w:spacing w:val="-11"/>
          <w:sz w:val="21"/>
          <w:szCs w:val="21"/>
        </w:rPr>
        <w:t xml:space="preserve"> </w:t>
      </w:r>
      <w:r w:rsidRPr="00561532">
        <w:rPr>
          <w:rFonts w:ascii="Bookman Old Style" w:eastAsia="Arial" w:hAnsi="Bookman Old Style" w:cs="Arial"/>
          <w:sz w:val="21"/>
          <w:szCs w:val="21"/>
        </w:rPr>
        <w:t>a</w:t>
      </w:r>
      <w:r w:rsidRPr="00561532">
        <w:rPr>
          <w:rFonts w:ascii="Bookman Old Style" w:eastAsia="Arial" w:hAnsi="Bookman Old Style" w:cs="Arial"/>
          <w:spacing w:val="-11"/>
          <w:sz w:val="21"/>
          <w:szCs w:val="21"/>
        </w:rPr>
        <w:t xml:space="preserve"> </w:t>
      </w:r>
      <w:r w:rsidRPr="00561532">
        <w:rPr>
          <w:rFonts w:ascii="Bookman Old Style" w:eastAsia="Arial" w:hAnsi="Bookman Old Style" w:cs="Arial"/>
          <w:spacing w:val="2"/>
          <w:sz w:val="21"/>
          <w:szCs w:val="21"/>
        </w:rPr>
        <w:t>nu</w:t>
      </w:r>
      <w:r w:rsidRPr="00561532">
        <w:rPr>
          <w:rFonts w:ascii="Bookman Old Style" w:eastAsia="Arial" w:hAnsi="Bookman Old Style" w:cs="Arial"/>
          <w:spacing w:val="-1"/>
          <w:sz w:val="21"/>
          <w:szCs w:val="21"/>
        </w:rPr>
        <w:t>r</w:t>
      </w:r>
      <w:r w:rsidRPr="00561532">
        <w:rPr>
          <w:rFonts w:ascii="Bookman Old Style" w:eastAsia="Arial" w:hAnsi="Bookman Old Style" w:cs="Arial"/>
          <w:spacing w:val="2"/>
          <w:sz w:val="21"/>
          <w:szCs w:val="21"/>
        </w:rPr>
        <w:t>s</w:t>
      </w:r>
      <w:r w:rsidRPr="00561532">
        <w:rPr>
          <w:rFonts w:ascii="Bookman Old Style" w:eastAsia="Arial" w:hAnsi="Bookman Old Style" w:cs="Arial"/>
          <w:sz w:val="21"/>
          <w:szCs w:val="21"/>
        </w:rPr>
        <w:t>e</w:t>
      </w:r>
      <w:r w:rsidRPr="00561532">
        <w:rPr>
          <w:rFonts w:ascii="Bookman Old Style" w:eastAsia="Arial" w:hAnsi="Bookman Old Style" w:cs="Arial"/>
          <w:spacing w:val="-11"/>
          <w:sz w:val="21"/>
          <w:szCs w:val="21"/>
        </w:rPr>
        <w:t xml:space="preserve"> </w:t>
      </w:r>
      <w:r w:rsidRPr="00561532">
        <w:rPr>
          <w:rFonts w:ascii="Bookman Old Style" w:eastAsia="Arial" w:hAnsi="Bookman Old Style" w:cs="Arial"/>
          <w:spacing w:val="2"/>
          <w:sz w:val="21"/>
          <w:szCs w:val="21"/>
        </w:rPr>
        <w:t>o</w:t>
      </w:r>
      <w:r w:rsidRPr="00561532">
        <w:rPr>
          <w:rFonts w:ascii="Bookman Old Style" w:eastAsia="Arial" w:hAnsi="Bookman Old Style" w:cs="Arial"/>
          <w:sz w:val="21"/>
          <w:szCs w:val="21"/>
        </w:rPr>
        <w:t>n</w:t>
      </w:r>
      <w:r w:rsidRPr="00561532">
        <w:rPr>
          <w:rFonts w:ascii="Bookman Old Style" w:eastAsia="Arial" w:hAnsi="Bookman Old Style" w:cs="Arial"/>
          <w:spacing w:val="-11"/>
          <w:sz w:val="21"/>
          <w:szCs w:val="21"/>
        </w:rPr>
        <w:t xml:space="preserve"> </w:t>
      </w:r>
      <w:r w:rsidRPr="00561532">
        <w:rPr>
          <w:rFonts w:ascii="Bookman Old Style" w:eastAsia="Arial" w:hAnsi="Bookman Old Style" w:cs="Arial"/>
          <w:spacing w:val="2"/>
          <w:sz w:val="21"/>
          <w:szCs w:val="21"/>
        </w:rPr>
        <w:t>s</w:t>
      </w:r>
      <w:r w:rsidRPr="00561532">
        <w:rPr>
          <w:rFonts w:ascii="Bookman Old Style" w:eastAsia="Arial" w:hAnsi="Bookman Old Style" w:cs="Arial"/>
          <w:spacing w:val="-1"/>
          <w:sz w:val="21"/>
          <w:szCs w:val="21"/>
        </w:rPr>
        <w:t>t</w:t>
      </w:r>
      <w:r w:rsidRPr="00561532">
        <w:rPr>
          <w:rFonts w:ascii="Bookman Old Style" w:eastAsia="Arial" w:hAnsi="Bookman Old Style" w:cs="Arial"/>
          <w:spacing w:val="2"/>
          <w:sz w:val="21"/>
          <w:szCs w:val="21"/>
        </w:rPr>
        <w:t>a</w:t>
      </w:r>
      <w:r w:rsidRPr="00561532">
        <w:rPr>
          <w:rFonts w:ascii="Bookman Old Style" w:eastAsia="Arial" w:hAnsi="Bookman Old Style" w:cs="Arial"/>
          <w:spacing w:val="-1"/>
          <w:sz w:val="21"/>
          <w:szCs w:val="21"/>
        </w:rPr>
        <w:t>ff</w:t>
      </w:r>
      <w:r w:rsidRPr="00561532">
        <w:rPr>
          <w:rFonts w:ascii="Bookman Old Style" w:eastAsia="Arial" w:hAnsi="Bookman Old Style" w:cs="Arial"/>
          <w:sz w:val="21"/>
          <w:szCs w:val="21"/>
        </w:rPr>
        <w:t>,</w:t>
      </w:r>
      <w:r w:rsidRPr="00561532">
        <w:rPr>
          <w:rFonts w:ascii="Bookman Old Style" w:eastAsia="Arial" w:hAnsi="Bookman Old Style" w:cs="Arial"/>
          <w:spacing w:val="-14"/>
          <w:sz w:val="21"/>
          <w:szCs w:val="21"/>
        </w:rPr>
        <w:t xml:space="preserve"> </w:t>
      </w:r>
      <w:r w:rsidRPr="00561532">
        <w:rPr>
          <w:rFonts w:ascii="Bookman Old Style" w:eastAsia="Arial" w:hAnsi="Bookman Old Style" w:cs="Arial"/>
          <w:spacing w:val="-5"/>
          <w:sz w:val="21"/>
          <w:szCs w:val="21"/>
        </w:rPr>
        <w:t>l</w:t>
      </w:r>
      <w:r w:rsidRPr="00561532">
        <w:rPr>
          <w:rFonts w:ascii="Bookman Old Style" w:eastAsia="Arial" w:hAnsi="Bookman Old Style" w:cs="Arial"/>
          <w:spacing w:val="2"/>
          <w:sz w:val="21"/>
          <w:szCs w:val="21"/>
        </w:rPr>
        <w:t>ega</w:t>
      </w:r>
      <w:r w:rsidRPr="00561532">
        <w:rPr>
          <w:rFonts w:ascii="Bookman Old Style" w:eastAsia="Arial" w:hAnsi="Bookman Old Style" w:cs="Arial"/>
          <w:spacing w:val="-5"/>
          <w:sz w:val="21"/>
          <w:szCs w:val="21"/>
        </w:rPr>
        <w:t>ll</w:t>
      </w:r>
      <w:r w:rsidRPr="00561532">
        <w:rPr>
          <w:rFonts w:ascii="Bookman Old Style" w:eastAsia="Arial" w:hAnsi="Bookman Old Style" w:cs="Arial"/>
          <w:spacing w:val="-2"/>
          <w:sz w:val="21"/>
          <w:szCs w:val="21"/>
        </w:rPr>
        <w:t>y</w:t>
      </w:r>
      <w:r w:rsidRPr="00561532">
        <w:rPr>
          <w:rFonts w:ascii="Bookman Old Style" w:eastAsia="Arial" w:hAnsi="Bookman Old Style" w:cs="Arial"/>
          <w:sz w:val="21"/>
          <w:szCs w:val="21"/>
        </w:rPr>
        <w:t>,</w:t>
      </w:r>
      <w:r w:rsidRPr="00561532">
        <w:rPr>
          <w:rFonts w:ascii="Bookman Old Style" w:eastAsia="Arial" w:hAnsi="Bookman Old Style" w:cs="Arial"/>
          <w:spacing w:val="-14"/>
          <w:sz w:val="21"/>
          <w:szCs w:val="21"/>
        </w:rPr>
        <w:t xml:space="preserve"> </w:t>
      </w:r>
      <w:r w:rsidRPr="00561532">
        <w:rPr>
          <w:rFonts w:ascii="Bookman Old Style" w:eastAsia="Arial" w:hAnsi="Bookman Old Style" w:cs="Arial"/>
          <w:spacing w:val="-3"/>
          <w:sz w:val="21"/>
          <w:szCs w:val="21"/>
        </w:rPr>
        <w:t>w</w:t>
      </w:r>
      <w:r w:rsidRPr="00561532">
        <w:rPr>
          <w:rFonts w:ascii="Bookman Old Style" w:eastAsia="Arial" w:hAnsi="Bookman Old Style" w:cs="Arial"/>
          <w:sz w:val="21"/>
          <w:szCs w:val="21"/>
        </w:rPr>
        <w:t>e</w:t>
      </w:r>
      <w:r w:rsidRPr="00561532">
        <w:rPr>
          <w:rFonts w:ascii="Bookman Old Style" w:eastAsia="Arial" w:hAnsi="Bookman Old Style" w:cs="Arial"/>
          <w:spacing w:val="-11"/>
          <w:sz w:val="21"/>
          <w:szCs w:val="21"/>
        </w:rPr>
        <w:t xml:space="preserve"> </w:t>
      </w:r>
      <w:r w:rsidRPr="00561532">
        <w:rPr>
          <w:rFonts w:ascii="Bookman Old Style" w:eastAsia="Arial" w:hAnsi="Bookman Old Style" w:cs="Arial"/>
          <w:spacing w:val="2"/>
          <w:sz w:val="21"/>
          <w:szCs w:val="21"/>
        </w:rPr>
        <w:t>a</w:t>
      </w:r>
      <w:r w:rsidRPr="00561532">
        <w:rPr>
          <w:rFonts w:ascii="Bookman Old Style" w:eastAsia="Arial" w:hAnsi="Bookman Old Style" w:cs="Arial"/>
          <w:spacing w:val="-1"/>
          <w:sz w:val="21"/>
          <w:szCs w:val="21"/>
        </w:rPr>
        <w:t>r</w:t>
      </w:r>
      <w:r w:rsidRPr="00561532">
        <w:rPr>
          <w:rFonts w:ascii="Bookman Old Style" w:eastAsia="Arial" w:hAnsi="Bookman Old Style" w:cs="Arial"/>
          <w:sz w:val="21"/>
          <w:szCs w:val="21"/>
        </w:rPr>
        <w:t>e</w:t>
      </w:r>
      <w:r w:rsidRPr="00561532">
        <w:rPr>
          <w:rFonts w:ascii="Bookman Old Style" w:eastAsia="Arial" w:hAnsi="Bookman Old Style" w:cs="Arial"/>
          <w:spacing w:val="-11"/>
          <w:sz w:val="21"/>
          <w:szCs w:val="21"/>
        </w:rPr>
        <w:t xml:space="preserve"> </w:t>
      </w:r>
      <w:r w:rsidRPr="00561532">
        <w:rPr>
          <w:rFonts w:ascii="Bookman Old Style" w:eastAsia="Arial" w:hAnsi="Bookman Old Style" w:cs="Arial"/>
          <w:spacing w:val="2"/>
          <w:sz w:val="21"/>
          <w:szCs w:val="21"/>
        </w:rPr>
        <w:t>unab</w:t>
      </w:r>
      <w:r w:rsidRPr="00561532">
        <w:rPr>
          <w:rFonts w:ascii="Bookman Old Style" w:eastAsia="Arial" w:hAnsi="Bookman Old Style" w:cs="Arial"/>
          <w:spacing w:val="-5"/>
          <w:sz w:val="21"/>
          <w:szCs w:val="21"/>
        </w:rPr>
        <w:t>l</w:t>
      </w:r>
      <w:r w:rsidRPr="00561532">
        <w:rPr>
          <w:rFonts w:ascii="Bookman Old Style" w:eastAsia="Arial" w:hAnsi="Bookman Old Style" w:cs="Arial"/>
          <w:sz w:val="21"/>
          <w:szCs w:val="21"/>
        </w:rPr>
        <w:t>e</w:t>
      </w:r>
      <w:r w:rsidRPr="00561532">
        <w:rPr>
          <w:rFonts w:ascii="Bookman Old Style" w:eastAsia="Arial" w:hAnsi="Bookman Old Style" w:cs="Arial"/>
          <w:spacing w:val="-11"/>
          <w:sz w:val="21"/>
          <w:szCs w:val="21"/>
        </w:rPr>
        <w:t xml:space="preserve"> </w:t>
      </w:r>
      <w:r w:rsidRPr="00561532">
        <w:rPr>
          <w:rFonts w:ascii="Bookman Old Style" w:eastAsia="Arial" w:hAnsi="Bookman Old Style" w:cs="Arial"/>
          <w:spacing w:val="-1"/>
          <w:sz w:val="21"/>
          <w:szCs w:val="21"/>
        </w:rPr>
        <w:t>t</w:t>
      </w:r>
      <w:r w:rsidRPr="00561532">
        <w:rPr>
          <w:rFonts w:ascii="Bookman Old Style" w:eastAsia="Arial" w:hAnsi="Bookman Old Style" w:cs="Arial"/>
          <w:sz w:val="21"/>
          <w:szCs w:val="21"/>
        </w:rPr>
        <w:t>o</w:t>
      </w:r>
      <w:r w:rsidRPr="00561532">
        <w:rPr>
          <w:rFonts w:ascii="Bookman Old Style" w:eastAsia="Arial" w:hAnsi="Bookman Old Style" w:cs="Arial"/>
          <w:spacing w:val="-11"/>
          <w:sz w:val="21"/>
          <w:szCs w:val="21"/>
        </w:rPr>
        <w:t xml:space="preserve"> </w:t>
      </w:r>
      <w:r w:rsidRPr="00561532">
        <w:rPr>
          <w:rFonts w:ascii="Bookman Old Style" w:eastAsia="Arial" w:hAnsi="Bookman Old Style" w:cs="Arial"/>
          <w:spacing w:val="2"/>
          <w:sz w:val="21"/>
          <w:szCs w:val="21"/>
        </w:rPr>
        <w:t>s</w:t>
      </w:r>
      <w:r w:rsidRPr="00561532">
        <w:rPr>
          <w:rFonts w:ascii="Bookman Old Style" w:eastAsia="Arial" w:hAnsi="Bookman Old Style" w:cs="Arial"/>
          <w:spacing w:val="-1"/>
          <w:sz w:val="21"/>
          <w:szCs w:val="21"/>
        </w:rPr>
        <w:t>t</w:t>
      </w:r>
      <w:r w:rsidRPr="00561532">
        <w:rPr>
          <w:rFonts w:ascii="Bookman Old Style" w:eastAsia="Arial" w:hAnsi="Bookman Old Style" w:cs="Arial"/>
          <w:spacing w:val="2"/>
          <w:sz w:val="21"/>
          <w:szCs w:val="21"/>
        </w:rPr>
        <w:t>o</w:t>
      </w:r>
      <w:r w:rsidRPr="00561532">
        <w:rPr>
          <w:rFonts w:ascii="Bookman Old Style" w:eastAsia="Arial" w:hAnsi="Bookman Old Style" w:cs="Arial"/>
          <w:spacing w:val="-1"/>
          <w:sz w:val="21"/>
          <w:szCs w:val="21"/>
        </w:rPr>
        <w:t>r</w:t>
      </w:r>
      <w:r w:rsidRPr="00561532">
        <w:rPr>
          <w:rFonts w:ascii="Bookman Old Style" w:eastAsia="Arial" w:hAnsi="Bookman Old Style" w:cs="Arial"/>
          <w:sz w:val="21"/>
          <w:szCs w:val="21"/>
        </w:rPr>
        <w:t>e</w:t>
      </w:r>
      <w:r w:rsidRPr="00561532">
        <w:rPr>
          <w:rFonts w:ascii="Bookman Old Style" w:eastAsia="Arial" w:hAnsi="Bookman Old Style" w:cs="Arial"/>
          <w:spacing w:val="-11"/>
          <w:sz w:val="21"/>
          <w:szCs w:val="21"/>
        </w:rPr>
        <w:t xml:space="preserve"> </w:t>
      </w:r>
      <w:r w:rsidRPr="00561532">
        <w:rPr>
          <w:rFonts w:ascii="Bookman Old Style" w:eastAsia="Arial" w:hAnsi="Bookman Old Style" w:cs="Arial"/>
          <w:spacing w:val="2"/>
          <w:sz w:val="21"/>
          <w:szCs w:val="21"/>
        </w:rPr>
        <w:t>an</w:t>
      </w:r>
      <w:r w:rsidRPr="00561532">
        <w:rPr>
          <w:rFonts w:ascii="Bookman Old Style" w:eastAsia="Arial" w:hAnsi="Bookman Old Style" w:cs="Arial"/>
          <w:sz w:val="21"/>
          <w:szCs w:val="21"/>
        </w:rPr>
        <w:t>y</w:t>
      </w:r>
      <w:r w:rsidRPr="00561532">
        <w:rPr>
          <w:rFonts w:ascii="Bookman Old Style" w:eastAsia="Arial" w:hAnsi="Bookman Old Style" w:cs="Arial"/>
          <w:spacing w:val="-15"/>
          <w:sz w:val="21"/>
          <w:szCs w:val="21"/>
        </w:rPr>
        <w:t xml:space="preserve"> </w:t>
      </w:r>
      <w:r w:rsidRPr="00561532">
        <w:rPr>
          <w:rFonts w:ascii="Bookman Old Style" w:eastAsia="Arial" w:hAnsi="Bookman Old Style" w:cs="Arial"/>
          <w:spacing w:val="5"/>
          <w:sz w:val="21"/>
          <w:szCs w:val="21"/>
        </w:rPr>
        <w:t>m</w:t>
      </w:r>
      <w:r w:rsidRPr="00561532">
        <w:rPr>
          <w:rFonts w:ascii="Bookman Old Style" w:eastAsia="Arial" w:hAnsi="Bookman Old Style" w:cs="Arial"/>
          <w:spacing w:val="2"/>
          <w:sz w:val="21"/>
          <w:szCs w:val="21"/>
        </w:rPr>
        <w:t>ed</w:t>
      </w:r>
      <w:r w:rsidRPr="00561532">
        <w:rPr>
          <w:rFonts w:ascii="Bookman Old Style" w:eastAsia="Arial" w:hAnsi="Bookman Old Style" w:cs="Arial"/>
          <w:spacing w:val="-5"/>
          <w:sz w:val="21"/>
          <w:szCs w:val="21"/>
        </w:rPr>
        <w:t>i</w:t>
      </w:r>
      <w:r w:rsidRPr="00561532">
        <w:rPr>
          <w:rFonts w:ascii="Bookman Old Style" w:eastAsia="Arial" w:hAnsi="Bookman Old Style" w:cs="Arial"/>
          <w:spacing w:val="2"/>
          <w:sz w:val="21"/>
          <w:szCs w:val="21"/>
        </w:rPr>
        <w:t>ca</w:t>
      </w:r>
      <w:r w:rsidRPr="00561532">
        <w:rPr>
          <w:rFonts w:ascii="Bookman Old Style" w:eastAsia="Arial" w:hAnsi="Bookman Old Style" w:cs="Arial"/>
          <w:spacing w:val="-1"/>
          <w:sz w:val="21"/>
          <w:szCs w:val="21"/>
        </w:rPr>
        <w:t>t</w:t>
      </w:r>
      <w:r w:rsidRPr="00561532">
        <w:rPr>
          <w:rFonts w:ascii="Bookman Old Style" w:eastAsia="Arial" w:hAnsi="Bookman Old Style" w:cs="Arial"/>
          <w:spacing w:val="-5"/>
          <w:sz w:val="21"/>
          <w:szCs w:val="21"/>
        </w:rPr>
        <w:t>i</w:t>
      </w:r>
      <w:r w:rsidRPr="00561532">
        <w:rPr>
          <w:rFonts w:ascii="Bookman Old Style" w:eastAsia="Arial" w:hAnsi="Bookman Old Style" w:cs="Arial"/>
          <w:spacing w:val="2"/>
          <w:sz w:val="21"/>
          <w:szCs w:val="21"/>
        </w:rPr>
        <w:t>on</w:t>
      </w:r>
      <w:r w:rsidR="001D59DC" w:rsidRPr="00561532">
        <w:rPr>
          <w:rFonts w:ascii="Bookman Old Style" w:eastAsia="Arial" w:hAnsi="Bookman Old Style" w:cs="Arial"/>
          <w:spacing w:val="2"/>
          <w:sz w:val="21"/>
          <w:szCs w:val="21"/>
        </w:rPr>
        <w:t xml:space="preserve"> but we can provide minor over-the-counter medicine with proper consent</w:t>
      </w:r>
      <w:r w:rsidRPr="00561532">
        <w:rPr>
          <w:rFonts w:ascii="Bookman Old Style" w:eastAsia="Arial" w:hAnsi="Bookman Old Style" w:cs="Arial"/>
          <w:sz w:val="21"/>
          <w:szCs w:val="21"/>
        </w:rPr>
        <w:t>.</w:t>
      </w:r>
      <w:r w:rsidRPr="00561532">
        <w:rPr>
          <w:rFonts w:ascii="Bookman Old Style" w:eastAsia="Arial" w:hAnsi="Bookman Old Style" w:cs="Arial"/>
          <w:spacing w:val="34"/>
          <w:sz w:val="21"/>
          <w:szCs w:val="21"/>
        </w:rPr>
        <w:t xml:space="preserve"> </w:t>
      </w:r>
      <w:r w:rsidRPr="00561532">
        <w:rPr>
          <w:rFonts w:ascii="Bookman Old Style" w:eastAsia="Arial" w:hAnsi="Bookman Old Style" w:cs="Arial"/>
          <w:spacing w:val="1"/>
          <w:sz w:val="21"/>
          <w:szCs w:val="21"/>
        </w:rPr>
        <w:t>S</w:t>
      </w:r>
      <w:r w:rsidRPr="00561532">
        <w:rPr>
          <w:rFonts w:ascii="Bookman Old Style" w:eastAsia="Arial" w:hAnsi="Bookman Old Style" w:cs="Arial"/>
          <w:spacing w:val="2"/>
          <w:sz w:val="21"/>
          <w:szCs w:val="21"/>
        </w:rPr>
        <w:t>hou</w:t>
      </w:r>
      <w:r w:rsidRPr="00561532">
        <w:rPr>
          <w:rFonts w:ascii="Bookman Old Style" w:eastAsia="Arial" w:hAnsi="Bookman Old Style" w:cs="Arial"/>
          <w:spacing w:val="-5"/>
          <w:sz w:val="21"/>
          <w:szCs w:val="21"/>
        </w:rPr>
        <w:t>l</w:t>
      </w:r>
      <w:r w:rsidRPr="00561532">
        <w:rPr>
          <w:rFonts w:ascii="Bookman Old Style" w:eastAsia="Arial" w:hAnsi="Bookman Old Style" w:cs="Arial"/>
          <w:sz w:val="21"/>
          <w:szCs w:val="21"/>
        </w:rPr>
        <w:t>d</w:t>
      </w:r>
      <w:r w:rsidRPr="00561532">
        <w:rPr>
          <w:rFonts w:ascii="Bookman Old Style" w:eastAsia="Arial" w:hAnsi="Bookman Old Style" w:cs="Arial"/>
          <w:spacing w:val="-11"/>
          <w:sz w:val="21"/>
          <w:szCs w:val="21"/>
        </w:rPr>
        <w:t xml:space="preserve"> </w:t>
      </w:r>
      <w:r w:rsidRPr="00561532">
        <w:rPr>
          <w:rFonts w:ascii="Bookman Old Style" w:eastAsia="Arial" w:hAnsi="Bookman Old Style" w:cs="Arial"/>
          <w:spacing w:val="-2"/>
          <w:sz w:val="21"/>
          <w:szCs w:val="21"/>
        </w:rPr>
        <w:t>y</w:t>
      </w:r>
      <w:r w:rsidRPr="00561532">
        <w:rPr>
          <w:rFonts w:ascii="Bookman Old Style" w:eastAsia="Arial" w:hAnsi="Bookman Old Style" w:cs="Arial"/>
          <w:spacing w:val="2"/>
          <w:sz w:val="21"/>
          <w:szCs w:val="21"/>
        </w:rPr>
        <w:t>ou</w:t>
      </w:r>
      <w:r w:rsidRPr="00561532">
        <w:rPr>
          <w:rFonts w:ascii="Bookman Old Style" w:eastAsia="Arial" w:hAnsi="Bookman Old Style" w:cs="Arial"/>
          <w:sz w:val="21"/>
          <w:szCs w:val="21"/>
        </w:rPr>
        <w:t>r</w:t>
      </w:r>
      <w:r w:rsidRPr="00561532">
        <w:rPr>
          <w:rFonts w:ascii="Bookman Old Style" w:eastAsia="Arial" w:hAnsi="Bookman Old Style" w:cs="Arial"/>
          <w:spacing w:val="-1"/>
          <w:sz w:val="21"/>
          <w:szCs w:val="21"/>
        </w:rPr>
        <w:t xml:space="preserve"> </w:t>
      </w:r>
      <w:r w:rsidRPr="00561532">
        <w:rPr>
          <w:rFonts w:ascii="Bookman Old Style" w:eastAsia="Arial" w:hAnsi="Bookman Old Style" w:cs="Arial"/>
          <w:spacing w:val="2"/>
          <w:sz w:val="21"/>
          <w:szCs w:val="21"/>
        </w:rPr>
        <w:t>ch</w:t>
      </w:r>
      <w:r w:rsidRPr="00561532">
        <w:rPr>
          <w:rFonts w:ascii="Bookman Old Style" w:eastAsia="Arial" w:hAnsi="Bookman Old Style" w:cs="Arial"/>
          <w:spacing w:val="-5"/>
          <w:sz w:val="21"/>
          <w:szCs w:val="21"/>
        </w:rPr>
        <w:t>il</w:t>
      </w:r>
      <w:r w:rsidRPr="00561532">
        <w:rPr>
          <w:rFonts w:ascii="Bookman Old Style" w:eastAsia="Arial" w:hAnsi="Bookman Old Style" w:cs="Arial"/>
          <w:sz w:val="21"/>
          <w:szCs w:val="21"/>
        </w:rPr>
        <w:t xml:space="preserve">d </w:t>
      </w:r>
      <w:r w:rsidRPr="00561532">
        <w:rPr>
          <w:rFonts w:ascii="Bookman Old Style" w:eastAsia="Arial" w:hAnsi="Bookman Old Style" w:cs="Arial"/>
          <w:spacing w:val="2"/>
          <w:sz w:val="21"/>
          <w:szCs w:val="21"/>
        </w:rPr>
        <w:t>nee</w:t>
      </w:r>
      <w:r w:rsidRPr="00561532">
        <w:rPr>
          <w:rFonts w:ascii="Bookman Old Style" w:eastAsia="Arial" w:hAnsi="Bookman Old Style" w:cs="Arial"/>
          <w:sz w:val="21"/>
          <w:szCs w:val="21"/>
        </w:rPr>
        <w:t>d</w:t>
      </w:r>
      <w:r w:rsidRPr="00561532">
        <w:rPr>
          <w:rFonts w:ascii="Bookman Old Style" w:eastAsia="Arial" w:hAnsi="Bookman Old Style" w:cs="Arial"/>
          <w:spacing w:val="-11"/>
          <w:sz w:val="21"/>
          <w:szCs w:val="21"/>
        </w:rPr>
        <w:t xml:space="preserve"> </w:t>
      </w:r>
      <w:r w:rsidRPr="00561532">
        <w:rPr>
          <w:rFonts w:ascii="Bookman Old Style" w:eastAsia="Arial" w:hAnsi="Bookman Old Style" w:cs="Arial"/>
          <w:spacing w:val="5"/>
          <w:sz w:val="21"/>
          <w:szCs w:val="21"/>
        </w:rPr>
        <w:t>m</w:t>
      </w:r>
      <w:r w:rsidRPr="00561532">
        <w:rPr>
          <w:rFonts w:ascii="Bookman Old Style" w:eastAsia="Arial" w:hAnsi="Bookman Old Style" w:cs="Arial"/>
          <w:spacing w:val="2"/>
          <w:sz w:val="21"/>
          <w:szCs w:val="21"/>
        </w:rPr>
        <w:t>ed</w:t>
      </w:r>
      <w:r w:rsidRPr="00561532">
        <w:rPr>
          <w:rFonts w:ascii="Bookman Old Style" w:eastAsia="Arial" w:hAnsi="Bookman Old Style" w:cs="Arial"/>
          <w:spacing w:val="-5"/>
          <w:sz w:val="21"/>
          <w:szCs w:val="21"/>
        </w:rPr>
        <w:t>i</w:t>
      </w:r>
      <w:r w:rsidRPr="00561532">
        <w:rPr>
          <w:rFonts w:ascii="Bookman Old Style" w:eastAsia="Arial" w:hAnsi="Bookman Old Style" w:cs="Arial"/>
          <w:spacing w:val="2"/>
          <w:sz w:val="21"/>
          <w:szCs w:val="21"/>
        </w:rPr>
        <w:t>ca</w:t>
      </w:r>
      <w:r w:rsidRPr="00561532">
        <w:rPr>
          <w:rFonts w:ascii="Bookman Old Style" w:eastAsia="Arial" w:hAnsi="Bookman Old Style" w:cs="Arial"/>
          <w:spacing w:val="-1"/>
          <w:sz w:val="21"/>
          <w:szCs w:val="21"/>
        </w:rPr>
        <w:t>t</w:t>
      </w:r>
      <w:r w:rsidRPr="00561532">
        <w:rPr>
          <w:rFonts w:ascii="Bookman Old Style" w:eastAsia="Arial" w:hAnsi="Bookman Old Style" w:cs="Arial"/>
          <w:spacing w:val="-5"/>
          <w:sz w:val="21"/>
          <w:szCs w:val="21"/>
        </w:rPr>
        <w:t>i</w:t>
      </w:r>
      <w:r w:rsidRPr="00561532">
        <w:rPr>
          <w:rFonts w:ascii="Bookman Old Style" w:eastAsia="Arial" w:hAnsi="Bookman Old Style" w:cs="Arial"/>
          <w:spacing w:val="2"/>
          <w:sz w:val="21"/>
          <w:szCs w:val="21"/>
        </w:rPr>
        <w:t>on</w:t>
      </w:r>
      <w:r w:rsidRPr="00561532">
        <w:rPr>
          <w:rFonts w:ascii="Bookman Old Style" w:eastAsia="Arial" w:hAnsi="Bookman Old Style" w:cs="Arial"/>
          <w:sz w:val="21"/>
          <w:szCs w:val="21"/>
        </w:rPr>
        <w:t>,</w:t>
      </w:r>
      <w:r w:rsidRPr="00561532">
        <w:rPr>
          <w:rFonts w:ascii="Bookman Old Style" w:eastAsia="Arial" w:hAnsi="Bookman Old Style" w:cs="Arial"/>
          <w:spacing w:val="-14"/>
          <w:sz w:val="21"/>
          <w:szCs w:val="21"/>
        </w:rPr>
        <w:t xml:space="preserve"> </w:t>
      </w:r>
      <w:r w:rsidRPr="00561532">
        <w:rPr>
          <w:rFonts w:ascii="Bookman Old Style" w:eastAsia="Arial" w:hAnsi="Bookman Old Style" w:cs="Arial"/>
          <w:spacing w:val="-5"/>
          <w:sz w:val="21"/>
          <w:szCs w:val="21"/>
        </w:rPr>
        <w:t>i</w:t>
      </w:r>
      <w:r w:rsidRPr="00561532">
        <w:rPr>
          <w:rFonts w:ascii="Bookman Old Style" w:eastAsia="Arial" w:hAnsi="Bookman Old Style" w:cs="Arial"/>
          <w:sz w:val="21"/>
          <w:szCs w:val="21"/>
        </w:rPr>
        <w:t>t</w:t>
      </w:r>
      <w:r w:rsidRPr="00561532">
        <w:rPr>
          <w:rFonts w:ascii="Bookman Old Style" w:eastAsia="Arial" w:hAnsi="Bookman Old Style" w:cs="Arial"/>
          <w:spacing w:val="-14"/>
          <w:sz w:val="21"/>
          <w:szCs w:val="21"/>
        </w:rPr>
        <w:t xml:space="preserve"> </w:t>
      </w:r>
      <w:r w:rsidRPr="00561532">
        <w:rPr>
          <w:rFonts w:ascii="Bookman Old Style" w:eastAsia="Arial" w:hAnsi="Bookman Old Style" w:cs="Arial"/>
          <w:spacing w:val="-5"/>
          <w:sz w:val="21"/>
          <w:szCs w:val="21"/>
        </w:rPr>
        <w:t>i</w:t>
      </w:r>
      <w:r w:rsidRPr="00561532">
        <w:rPr>
          <w:rFonts w:ascii="Bookman Old Style" w:eastAsia="Arial" w:hAnsi="Bookman Old Style" w:cs="Arial"/>
          <w:sz w:val="21"/>
          <w:szCs w:val="21"/>
        </w:rPr>
        <w:t>s</w:t>
      </w:r>
      <w:r w:rsidRPr="00561532">
        <w:rPr>
          <w:rFonts w:ascii="Bookman Old Style" w:eastAsia="Arial" w:hAnsi="Bookman Old Style" w:cs="Arial"/>
          <w:spacing w:val="-11"/>
          <w:sz w:val="21"/>
          <w:szCs w:val="21"/>
        </w:rPr>
        <w:t xml:space="preserve"> </w:t>
      </w:r>
      <w:r w:rsidRPr="00561532">
        <w:rPr>
          <w:rFonts w:ascii="Bookman Old Style" w:eastAsia="Arial" w:hAnsi="Bookman Old Style" w:cs="Arial"/>
          <w:spacing w:val="-2"/>
          <w:sz w:val="21"/>
          <w:szCs w:val="21"/>
        </w:rPr>
        <w:t>y</w:t>
      </w:r>
      <w:r w:rsidRPr="00561532">
        <w:rPr>
          <w:rFonts w:ascii="Bookman Old Style" w:eastAsia="Arial" w:hAnsi="Bookman Old Style" w:cs="Arial"/>
          <w:spacing w:val="2"/>
          <w:sz w:val="21"/>
          <w:szCs w:val="21"/>
        </w:rPr>
        <w:t>ou</w:t>
      </w:r>
      <w:r w:rsidRPr="00561532">
        <w:rPr>
          <w:rFonts w:ascii="Bookman Old Style" w:eastAsia="Arial" w:hAnsi="Bookman Old Style" w:cs="Arial"/>
          <w:sz w:val="21"/>
          <w:szCs w:val="21"/>
        </w:rPr>
        <w:t>r</w:t>
      </w:r>
      <w:r w:rsidRPr="00561532">
        <w:rPr>
          <w:rFonts w:ascii="Bookman Old Style" w:eastAsia="Arial" w:hAnsi="Bookman Old Style" w:cs="Arial"/>
          <w:spacing w:val="-14"/>
          <w:sz w:val="21"/>
          <w:szCs w:val="21"/>
        </w:rPr>
        <w:t xml:space="preserve"> </w:t>
      </w:r>
      <w:r w:rsidRPr="00561532">
        <w:rPr>
          <w:rFonts w:ascii="Bookman Old Style" w:eastAsia="Arial" w:hAnsi="Bookman Old Style" w:cs="Arial"/>
          <w:spacing w:val="-1"/>
          <w:sz w:val="21"/>
          <w:szCs w:val="21"/>
        </w:rPr>
        <w:t>r</w:t>
      </w:r>
      <w:r w:rsidRPr="00561532">
        <w:rPr>
          <w:rFonts w:ascii="Bookman Old Style" w:eastAsia="Arial" w:hAnsi="Bookman Old Style" w:cs="Arial"/>
          <w:spacing w:val="2"/>
          <w:sz w:val="21"/>
          <w:szCs w:val="21"/>
        </w:rPr>
        <w:t>espons</w:t>
      </w:r>
      <w:r w:rsidRPr="00561532">
        <w:rPr>
          <w:rFonts w:ascii="Bookman Old Style" w:eastAsia="Arial" w:hAnsi="Bookman Old Style" w:cs="Arial"/>
          <w:spacing w:val="-5"/>
          <w:sz w:val="21"/>
          <w:szCs w:val="21"/>
        </w:rPr>
        <w:t>i</w:t>
      </w:r>
      <w:r w:rsidRPr="00561532">
        <w:rPr>
          <w:rFonts w:ascii="Bookman Old Style" w:eastAsia="Arial" w:hAnsi="Bookman Old Style" w:cs="Arial"/>
          <w:spacing w:val="2"/>
          <w:sz w:val="21"/>
          <w:szCs w:val="21"/>
        </w:rPr>
        <w:t>b</w:t>
      </w:r>
      <w:r w:rsidRPr="00561532">
        <w:rPr>
          <w:rFonts w:ascii="Bookman Old Style" w:eastAsia="Arial" w:hAnsi="Bookman Old Style" w:cs="Arial"/>
          <w:spacing w:val="-5"/>
          <w:sz w:val="21"/>
          <w:szCs w:val="21"/>
        </w:rPr>
        <w:t>ili</w:t>
      </w:r>
      <w:r w:rsidRPr="00561532">
        <w:rPr>
          <w:rFonts w:ascii="Bookman Old Style" w:eastAsia="Arial" w:hAnsi="Bookman Old Style" w:cs="Arial"/>
          <w:spacing w:val="-1"/>
          <w:sz w:val="21"/>
          <w:szCs w:val="21"/>
        </w:rPr>
        <w:t>t</w:t>
      </w:r>
      <w:r w:rsidRPr="00561532">
        <w:rPr>
          <w:rFonts w:ascii="Bookman Old Style" w:eastAsia="Arial" w:hAnsi="Bookman Old Style" w:cs="Arial"/>
          <w:sz w:val="21"/>
          <w:szCs w:val="21"/>
        </w:rPr>
        <w:t>y</w:t>
      </w:r>
      <w:r w:rsidRPr="00561532">
        <w:rPr>
          <w:rFonts w:ascii="Bookman Old Style" w:eastAsia="Arial" w:hAnsi="Bookman Old Style" w:cs="Arial"/>
          <w:spacing w:val="-15"/>
          <w:sz w:val="21"/>
          <w:szCs w:val="21"/>
        </w:rPr>
        <w:t xml:space="preserve"> </w:t>
      </w:r>
      <w:r w:rsidRPr="00561532">
        <w:rPr>
          <w:rFonts w:ascii="Bookman Old Style" w:eastAsia="Arial" w:hAnsi="Bookman Old Style" w:cs="Arial"/>
          <w:spacing w:val="-1"/>
          <w:sz w:val="21"/>
          <w:szCs w:val="21"/>
        </w:rPr>
        <w:t>t</w:t>
      </w:r>
      <w:r w:rsidRPr="00561532">
        <w:rPr>
          <w:rFonts w:ascii="Bookman Old Style" w:eastAsia="Arial" w:hAnsi="Bookman Old Style" w:cs="Arial"/>
          <w:sz w:val="21"/>
          <w:szCs w:val="21"/>
        </w:rPr>
        <w:t>o</w:t>
      </w:r>
      <w:r w:rsidRPr="00561532">
        <w:rPr>
          <w:rFonts w:ascii="Bookman Old Style" w:eastAsia="Arial" w:hAnsi="Bookman Old Style" w:cs="Arial"/>
          <w:spacing w:val="-11"/>
          <w:sz w:val="21"/>
          <w:szCs w:val="21"/>
        </w:rPr>
        <w:t xml:space="preserve"> </w:t>
      </w:r>
      <w:r w:rsidRPr="00561532">
        <w:rPr>
          <w:rFonts w:ascii="Bookman Old Style" w:eastAsia="Arial" w:hAnsi="Bookman Old Style" w:cs="Arial"/>
          <w:spacing w:val="7"/>
          <w:sz w:val="21"/>
          <w:szCs w:val="21"/>
        </w:rPr>
        <w:t>s</w:t>
      </w:r>
      <w:r w:rsidRPr="00561532">
        <w:rPr>
          <w:rFonts w:ascii="Bookman Old Style" w:eastAsia="Arial" w:hAnsi="Bookman Old Style" w:cs="Arial"/>
          <w:spacing w:val="2"/>
          <w:sz w:val="21"/>
          <w:szCs w:val="21"/>
        </w:rPr>
        <w:t>e</w:t>
      </w:r>
      <w:r w:rsidRPr="00561532">
        <w:rPr>
          <w:rFonts w:ascii="Bookman Old Style" w:eastAsia="Arial" w:hAnsi="Bookman Old Style" w:cs="Arial"/>
          <w:sz w:val="21"/>
          <w:szCs w:val="21"/>
        </w:rPr>
        <w:t>e</w:t>
      </w:r>
      <w:r w:rsidRPr="00561532">
        <w:rPr>
          <w:rFonts w:ascii="Bookman Old Style" w:eastAsia="Arial" w:hAnsi="Bookman Old Style" w:cs="Arial"/>
          <w:spacing w:val="-11"/>
          <w:sz w:val="21"/>
          <w:szCs w:val="21"/>
        </w:rPr>
        <w:t xml:space="preserve"> </w:t>
      </w:r>
      <w:r w:rsidRPr="00561532">
        <w:rPr>
          <w:rFonts w:ascii="Bookman Old Style" w:eastAsia="Arial" w:hAnsi="Bookman Old Style" w:cs="Arial"/>
          <w:spacing w:val="-1"/>
          <w:sz w:val="21"/>
          <w:szCs w:val="21"/>
        </w:rPr>
        <w:t>t</w:t>
      </w:r>
      <w:r w:rsidRPr="00561532">
        <w:rPr>
          <w:rFonts w:ascii="Bookman Old Style" w:eastAsia="Arial" w:hAnsi="Bookman Old Style" w:cs="Arial"/>
          <w:spacing w:val="2"/>
          <w:sz w:val="21"/>
          <w:szCs w:val="21"/>
        </w:rPr>
        <w:t>ha</w:t>
      </w:r>
      <w:r w:rsidRPr="00561532">
        <w:rPr>
          <w:rFonts w:ascii="Bookman Old Style" w:eastAsia="Arial" w:hAnsi="Bookman Old Style" w:cs="Arial"/>
          <w:sz w:val="21"/>
          <w:szCs w:val="21"/>
        </w:rPr>
        <w:t>t</w:t>
      </w:r>
      <w:r w:rsidRPr="00561532">
        <w:rPr>
          <w:rFonts w:ascii="Bookman Old Style" w:eastAsia="Arial" w:hAnsi="Bookman Old Style" w:cs="Arial"/>
          <w:spacing w:val="-14"/>
          <w:sz w:val="21"/>
          <w:szCs w:val="21"/>
        </w:rPr>
        <w:t xml:space="preserve"> </w:t>
      </w:r>
      <w:r w:rsidRPr="00561532">
        <w:rPr>
          <w:rFonts w:ascii="Bookman Old Style" w:eastAsia="Arial" w:hAnsi="Bookman Old Style" w:cs="Arial"/>
          <w:spacing w:val="-1"/>
          <w:sz w:val="21"/>
          <w:szCs w:val="21"/>
        </w:rPr>
        <w:t>t</w:t>
      </w:r>
      <w:r w:rsidRPr="00561532">
        <w:rPr>
          <w:rFonts w:ascii="Bookman Old Style" w:eastAsia="Arial" w:hAnsi="Bookman Old Style" w:cs="Arial"/>
          <w:spacing w:val="2"/>
          <w:sz w:val="21"/>
          <w:szCs w:val="21"/>
        </w:rPr>
        <w:t>he</w:t>
      </w:r>
      <w:r w:rsidRPr="00561532">
        <w:rPr>
          <w:rFonts w:ascii="Bookman Old Style" w:eastAsia="Arial" w:hAnsi="Bookman Old Style" w:cs="Arial"/>
          <w:sz w:val="21"/>
          <w:szCs w:val="21"/>
        </w:rPr>
        <w:t>y</w:t>
      </w:r>
      <w:r w:rsidRPr="00561532">
        <w:rPr>
          <w:rFonts w:ascii="Bookman Old Style" w:eastAsia="Arial" w:hAnsi="Bookman Old Style" w:cs="Arial"/>
          <w:spacing w:val="-15"/>
          <w:sz w:val="21"/>
          <w:szCs w:val="21"/>
        </w:rPr>
        <w:t xml:space="preserve"> </w:t>
      </w:r>
      <w:r w:rsidRPr="00561532">
        <w:rPr>
          <w:rFonts w:ascii="Bookman Old Style" w:eastAsia="Arial" w:hAnsi="Bookman Old Style" w:cs="Arial"/>
          <w:spacing w:val="-1"/>
          <w:sz w:val="21"/>
          <w:szCs w:val="21"/>
        </w:rPr>
        <w:t>t</w:t>
      </w:r>
      <w:r w:rsidRPr="00561532">
        <w:rPr>
          <w:rFonts w:ascii="Bookman Old Style" w:eastAsia="Arial" w:hAnsi="Bookman Old Style" w:cs="Arial"/>
          <w:spacing w:val="2"/>
          <w:sz w:val="21"/>
          <w:szCs w:val="21"/>
        </w:rPr>
        <w:t>ak</w:t>
      </w:r>
      <w:r w:rsidRPr="00561532">
        <w:rPr>
          <w:rFonts w:ascii="Bookman Old Style" w:eastAsia="Arial" w:hAnsi="Bookman Old Style" w:cs="Arial"/>
          <w:sz w:val="21"/>
          <w:szCs w:val="21"/>
        </w:rPr>
        <w:t>e</w:t>
      </w:r>
      <w:r w:rsidRPr="00561532">
        <w:rPr>
          <w:rFonts w:ascii="Bookman Old Style" w:eastAsia="Arial" w:hAnsi="Bookman Old Style" w:cs="Arial"/>
          <w:spacing w:val="-11"/>
          <w:sz w:val="21"/>
          <w:szCs w:val="21"/>
        </w:rPr>
        <w:t xml:space="preserve"> </w:t>
      </w:r>
      <w:r w:rsidRPr="00561532">
        <w:rPr>
          <w:rFonts w:ascii="Bookman Old Style" w:eastAsia="Arial" w:hAnsi="Bookman Old Style" w:cs="Arial"/>
          <w:spacing w:val="-1"/>
          <w:sz w:val="21"/>
          <w:szCs w:val="21"/>
        </w:rPr>
        <w:t>t</w:t>
      </w:r>
      <w:r w:rsidRPr="00561532">
        <w:rPr>
          <w:rFonts w:ascii="Bookman Old Style" w:eastAsia="Arial" w:hAnsi="Bookman Old Style" w:cs="Arial"/>
          <w:spacing w:val="2"/>
          <w:sz w:val="21"/>
          <w:szCs w:val="21"/>
        </w:rPr>
        <w:t>h</w:t>
      </w:r>
      <w:r w:rsidRPr="00561532">
        <w:rPr>
          <w:rFonts w:ascii="Bookman Old Style" w:eastAsia="Arial" w:hAnsi="Bookman Old Style" w:cs="Arial"/>
          <w:sz w:val="21"/>
          <w:szCs w:val="21"/>
        </w:rPr>
        <w:t>e</w:t>
      </w:r>
      <w:r w:rsidRPr="00561532">
        <w:rPr>
          <w:rFonts w:ascii="Bookman Old Style" w:eastAsia="Arial" w:hAnsi="Bookman Old Style" w:cs="Arial"/>
          <w:spacing w:val="-11"/>
          <w:sz w:val="21"/>
          <w:szCs w:val="21"/>
        </w:rPr>
        <w:t xml:space="preserve"> </w:t>
      </w:r>
      <w:r w:rsidRPr="00561532">
        <w:rPr>
          <w:rFonts w:ascii="Bookman Old Style" w:eastAsia="Arial" w:hAnsi="Bookman Old Style" w:cs="Arial"/>
          <w:spacing w:val="5"/>
          <w:sz w:val="21"/>
          <w:szCs w:val="21"/>
        </w:rPr>
        <w:t>m</w:t>
      </w:r>
      <w:r w:rsidRPr="00561532">
        <w:rPr>
          <w:rFonts w:ascii="Bookman Old Style" w:eastAsia="Arial" w:hAnsi="Bookman Old Style" w:cs="Arial"/>
          <w:spacing w:val="2"/>
          <w:sz w:val="21"/>
          <w:szCs w:val="21"/>
        </w:rPr>
        <w:t>ed</w:t>
      </w:r>
      <w:r w:rsidRPr="00561532">
        <w:rPr>
          <w:rFonts w:ascii="Bookman Old Style" w:eastAsia="Arial" w:hAnsi="Bookman Old Style" w:cs="Arial"/>
          <w:spacing w:val="-5"/>
          <w:sz w:val="21"/>
          <w:szCs w:val="21"/>
        </w:rPr>
        <w:t>i</w:t>
      </w:r>
      <w:r w:rsidRPr="00561532">
        <w:rPr>
          <w:rFonts w:ascii="Bookman Old Style" w:eastAsia="Arial" w:hAnsi="Bookman Old Style" w:cs="Arial"/>
          <w:spacing w:val="2"/>
          <w:sz w:val="21"/>
          <w:szCs w:val="21"/>
        </w:rPr>
        <w:t>c</w:t>
      </w:r>
      <w:r w:rsidRPr="00561532">
        <w:rPr>
          <w:rFonts w:ascii="Bookman Old Style" w:eastAsia="Arial" w:hAnsi="Bookman Old Style" w:cs="Arial"/>
          <w:spacing w:val="-5"/>
          <w:sz w:val="21"/>
          <w:szCs w:val="21"/>
        </w:rPr>
        <w:t>i</w:t>
      </w:r>
      <w:r w:rsidRPr="00561532">
        <w:rPr>
          <w:rFonts w:ascii="Bookman Old Style" w:eastAsia="Arial" w:hAnsi="Bookman Old Style" w:cs="Arial"/>
          <w:spacing w:val="2"/>
          <w:sz w:val="21"/>
          <w:szCs w:val="21"/>
        </w:rPr>
        <w:t>n</w:t>
      </w:r>
      <w:r w:rsidRPr="00561532">
        <w:rPr>
          <w:rFonts w:ascii="Bookman Old Style" w:eastAsia="Arial" w:hAnsi="Bookman Old Style" w:cs="Arial"/>
          <w:sz w:val="21"/>
          <w:szCs w:val="21"/>
        </w:rPr>
        <w:t>e</w:t>
      </w:r>
      <w:r w:rsidRPr="00561532">
        <w:rPr>
          <w:rFonts w:ascii="Bookman Old Style" w:eastAsia="Arial" w:hAnsi="Bookman Old Style" w:cs="Arial"/>
          <w:spacing w:val="-11"/>
          <w:sz w:val="21"/>
          <w:szCs w:val="21"/>
        </w:rPr>
        <w:t xml:space="preserve"> </w:t>
      </w:r>
      <w:r w:rsidRPr="00561532">
        <w:rPr>
          <w:rFonts w:ascii="Bookman Old Style" w:eastAsia="Arial" w:hAnsi="Bookman Old Style" w:cs="Arial"/>
          <w:spacing w:val="-5"/>
          <w:sz w:val="21"/>
          <w:szCs w:val="21"/>
        </w:rPr>
        <w:t>i</w:t>
      </w:r>
      <w:r w:rsidRPr="00561532">
        <w:rPr>
          <w:rFonts w:ascii="Bookman Old Style" w:eastAsia="Arial" w:hAnsi="Bookman Old Style" w:cs="Arial"/>
          <w:sz w:val="21"/>
          <w:szCs w:val="21"/>
        </w:rPr>
        <w:t>n</w:t>
      </w:r>
      <w:r w:rsidRPr="00561532">
        <w:rPr>
          <w:rFonts w:ascii="Bookman Old Style" w:eastAsia="Arial" w:hAnsi="Bookman Old Style" w:cs="Arial"/>
          <w:spacing w:val="-11"/>
          <w:sz w:val="21"/>
          <w:szCs w:val="21"/>
        </w:rPr>
        <w:t xml:space="preserve"> </w:t>
      </w:r>
      <w:r w:rsidRPr="00561532">
        <w:rPr>
          <w:rFonts w:ascii="Bookman Old Style" w:eastAsia="Arial" w:hAnsi="Bookman Old Style" w:cs="Arial"/>
          <w:spacing w:val="-5"/>
          <w:sz w:val="21"/>
          <w:szCs w:val="21"/>
        </w:rPr>
        <w:t>i</w:t>
      </w:r>
      <w:r w:rsidRPr="00561532">
        <w:rPr>
          <w:rFonts w:ascii="Bookman Old Style" w:eastAsia="Arial" w:hAnsi="Bookman Old Style" w:cs="Arial"/>
          <w:spacing w:val="-1"/>
          <w:sz w:val="21"/>
          <w:szCs w:val="21"/>
        </w:rPr>
        <w:t>t</w:t>
      </w:r>
      <w:r w:rsidRPr="00561532">
        <w:rPr>
          <w:rFonts w:ascii="Bookman Old Style" w:eastAsia="Arial" w:hAnsi="Bookman Old Style" w:cs="Arial"/>
          <w:sz w:val="21"/>
          <w:szCs w:val="21"/>
        </w:rPr>
        <w:t>s</w:t>
      </w:r>
      <w:r w:rsidRPr="00561532">
        <w:rPr>
          <w:rFonts w:ascii="Bookman Old Style" w:eastAsia="Arial" w:hAnsi="Bookman Old Style" w:cs="Arial"/>
          <w:spacing w:val="-11"/>
          <w:sz w:val="21"/>
          <w:szCs w:val="21"/>
        </w:rPr>
        <w:t xml:space="preserve"> </w:t>
      </w:r>
      <w:r w:rsidRPr="00561532">
        <w:rPr>
          <w:rFonts w:ascii="Bookman Old Style" w:eastAsia="Arial" w:hAnsi="Bookman Old Style" w:cs="Arial"/>
          <w:spacing w:val="2"/>
          <w:sz w:val="21"/>
          <w:szCs w:val="21"/>
        </w:rPr>
        <w:t>p</w:t>
      </w:r>
      <w:r w:rsidRPr="00561532">
        <w:rPr>
          <w:rFonts w:ascii="Bookman Old Style" w:eastAsia="Arial" w:hAnsi="Bookman Old Style" w:cs="Arial"/>
          <w:spacing w:val="-1"/>
          <w:sz w:val="21"/>
          <w:szCs w:val="21"/>
        </w:rPr>
        <w:t>r</w:t>
      </w:r>
      <w:r w:rsidRPr="00561532">
        <w:rPr>
          <w:rFonts w:ascii="Bookman Old Style" w:eastAsia="Arial" w:hAnsi="Bookman Old Style" w:cs="Arial"/>
          <w:spacing w:val="2"/>
          <w:sz w:val="21"/>
          <w:szCs w:val="21"/>
        </w:rPr>
        <w:t>ope</w:t>
      </w:r>
      <w:r w:rsidRPr="00561532">
        <w:rPr>
          <w:rFonts w:ascii="Bookman Old Style" w:eastAsia="Arial" w:hAnsi="Bookman Old Style" w:cs="Arial"/>
          <w:sz w:val="21"/>
          <w:szCs w:val="21"/>
        </w:rPr>
        <w:t>r</w:t>
      </w:r>
      <w:r w:rsidRPr="00561532">
        <w:rPr>
          <w:rFonts w:ascii="Bookman Old Style" w:eastAsia="Arial" w:hAnsi="Bookman Old Style" w:cs="Arial"/>
          <w:spacing w:val="-14"/>
          <w:sz w:val="21"/>
          <w:szCs w:val="21"/>
        </w:rPr>
        <w:t xml:space="preserve"> </w:t>
      </w:r>
      <w:r w:rsidRPr="00561532">
        <w:rPr>
          <w:rFonts w:ascii="Bookman Old Style" w:eastAsia="Arial" w:hAnsi="Bookman Old Style" w:cs="Arial"/>
          <w:spacing w:val="2"/>
          <w:sz w:val="21"/>
          <w:szCs w:val="21"/>
        </w:rPr>
        <w:t>dosag</w:t>
      </w:r>
      <w:r w:rsidRPr="00561532">
        <w:rPr>
          <w:rFonts w:ascii="Bookman Old Style" w:eastAsia="Arial" w:hAnsi="Bookman Old Style" w:cs="Arial"/>
          <w:sz w:val="21"/>
          <w:szCs w:val="21"/>
        </w:rPr>
        <w:t>e</w:t>
      </w:r>
      <w:r w:rsidRPr="00561532">
        <w:rPr>
          <w:rFonts w:ascii="Bookman Old Style" w:eastAsia="Arial" w:hAnsi="Bookman Old Style" w:cs="Arial"/>
          <w:spacing w:val="-11"/>
          <w:sz w:val="21"/>
          <w:szCs w:val="21"/>
        </w:rPr>
        <w:t xml:space="preserve"> </w:t>
      </w:r>
      <w:r w:rsidRPr="00561532">
        <w:rPr>
          <w:rFonts w:ascii="Bookman Old Style" w:eastAsia="Arial" w:hAnsi="Bookman Old Style" w:cs="Arial"/>
          <w:spacing w:val="2"/>
          <w:sz w:val="21"/>
          <w:szCs w:val="21"/>
        </w:rPr>
        <w:t>a</w:t>
      </w:r>
      <w:r w:rsidRPr="00561532">
        <w:rPr>
          <w:rFonts w:ascii="Bookman Old Style" w:eastAsia="Arial" w:hAnsi="Bookman Old Style" w:cs="Arial"/>
          <w:sz w:val="21"/>
          <w:szCs w:val="21"/>
        </w:rPr>
        <w:t>t</w:t>
      </w:r>
      <w:r w:rsidRPr="00561532">
        <w:rPr>
          <w:rFonts w:ascii="Bookman Old Style" w:eastAsia="Arial" w:hAnsi="Bookman Old Style" w:cs="Arial"/>
          <w:spacing w:val="-14"/>
          <w:sz w:val="21"/>
          <w:szCs w:val="21"/>
        </w:rPr>
        <w:t xml:space="preserve"> </w:t>
      </w:r>
      <w:r w:rsidRPr="00561532">
        <w:rPr>
          <w:rFonts w:ascii="Bookman Old Style" w:eastAsia="Arial" w:hAnsi="Bookman Old Style" w:cs="Arial"/>
          <w:spacing w:val="-1"/>
          <w:sz w:val="21"/>
          <w:szCs w:val="21"/>
        </w:rPr>
        <w:t>t</w:t>
      </w:r>
      <w:r w:rsidRPr="00561532">
        <w:rPr>
          <w:rFonts w:ascii="Bookman Old Style" w:eastAsia="Arial" w:hAnsi="Bookman Old Style" w:cs="Arial"/>
          <w:spacing w:val="2"/>
          <w:sz w:val="21"/>
          <w:szCs w:val="21"/>
        </w:rPr>
        <w:t>h</w:t>
      </w:r>
      <w:r w:rsidRPr="00561532">
        <w:rPr>
          <w:rFonts w:ascii="Bookman Old Style" w:eastAsia="Arial" w:hAnsi="Bookman Old Style" w:cs="Arial"/>
          <w:sz w:val="21"/>
          <w:szCs w:val="21"/>
        </w:rPr>
        <w:t>e</w:t>
      </w:r>
      <w:r w:rsidRPr="00561532">
        <w:rPr>
          <w:rFonts w:ascii="Bookman Old Style" w:eastAsia="Arial" w:hAnsi="Bookman Old Style" w:cs="Arial"/>
          <w:spacing w:val="-11"/>
          <w:sz w:val="21"/>
          <w:szCs w:val="21"/>
        </w:rPr>
        <w:t xml:space="preserve"> </w:t>
      </w:r>
      <w:r w:rsidRPr="00561532">
        <w:rPr>
          <w:rFonts w:ascii="Bookman Old Style" w:eastAsia="Arial" w:hAnsi="Bookman Old Style" w:cs="Arial"/>
          <w:spacing w:val="2"/>
          <w:sz w:val="21"/>
          <w:szCs w:val="21"/>
        </w:rPr>
        <w:t>p</w:t>
      </w:r>
      <w:r w:rsidRPr="00561532">
        <w:rPr>
          <w:rFonts w:ascii="Bookman Old Style" w:eastAsia="Arial" w:hAnsi="Bookman Old Style" w:cs="Arial"/>
          <w:spacing w:val="-1"/>
          <w:sz w:val="21"/>
          <w:szCs w:val="21"/>
        </w:rPr>
        <w:t>r</w:t>
      </w:r>
      <w:r w:rsidRPr="00561532">
        <w:rPr>
          <w:rFonts w:ascii="Bookman Old Style" w:eastAsia="Arial" w:hAnsi="Bookman Old Style" w:cs="Arial"/>
          <w:spacing w:val="2"/>
          <w:sz w:val="21"/>
          <w:szCs w:val="21"/>
        </w:rPr>
        <w:t>o</w:t>
      </w:r>
      <w:r w:rsidRPr="00561532">
        <w:rPr>
          <w:rFonts w:ascii="Bookman Old Style" w:eastAsia="Arial" w:hAnsi="Bookman Old Style" w:cs="Arial"/>
          <w:spacing w:val="-2"/>
          <w:sz w:val="21"/>
          <w:szCs w:val="21"/>
        </w:rPr>
        <w:t>pe</w:t>
      </w:r>
      <w:r w:rsidRPr="00561532">
        <w:rPr>
          <w:rFonts w:ascii="Bookman Old Style" w:eastAsia="Arial" w:hAnsi="Bookman Old Style" w:cs="Arial"/>
          <w:sz w:val="21"/>
          <w:szCs w:val="21"/>
        </w:rPr>
        <w:t>r</w:t>
      </w:r>
      <w:r w:rsidRPr="00561532">
        <w:rPr>
          <w:rFonts w:ascii="Bookman Old Style" w:eastAsia="Arial" w:hAnsi="Bookman Old Style" w:cs="Arial"/>
          <w:spacing w:val="-22"/>
          <w:sz w:val="21"/>
          <w:szCs w:val="21"/>
        </w:rPr>
        <w:t xml:space="preserve"> </w:t>
      </w:r>
      <w:r w:rsidRPr="00561532">
        <w:rPr>
          <w:rFonts w:ascii="Bookman Old Style" w:eastAsia="Arial" w:hAnsi="Bookman Old Style" w:cs="Arial"/>
          <w:spacing w:val="-5"/>
          <w:sz w:val="21"/>
          <w:szCs w:val="21"/>
        </w:rPr>
        <w:t>t</w:t>
      </w:r>
      <w:r w:rsidRPr="00561532">
        <w:rPr>
          <w:rFonts w:ascii="Bookman Old Style" w:eastAsia="Arial" w:hAnsi="Bookman Old Style" w:cs="Arial"/>
          <w:spacing w:val="-9"/>
          <w:sz w:val="21"/>
          <w:szCs w:val="21"/>
        </w:rPr>
        <w:t>i</w:t>
      </w:r>
      <w:r w:rsidRPr="00561532">
        <w:rPr>
          <w:rFonts w:ascii="Bookman Old Style" w:eastAsia="Arial" w:hAnsi="Bookman Old Style" w:cs="Arial"/>
          <w:sz w:val="21"/>
          <w:szCs w:val="21"/>
        </w:rPr>
        <w:t>m</w:t>
      </w:r>
      <w:r w:rsidRPr="00561532">
        <w:rPr>
          <w:rFonts w:ascii="Bookman Old Style" w:eastAsia="Arial" w:hAnsi="Bookman Old Style" w:cs="Arial"/>
          <w:spacing w:val="-2"/>
          <w:sz w:val="21"/>
          <w:szCs w:val="21"/>
        </w:rPr>
        <w:t>e</w:t>
      </w:r>
      <w:r w:rsidRPr="00561532">
        <w:rPr>
          <w:rFonts w:ascii="Bookman Old Style" w:eastAsia="Arial" w:hAnsi="Bookman Old Style" w:cs="Arial"/>
          <w:sz w:val="21"/>
          <w:szCs w:val="21"/>
        </w:rPr>
        <w:t xml:space="preserve">. </w:t>
      </w:r>
    </w:p>
    <w:p w14:paraId="16A06C1C" w14:textId="77777777" w:rsidR="005B0C2E" w:rsidRPr="00561532" w:rsidRDefault="005B0C2E" w:rsidP="00F83798">
      <w:pPr>
        <w:spacing w:before="4" w:line="260" w:lineRule="exact"/>
        <w:ind w:right="-50"/>
        <w:rPr>
          <w:rFonts w:ascii="Bookman Old Style" w:hAnsi="Bookman Old Style"/>
          <w:sz w:val="21"/>
          <w:szCs w:val="21"/>
        </w:rPr>
      </w:pPr>
    </w:p>
    <w:p w14:paraId="16A06C1D" w14:textId="77777777" w:rsidR="005B0C2E" w:rsidRPr="00561532" w:rsidRDefault="00091C8F" w:rsidP="000E2A41">
      <w:pPr>
        <w:spacing w:before="11" w:line="246" w:lineRule="auto"/>
        <w:ind w:left="100" w:right="-50"/>
        <w:rPr>
          <w:rFonts w:ascii="Bookman Old Style" w:eastAsia="Arial" w:hAnsi="Bookman Old Style" w:cs="Arial"/>
          <w:b/>
          <w:sz w:val="21"/>
          <w:szCs w:val="21"/>
        </w:rPr>
      </w:pPr>
      <w:r w:rsidRPr="00561532">
        <w:rPr>
          <w:rFonts w:ascii="Bookman Old Style" w:eastAsia="Arial" w:hAnsi="Bookman Old Style" w:cs="Arial"/>
          <w:b/>
          <w:spacing w:val="1"/>
          <w:sz w:val="21"/>
          <w:szCs w:val="21"/>
        </w:rPr>
        <w:t>Bu</w:t>
      </w:r>
      <w:r w:rsidRPr="00561532">
        <w:rPr>
          <w:rFonts w:ascii="Bookman Old Style" w:eastAsia="Arial" w:hAnsi="Bookman Old Style" w:cs="Arial"/>
          <w:b/>
          <w:spacing w:val="-1"/>
          <w:sz w:val="21"/>
          <w:szCs w:val="21"/>
        </w:rPr>
        <w:t>ll</w:t>
      </w:r>
      <w:r w:rsidRPr="00561532">
        <w:rPr>
          <w:rFonts w:ascii="Bookman Old Style" w:eastAsia="Arial" w:hAnsi="Bookman Old Style" w:cs="Arial"/>
          <w:b/>
          <w:spacing w:val="-2"/>
          <w:sz w:val="21"/>
          <w:szCs w:val="21"/>
        </w:rPr>
        <w:t>y</w:t>
      </w:r>
      <w:r w:rsidRPr="00561532">
        <w:rPr>
          <w:rFonts w:ascii="Bookman Old Style" w:eastAsia="Arial" w:hAnsi="Bookman Old Style" w:cs="Arial"/>
          <w:b/>
          <w:spacing w:val="-1"/>
          <w:sz w:val="21"/>
          <w:szCs w:val="21"/>
        </w:rPr>
        <w:t>i</w:t>
      </w:r>
      <w:r w:rsidRPr="00561532">
        <w:rPr>
          <w:rFonts w:ascii="Bookman Old Style" w:eastAsia="Arial" w:hAnsi="Bookman Old Style" w:cs="Arial"/>
          <w:b/>
          <w:spacing w:val="1"/>
          <w:sz w:val="21"/>
          <w:szCs w:val="21"/>
        </w:rPr>
        <w:t>n</w:t>
      </w:r>
      <w:r w:rsidR="00997052" w:rsidRPr="00561532">
        <w:rPr>
          <w:rFonts w:ascii="Bookman Old Style" w:eastAsia="Arial" w:hAnsi="Bookman Old Style" w:cs="Arial"/>
          <w:b/>
          <w:sz w:val="21"/>
          <w:szCs w:val="21"/>
        </w:rPr>
        <w:t>g</w:t>
      </w:r>
      <w:r w:rsidRPr="00561532">
        <w:rPr>
          <w:rFonts w:ascii="Bookman Old Style" w:eastAsia="Arial" w:hAnsi="Bookman Old Style" w:cs="Arial"/>
          <w:b/>
          <w:sz w:val="21"/>
          <w:szCs w:val="21"/>
        </w:rPr>
        <w:t>/</w:t>
      </w:r>
      <w:r w:rsidRPr="00561532">
        <w:rPr>
          <w:rFonts w:ascii="Bookman Old Style" w:eastAsia="Arial" w:hAnsi="Bookman Old Style" w:cs="Arial"/>
          <w:b/>
          <w:spacing w:val="1"/>
          <w:sz w:val="21"/>
          <w:szCs w:val="21"/>
        </w:rPr>
        <w:t>H</w:t>
      </w:r>
      <w:r w:rsidRPr="00561532">
        <w:rPr>
          <w:rFonts w:ascii="Bookman Old Style" w:eastAsia="Arial" w:hAnsi="Bookman Old Style" w:cs="Arial"/>
          <w:b/>
          <w:spacing w:val="2"/>
          <w:sz w:val="21"/>
          <w:szCs w:val="21"/>
        </w:rPr>
        <w:t>a</w:t>
      </w:r>
      <w:r w:rsidRPr="00561532">
        <w:rPr>
          <w:rFonts w:ascii="Bookman Old Style" w:eastAsia="Arial" w:hAnsi="Bookman Old Style" w:cs="Arial"/>
          <w:b/>
          <w:spacing w:val="-2"/>
          <w:sz w:val="21"/>
          <w:szCs w:val="21"/>
        </w:rPr>
        <w:t>r</w:t>
      </w:r>
      <w:r w:rsidRPr="00561532">
        <w:rPr>
          <w:rFonts w:ascii="Bookman Old Style" w:eastAsia="Arial" w:hAnsi="Bookman Old Style" w:cs="Arial"/>
          <w:b/>
          <w:spacing w:val="2"/>
          <w:sz w:val="21"/>
          <w:szCs w:val="21"/>
        </w:rPr>
        <w:t>ass</w:t>
      </w:r>
      <w:r w:rsidRPr="00561532">
        <w:rPr>
          <w:rFonts w:ascii="Bookman Old Style" w:eastAsia="Arial" w:hAnsi="Bookman Old Style" w:cs="Arial"/>
          <w:b/>
          <w:spacing w:val="-4"/>
          <w:sz w:val="21"/>
          <w:szCs w:val="21"/>
        </w:rPr>
        <w:t>m</w:t>
      </w:r>
      <w:r w:rsidRPr="00561532">
        <w:rPr>
          <w:rFonts w:ascii="Bookman Old Style" w:eastAsia="Arial" w:hAnsi="Bookman Old Style" w:cs="Arial"/>
          <w:b/>
          <w:spacing w:val="2"/>
          <w:sz w:val="21"/>
          <w:szCs w:val="21"/>
        </w:rPr>
        <w:t>e</w:t>
      </w:r>
      <w:r w:rsidRPr="00561532">
        <w:rPr>
          <w:rFonts w:ascii="Bookman Old Style" w:eastAsia="Arial" w:hAnsi="Bookman Old Style" w:cs="Arial"/>
          <w:b/>
          <w:spacing w:val="1"/>
          <w:sz w:val="21"/>
          <w:szCs w:val="21"/>
        </w:rPr>
        <w:t>n</w:t>
      </w:r>
      <w:r w:rsidRPr="00561532">
        <w:rPr>
          <w:rFonts w:ascii="Bookman Old Style" w:eastAsia="Arial" w:hAnsi="Bookman Old Style" w:cs="Arial"/>
          <w:b/>
          <w:sz w:val="21"/>
          <w:szCs w:val="21"/>
        </w:rPr>
        <w:t>t</w:t>
      </w:r>
    </w:p>
    <w:p w14:paraId="16A06C1F" w14:textId="2FF93B47" w:rsidR="005B0C2E" w:rsidRPr="00561532" w:rsidRDefault="00091C8F" w:rsidP="00561532">
      <w:pPr>
        <w:spacing w:before="11" w:line="246" w:lineRule="auto"/>
        <w:ind w:left="100" w:right="-50"/>
        <w:rPr>
          <w:rFonts w:ascii="Bookman Old Style" w:hAnsi="Bookman Old Style"/>
          <w:sz w:val="21"/>
          <w:szCs w:val="21"/>
        </w:rPr>
      </w:pPr>
      <w:r w:rsidRPr="00561532">
        <w:rPr>
          <w:rFonts w:ascii="Bookman Old Style" w:eastAsia="Arial" w:hAnsi="Bookman Old Style" w:cs="Arial"/>
          <w:spacing w:val="1"/>
          <w:sz w:val="21"/>
          <w:szCs w:val="21"/>
        </w:rPr>
        <w:t>B</w:t>
      </w:r>
      <w:r w:rsidRPr="00561532">
        <w:rPr>
          <w:rFonts w:ascii="Bookman Old Style" w:eastAsia="Arial" w:hAnsi="Bookman Old Style" w:cs="Arial"/>
          <w:spacing w:val="2"/>
          <w:sz w:val="21"/>
          <w:szCs w:val="21"/>
        </w:rPr>
        <w:t>u</w:t>
      </w:r>
      <w:r w:rsidRPr="00561532">
        <w:rPr>
          <w:rFonts w:ascii="Bookman Old Style" w:eastAsia="Arial" w:hAnsi="Bookman Old Style" w:cs="Arial"/>
          <w:spacing w:val="-5"/>
          <w:sz w:val="21"/>
          <w:szCs w:val="21"/>
        </w:rPr>
        <w:t>ll</w:t>
      </w:r>
      <w:r w:rsidRPr="00561532">
        <w:rPr>
          <w:rFonts w:ascii="Bookman Old Style" w:eastAsia="Arial" w:hAnsi="Bookman Old Style" w:cs="Arial"/>
          <w:spacing w:val="-2"/>
          <w:sz w:val="21"/>
          <w:szCs w:val="21"/>
        </w:rPr>
        <w:t>y</w:t>
      </w:r>
      <w:r w:rsidRPr="00561532">
        <w:rPr>
          <w:rFonts w:ascii="Bookman Old Style" w:eastAsia="Arial" w:hAnsi="Bookman Old Style" w:cs="Arial"/>
          <w:spacing w:val="-5"/>
          <w:sz w:val="21"/>
          <w:szCs w:val="21"/>
        </w:rPr>
        <w:t>i</w:t>
      </w:r>
      <w:r w:rsidRPr="00561532">
        <w:rPr>
          <w:rFonts w:ascii="Bookman Old Style" w:eastAsia="Arial" w:hAnsi="Bookman Old Style" w:cs="Arial"/>
          <w:spacing w:val="2"/>
          <w:sz w:val="21"/>
          <w:szCs w:val="21"/>
        </w:rPr>
        <w:t>ng</w:t>
      </w:r>
      <w:r w:rsidRPr="00561532">
        <w:rPr>
          <w:rFonts w:ascii="Bookman Old Style" w:eastAsia="Arial" w:hAnsi="Bookman Old Style" w:cs="Arial"/>
          <w:sz w:val="21"/>
          <w:szCs w:val="21"/>
        </w:rPr>
        <w:t>,</w:t>
      </w:r>
      <w:r w:rsidRPr="00561532">
        <w:rPr>
          <w:rFonts w:ascii="Bookman Old Style" w:eastAsia="Arial" w:hAnsi="Bookman Old Style" w:cs="Arial"/>
          <w:spacing w:val="-6"/>
          <w:sz w:val="21"/>
          <w:szCs w:val="21"/>
        </w:rPr>
        <w:t xml:space="preserve"> </w:t>
      </w:r>
      <w:r w:rsidRPr="00561532">
        <w:rPr>
          <w:rFonts w:ascii="Bookman Old Style" w:eastAsia="Arial" w:hAnsi="Bookman Old Style" w:cs="Arial"/>
          <w:spacing w:val="-3"/>
          <w:sz w:val="21"/>
          <w:szCs w:val="21"/>
        </w:rPr>
        <w:t>w</w:t>
      </w:r>
      <w:r w:rsidRPr="00561532">
        <w:rPr>
          <w:rFonts w:ascii="Bookman Old Style" w:eastAsia="Arial" w:hAnsi="Bookman Old Style" w:cs="Arial"/>
          <w:spacing w:val="2"/>
          <w:sz w:val="21"/>
          <w:szCs w:val="21"/>
        </w:rPr>
        <w:t>he</w:t>
      </w:r>
      <w:r w:rsidRPr="00561532">
        <w:rPr>
          <w:rFonts w:ascii="Bookman Old Style" w:eastAsia="Arial" w:hAnsi="Bookman Old Style" w:cs="Arial"/>
          <w:spacing w:val="-1"/>
          <w:sz w:val="21"/>
          <w:szCs w:val="21"/>
        </w:rPr>
        <w:t>t</w:t>
      </w:r>
      <w:r w:rsidRPr="00561532">
        <w:rPr>
          <w:rFonts w:ascii="Bookman Old Style" w:eastAsia="Arial" w:hAnsi="Bookman Old Style" w:cs="Arial"/>
          <w:spacing w:val="2"/>
          <w:sz w:val="21"/>
          <w:szCs w:val="21"/>
        </w:rPr>
        <w:t>he</w:t>
      </w:r>
      <w:r w:rsidRPr="00561532">
        <w:rPr>
          <w:rFonts w:ascii="Bookman Old Style" w:eastAsia="Arial" w:hAnsi="Bookman Old Style" w:cs="Arial"/>
          <w:sz w:val="21"/>
          <w:szCs w:val="21"/>
        </w:rPr>
        <w:t>r</w:t>
      </w:r>
      <w:r w:rsidRPr="00561532">
        <w:rPr>
          <w:rFonts w:ascii="Bookman Old Style" w:eastAsia="Arial" w:hAnsi="Bookman Old Style" w:cs="Arial"/>
          <w:spacing w:val="-6"/>
          <w:sz w:val="21"/>
          <w:szCs w:val="21"/>
        </w:rPr>
        <w:t xml:space="preserve"> </w:t>
      </w:r>
      <w:r w:rsidRPr="00561532">
        <w:rPr>
          <w:rFonts w:ascii="Bookman Old Style" w:eastAsia="Arial" w:hAnsi="Bookman Old Style" w:cs="Arial"/>
          <w:spacing w:val="6"/>
          <w:sz w:val="21"/>
          <w:szCs w:val="21"/>
        </w:rPr>
        <w:t>v</w:t>
      </w:r>
      <w:r w:rsidRPr="00561532">
        <w:rPr>
          <w:rFonts w:ascii="Bookman Old Style" w:eastAsia="Arial" w:hAnsi="Bookman Old Style" w:cs="Arial"/>
          <w:spacing w:val="2"/>
          <w:sz w:val="21"/>
          <w:szCs w:val="21"/>
        </w:rPr>
        <w:t>e</w:t>
      </w:r>
      <w:r w:rsidRPr="00561532">
        <w:rPr>
          <w:rFonts w:ascii="Bookman Old Style" w:eastAsia="Arial" w:hAnsi="Bookman Old Style" w:cs="Arial"/>
          <w:spacing w:val="-1"/>
          <w:sz w:val="21"/>
          <w:szCs w:val="21"/>
        </w:rPr>
        <w:t>r</w:t>
      </w:r>
      <w:r w:rsidRPr="00561532">
        <w:rPr>
          <w:rFonts w:ascii="Bookman Old Style" w:eastAsia="Arial" w:hAnsi="Bookman Old Style" w:cs="Arial"/>
          <w:spacing w:val="2"/>
          <w:sz w:val="21"/>
          <w:szCs w:val="21"/>
        </w:rPr>
        <w:t>ba</w:t>
      </w:r>
      <w:r w:rsidRPr="00561532">
        <w:rPr>
          <w:rFonts w:ascii="Bookman Old Style" w:eastAsia="Arial" w:hAnsi="Bookman Old Style" w:cs="Arial"/>
          <w:sz w:val="21"/>
          <w:szCs w:val="21"/>
        </w:rPr>
        <w:t>l</w:t>
      </w:r>
      <w:r w:rsidRPr="00561532">
        <w:rPr>
          <w:rFonts w:ascii="Bookman Old Style" w:eastAsia="Arial" w:hAnsi="Bookman Old Style" w:cs="Arial"/>
          <w:spacing w:val="-10"/>
          <w:sz w:val="21"/>
          <w:szCs w:val="21"/>
        </w:rPr>
        <w:t xml:space="preserve"> </w:t>
      </w:r>
      <w:r w:rsidRPr="00561532">
        <w:rPr>
          <w:rFonts w:ascii="Bookman Old Style" w:eastAsia="Arial" w:hAnsi="Bookman Old Style" w:cs="Arial"/>
          <w:spacing w:val="2"/>
          <w:sz w:val="21"/>
          <w:szCs w:val="21"/>
        </w:rPr>
        <w:t>o</w:t>
      </w:r>
      <w:r w:rsidRPr="00561532">
        <w:rPr>
          <w:rFonts w:ascii="Bookman Old Style" w:eastAsia="Arial" w:hAnsi="Bookman Old Style" w:cs="Arial"/>
          <w:sz w:val="21"/>
          <w:szCs w:val="21"/>
        </w:rPr>
        <w:t>r</w:t>
      </w:r>
      <w:r w:rsidRPr="00561532">
        <w:rPr>
          <w:rFonts w:ascii="Bookman Old Style" w:eastAsia="Arial" w:hAnsi="Bookman Old Style" w:cs="Arial"/>
          <w:spacing w:val="-6"/>
          <w:sz w:val="21"/>
          <w:szCs w:val="21"/>
        </w:rPr>
        <w:t xml:space="preserve"> </w:t>
      </w:r>
      <w:r w:rsidRPr="00561532">
        <w:rPr>
          <w:rFonts w:ascii="Bookman Old Style" w:eastAsia="Arial" w:hAnsi="Bookman Old Style" w:cs="Arial"/>
          <w:spacing w:val="2"/>
          <w:sz w:val="21"/>
          <w:szCs w:val="21"/>
        </w:rPr>
        <w:t>ph</w:t>
      </w:r>
      <w:r w:rsidRPr="00561532">
        <w:rPr>
          <w:rFonts w:ascii="Bookman Old Style" w:eastAsia="Arial" w:hAnsi="Bookman Old Style" w:cs="Arial"/>
          <w:spacing w:val="-2"/>
          <w:sz w:val="21"/>
          <w:szCs w:val="21"/>
        </w:rPr>
        <w:t>y</w:t>
      </w:r>
      <w:r w:rsidRPr="00561532">
        <w:rPr>
          <w:rFonts w:ascii="Bookman Old Style" w:eastAsia="Arial" w:hAnsi="Bookman Old Style" w:cs="Arial"/>
          <w:spacing w:val="2"/>
          <w:sz w:val="21"/>
          <w:szCs w:val="21"/>
        </w:rPr>
        <w:t>s</w:t>
      </w:r>
      <w:r w:rsidRPr="00561532">
        <w:rPr>
          <w:rFonts w:ascii="Bookman Old Style" w:eastAsia="Arial" w:hAnsi="Bookman Old Style" w:cs="Arial"/>
          <w:spacing w:val="-5"/>
          <w:sz w:val="21"/>
          <w:szCs w:val="21"/>
        </w:rPr>
        <w:t>i</w:t>
      </w:r>
      <w:r w:rsidRPr="00561532">
        <w:rPr>
          <w:rFonts w:ascii="Bookman Old Style" w:eastAsia="Arial" w:hAnsi="Bookman Old Style" w:cs="Arial"/>
          <w:spacing w:val="2"/>
          <w:sz w:val="21"/>
          <w:szCs w:val="21"/>
        </w:rPr>
        <w:t>ca</w:t>
      </w:r>
      <w:r w:rsidRPr="00561532">
        <w:rPr>
          <w:rFonts w:ascii="Bookman Old Style" w:eastAsia="Arial" w:hAnsi="Bookman Old Style" w:cs="Arial"/>
          <w:spacing w:val="-5"/>
          <w:sz w:val="21"/>
          <w:szCs w:val="21"/>
        </w:rPr>
        <w:t>l</w:t>
      </w:r>
      <w:r w:rsidRPr="00561532">
        <w:rPr>
          <w:rFonts w:ascii="Bookman Old Style" w:eastAsia="Arial" w:hAnsi="Bookman Old Style" w:cs="Arial"/>
          <w:sz w:val="21"/>
          <w:szCs w:val="21"/>
        </w:rPr>
        <w:t>,</w:t>
      </w:r>
      <w:r w:rsidRPr="00561532">
        <w:rPr>
          <w:rFonts w:ascii="Bookman Old Style" w:eastAsia="Arial" w:hAnsi="Bookman Old Style" w:cs="Arial"/>
          <w:spacing w:val="-6"/>
          <w:sz w:val="21"/>
          <w:szCs w:val="21"/>
        </w:rPr>
        <w:t xml:space="preserve"> </w:t>
      </w:r>
      <w:r w:rsidRPr="00561532">
        <w:rPr>
          <w:rFonts w:ascii="Bookman Old Style" w:eastAsia="Arial" w:hAnsi="Bookman Old Style" w:cs="Arial"/>
          <w:spacing w:val="-5"/>
          <w:sz w:val="21"/>
          <w:szCs w:val="21"/>
        </w:rPr>
        <w:t>i</w:t>
      </w:r>
      <w:r w:rsidRPr="00561532">
        <w:rPr>
          <w:rFonts w:ascii="Bookman Old Style" w:eastAsia="Arial" w:hAnsi="Bookman Old Style" w:cs="Arial"/>
          <w:sz w:val="21"/>
          <w:szCs w:val="21"/>
        </w:rPr>
        <w:t>s</w:t>
      </w:r>
      <w:r w:rsidRPr="00561532">
        <w:rPr>
          <w:rFonts w:ascii="Bookman Old Style" w:eastAsia="Arial" w:hAnsi="Bookman Old Style" w:cs="Arial"/>
          <w:spacing w:val="-3"/>
          <w:sz w:val="21"/>
          <w:szCs w:val="21"/>
        </w:rPr>
        <w:t xml:space="preserve"> </w:t>
      </w:r>
      <w:r w:rsidRPr="00561532">
        <w:rPr>
          <w:rFonts w:ascii="Bookman Old Style" w:eastAsia="Arial" w:hAnsi="Bookman Old Style" w:cs="Arial"/>
          <w:spacing w:val="2"/>
          <w:sz w:val="21"/>
          <w:szCs w:val="21"/>
        </w:rPr>
        <w:t>no</w:t>
      </w:r>
      <w:r w:rsidRPr="00561532">
        <w:rPr>
          <w:rFonts w:ascii="Bookman Old Style" w:eastAsia="Arial" w:hAnsi="Bookman Old Style" w:cs="Arial"/>
          <w:sz w:val="21"/>
          <w:szCs w:val="21"/>
        </w:rPr>
        <w:t>t</w:t>
      </w:r>
      <w:r w:rsidRPr="00561532">
        <w:rPr>
          <w:rFonts w:ascii="Bookman Old Style" w:eastAsia="Arial" w:hAnsi="Bookman Old Style" w:cs="Arial"/>
          <w:spacing w:val="-6"/>
          <w:sz w:val="21"/>
          <w:szCs w:val="21"/>
        </w:rPr>
        <w:t xml:space="preserve"> </w:t>
      </w:r>
      <w:r w:rsidRPr="00561532">
        <w:rPr>
          <w:rFonts w:ascii="Bookman Old Style" w:eastAsia="Arial" w:hAnsi="Bookman Old Style" w:cs="Arial"/>
          <w:spacing w:val="2"/>
          <w:sz w:val="21"/>
          <w:szCs w:val="21"/>
        </w:rPr>
        <w:t>a</w:t>
      </w:r>
      <w:r w:rsidRPr="00561532">
        <w:rPr>
          <w:rFonts w:ascii="Bookman Old Style" w:eastAsia="Arial" w:hAnsi="Bookman Old Style" w:cs="Arial"/>
          <w:spacing w:val="-5"/>
          <w:sz w:val="21"/>
          <w:szCs w:val="21"/>
        </w:rPr>
        <w:t>ll</w:t>
      </w:r>
      <w:r w:rsidRPr="00561532">
        <w:rPr>
          <w:rFonts w:ascii="Bookman Old Style" w:eastAsia="Arial" w:hAnsi="Bookman Old Style" w:cs="Arial"/>
          <w:spacing w:val="2"/>
          <w:sz w:val="21"/>
          <w:szCs w:val="21"/>
        </w:rPr>
        <w:t>o</w:t>
      </w:r>
      <w:r w:rsidRPr="00561532">
        <w:rPr>
          <w:rFonts w:ascii="Bookman Old Style" w:eastAsia="Arial" w:hAnsi="Bookman Old Style" w:cs="Arial"/>
          <w:spacing w:val="-3"/>
          <w:sz w:val="21"/>
          <w:szCs w:val="21"/>
        </w:rPr>
        <w:t>w</w:t>
      </w:r>
      <w:r w:rsidRPr="00561532">
        <w:rPr>
          <w:rFonts w:ascii="Bookman Old Style" w:eastAsia="Arial" w:hAnsi="Bookman Old Style" w:cs="Arial"/>
          <w:spacing w:val="2"/>
          <w:sz w:val="21"/>
          <w:szCs w:val="21"/>
        </w:rPr>
        <w:t>e</w:t>
      </w:r>
      <w:r w:rsidRPr="00561532">
        <w:rPr>
          <w:rFonts w:ascii="Bookman Old Style" w:eastAsia="Arial" w:hAnsi="Bookman Old Style" w:cs="Arial"/>
          <w:sz w:val="21"/>
          <w:szCs w:val="21"/>
        </w:rPr>
        <w:t>d</w:t>
      </w:r>
      <w:r w:rsidRPr="00561532">
        <w:rPr>
          <w:rFonts w:ascii="Bookman Old Style" w:eastAsia="Arial" w:hAnsi="Bookman Old Style" w:cs="Arial"/>
          <w:spacing w:val="-7"/>
          <w:sz w:val="21"/>
          <w:szCs w:val="21"/>
        </w:rPr>
        <w:t xml:space="preserve"> </w:t>
      </w:r>
      <w:r w:rsidRPr="00561532">
        <w:rPr>
          <w:rFonts w:ascii="Bookman Old Style" w:eastAsia="Arial" w:hAnsi="Bookman Old Style" w:cs="Arial"/>
          <w:spacing w:val="2"/>
          <w:sz w:val="21"/>
          <w:szCs w:val="21"/>
        </w:rPr>
        <w:t>a</w:t>
      </w:r>
      <w:r w:rsidRPr="00561532">
        <w:rPr>
          <w:rFonts w:ascii="Bookman Old Style" w:eastAsia="Arial" w:hAnsi="Bookman Old Style" w:cs="Arial"/>
          <w:sz w:val="21"/>
          <w:szCs w:val="21"/>
        </w:rPr>
        <w:t>t</w:t>
      </w:r>
      <w:r w:rsidRPr="00561532">
        <w:rPr>
          <w:rFonts w:ascii="Bookman Old Style" w:eastAsia="Arial" w:hAnsi="Bookman Old Style" w:cs="Arial"/>
          <w:spacing w:val="-10"/>
          <w:sz w:val="21"/>
          <w:szCs w:val="21"/>
        </w:rPr>
        <w:t xml:space="preserve"> </w:t>
      </w:r>
      <w:r w:rsidR="005A5B31" w:rsidRPr="00561532">
        <w:rPr>
          <w:rFonts w:ascii="Bookman Old Style" w:eastAsia="Arial" w:hAnsi="Bookman Old Style" w:cs="Arial"/>
          <w:spacing w:val="-10"/>
          <w:sz w:val="21"/>
          <w:szCs w:val="21"/>
        </w:rPr>
        <w:t>YCE</w:t>
      </w:r>
      <w:r w:rsidR="00770CE0" w:rsidRPr="00561532">
        <w:rPr>
          <w:rFonts w:ascii="Bookman Old Style" w:eastAsia="Arial" w:hAnsi="Bookman Old Style" w:cs="Arial"/>
          <w:spacing w:val="-10"/>
          <w:sz w:val="21"/>
          <w:szCs w:val="21"/>
        </w:rPr>
        <w:t xml:space="preserve"> and will result in suspension</w:t>
      </w:r>
      <w:r w:rsidR="000E2A41" w:rsidRPr="00561532">
        <w:rPr>
          <w:rFonts w:ascii="Bookman Old Style" w:eastAsia="Arial" w:hAnsi="Bookman Old Style" w:cs="Arial"/>
          <w:spacing w:val="-1"/>
          <w:sz w:val="21"/>
          <w:szCs w:val="21"/>
        </w:rPr>
        <w:t>.</w:t>
      </w:r>
      <w:r w:rsidRPr="00561532">
        <w:rPr>
          <w:rFonts w:ascii="Bookman Old Style" w:eastAsia="Arial" w:hAnsi="Bookman Old Style" w:cs="Arial"/>
          <w:spacing w:val="42"/>
          <w:sz w:val="21"/>
          <w:szCs w:val="21"/>
        </w:rPr>
        <w:t xml:space="preserve"> </w:t>
      </w:r>
      <w:r w:rsidRPr="00561532">
        <w:rPr>
          <w:rFonts w:ascii="Bookman Old Style" w:eastAsia="Arial" w:hAnsi="Bookman Old Style" w:cs="Arial"/>
          <w:spacing w:val="-2"/>
          <w:sz w:val="21"/>
          <w:szCs w:val="21"/>
        </w:rPr>
        <w:t>T</w:t>
      </w:r>
      <w:r w:rsidRPr="00561532">
        <w:rPr>
          <w:rFonts w:ascii="Bookman Old Style" w:eastAsia="Arial" w:hAnsi="Bookman Old Style" w:cs="Arial"/>
          <w:spacing w:val="2"/>
          <w:sz w:val="21"/>
          <w:szCs w:val="21"/>
        </w:rPr>
        <w:t>he</w:t>
      </w:r>
      <w:r w:rsidRPr="00561532">
        <w:rPr>
          <w:rFonts w:ascii="Bookman Old Style" w:eastAsia="Arial" w:hAnsi="Bookman Old Style" w:cs="Arial"/>
          <w:spacing w:val="-1"/>
          <w:sz w:val="21"/>
          <w:szCs w:val="21"/>
        </w:rPr>
        <w:t>r</w:t>
      </w:r>
      <w:r w:rsidRPr="00561532">
        <w:rPr>
          <w:rFonts w:ascii="Bookman Old Style" w:eastAsia="Arial" w:hAnsi="Bookman Old Style" w:cs="Arial"/>
          <w:spacing w:val="2"/>
          <w:sz w:val="21"/>
          <w:szCs w:val="21"/>
        </w:rPr>
        <w:t>e</w:t>
      </w:r>
      <w:r w:rsidRPr="00561532">
        <w:rPr>
          <w:rFonts w:ascii="Bookman Old Style" w:eastAsia="Arial" w:hAnsi="Bookman Old Style" w:cs="Arial"/>
          <w:spacing w:val="-1"/>
          <w:sz w:val="21"/>
          <w:szCs w:val="21"/>
        </w:rPr>
        <w:t>f</w:t>
      </w:r>
      <w:r w:rsidRPr="00561532">
        <w:rPr>
          <w:rFonts w:ascii="Bookman Old Style" w:eastAsia="Arial" w:hAnsi="Bookman Old Style" w:cs="Arial"/>
          <w:spacing w:val="2"/>
          <w:sz w:val="21"/>
          <w:szCs w:val="21"/>
        </w:rPr>
        <w:t>o</w:t>
      </w:r>
      <w:r w:rsidRPr="00561532">
        <w:rPr>
          <w:rFonts w:ascii="Bookman Old Style" w:eastAsia="Arial" w:hAnsi="Bookman Old Style" w:cs="Arial"/>
          <w:spacing w:val="-1"/>
          <w:sz w:val="21"/>
          <w:szCs w:val="21"/>
        </w:rPr>
        <w:t>r</w:t>
      </w:r>
      <w:r w:rsidRPr="00561532">
        <w:rPr>
          <w:rFonts w:ascii="Bookman Old Style" w:eastAsia="Arial" w:hAnsi="Bookman Old Style" w:cs="Arial"/>
          <w:spacing w:val="2"/>
          <w:sz w:val="21"/>
          <w:szCs w:val="21"/>
        </w:rPr>
        <w:t>e</w:t>
      </w:r>
      <w:r w:rsidRPr="00561532">
        <w:rPr>
          <w:rFonts w:ascii="Bookman Old Style" w:eastAsia="Arial" w:hAnsi="Bookman Old Style" w:cs="Arial"/>
          <w:sz w:val="21"/>
          <w:szCs w:val="21"/>
        </w:rPr>
        <w:t>,</w:t>
      </w:r>
      <w:r w:rsidRPr="00561532">
        <w:rPr>
          <w:rFonts w:ascii="Bookman Old Style" w:eastAsia="Arial" w:hAnsi="Bookman Old Style" w:cs="Arial"/>
          <w:spacing w:val="-10"/>
          <w:sz w:val="21"/>
          <w:szCs w:val="21"/>
        </w:rPr>
        <w:t xml:space="preserve"> </w:t>
      </w:r>
      <w:r w:rsidRPr="00561532">
        <w:rPr>
          <w:rFonts w:ascii="Bookman Old Style" w:eastAsia="Arial" w:hAnsi="Bookman Old Style" w:cs="Arial"/>
          <w:spacing w:val="-5"/>
          <w:sz w:val="21"/>
          <w:szCs w:val="21"/>
        </w:rPr>
        <w:t>i</w:t>
      </w:r>
      <w:r w:rsidRPr="00561532">
        <w:rPr>
          <w:rFonts w:ascii="Bookman Old Style" w:eastAsia="Arial" w:hAnsi="Bookman Old Style" w:cs="Arial"/>
          <w:sz w:val="21"/>
          <w:szCs w:val="21"/>
        </w:rPr>
        <w:t>t</w:t>
      </w:r>
      <w:r w:rsidRPr="00561532">
        <w:rPr>
          <w:rFonts w:ascii="Bookman Old Style" w:eastAsia="Arial" w:hAnsi="Bookman Old Style" w:cs="Arial"/>
          <w:spacing w:val="-10"/>
          <w:sz w:val="21"/>
          <w:szCs w:val="21"/>
        </w:rPr>
        <w:t xml:space="preserve"> </w:t>
      </w:r>
      <w:r w:rsidRPr="00561532">
        <w:rPr>
          <w:rFonts w:ascii="Bookman Old Style" w:eastAsia="Arial" w:hAnsi="Bookman Old Style" w:cs="Arial"/>
          <w:spacing w:val="-5"/>
          <w:sz w:val="21"/>
          <w:szCs w:val="21"/>
        </w:rPr>
        <w:t>i</w:t>
      </w:r>
      <w:r w:rsidRPr="00561532">
        <w:rPr>
          <w:rFonts w:ascii="Bookman Old Style" w:eastAsia="Arial" w:hAnsi="Bookman Old Style" w:cs="Arial"/>
          <w:sz w:val="21"/>
          <w:szCs w:val="21"/>
        </w:rPr>
        <w:t>s</w:t>
      </w:r>
      <w:r w:rsidRPr="00561532">
        <w:rPr>
          <w:rFonts w:ascii="Bookman Old Style" w:eastAsia="Arial" w:hAnsi="Bookman Old Style" w:cs="Arial"/>
          <w:spacing w:val="-7"/>
          <w:sz w:val="21"/>
          <w:szCs w:val="21"/>
        </w:rPr>
        <w:t xml:space="preserve"> </w:t>
      </w:r>
      <w:r w:rsidRPr="00561532">
        <w:rPr>
          <w:rFonts w:ascii="Bookman Old Style" w:eastAsia="Arial" w:hAnsi="Bookman Old Style" w:cs="Arial"/>
          <w:spacing w:val="2"/>
          <w:sz w:val="21"/>
          <w:szCs w:val="21"/>
        </w:rPr>
        <w:t>c</w:t>
      </w:r>
      <w:r w:rsidRPr="00561532">
        <w:rPr>
          <w:rFonts w:ascii="Bookman Old Style" w:eastAsia="Arial" w:hAnsi="Bookman Old Style" w:cs="Arial"/>
          <w:spacing w:val="-1"/>
          <w:sz w:val="21"/>
          <w:szCs w:val="21"/>
        </w:rPr>
        <w:t>r</w:t>
      </w:r>
      <w:r w:rsidRPr="00561532">
        <w:rPr>
          <w:rFonts w:ascii="Bookman Old Style" w:eastAsia="Arial" w:hAnsi="Bookman Old Style" w:cs="Arial"/>
          <w:spacing w:val="-5"/>
          <w:sz w:val="21"/>
          <w:szCs w:val="21"/>
        </w:rPr>
        <w:t>i</w:t>
      </w:r>
      <w:r w:rsidRPr="00561532">
        <w:rPr>
          <w:rFonts w:ascii="Bookman Old Style" w:eastAsia="Arial" w:hAnsi="Bookman Old Style" w:cs="Arial"/>
          <w:spacing w:val="-1"/>
          <w:sz w:val="21"/>
          <w:szCs w:val="21"/>
        </w:rPr>
        <w:t>t</w:t>
      </w:r>
      <w:r w:rsidRPr="00561532">
        <w:rPr>
          <w:rFonts w:ascii="Bookman Old Style" w:eastAsia="Arial" w:hAnsi="Bookman Old Style" w:cs="Arial"/>
          <w:spacing w:val="-5"/>
          <w:sz w:val="21"/>
          <w:szCs w:val="21"/>
        </w:rPr>
        <w:t>i</w:t>
      </w:r>
      <w:r w:rsidRPr="00561532">
        <w:rPr>
          <w:rFonts w:ascii="Bookman Old Style" w:eastAsia="Arial" w:hAnsi="Bookman Old Style" w:cs="Arial"/>
          <w:spacing w:val="2"/>
          <w:sz w:val="21"/>
          <w:szCs w:val="21"/>
        </w:rPr>
        <w:t>ca</w:t>
      </w:r>
      <w:r w:rsidRPr="00561532">
        <w:rPr>
          <w:rFonts w:ascii="Bookman Old Style" w:eastAsia="Arial" w:hAnsi="Bookman Old Style" w:cs="Arial"/>
          <w:sz w:val="21"/>
          <w:szCs w:val="21"/>
        </w:rPr>
        <w:t>l</w:t>
      </w:r>
      <w:r w:rsidRPr="00561532">
        <w:rPr>
          <w:rFonts w:ascii="Bookman Old Style" w:eastAsia="Arial" w:hAnsi="Bookman Old Style" w:cs="Arial"/>
          <w:spacing w:val="-14"/>
          <w:sz w:val="21"/>
          <w:szCs w:val="21"/>
        </w:rPr>
        <w:t xml:space="preserve"> </w:t>
      </w:r>
      <w:r w:rsidRPr="00561532">
        <w:rPr>
          <w:rFonts w:ascii="Bookman Old Style" w:eastAsia="Arial" w:hAnsi="Bookman Old Style" w:cs="Arial"/>
          <w:spacing w:val="-1"/>
          <w:sz w:val="21"/>
          <w:szCs w:val="21"/>
        </w:rPr>
        <w:t>t</w:t>
      </w:r>
      <w:r w:rsidRPr="00561532">
        <w:rPr>
          <w:rFonts w:ascii="Bookman Old Style" w:eastAsia="Arial" w:hAnsi="Bookman Old Style" w:cs="Arial"/>
          <w:spacing w:val="2"/>
          <w:sz w:val="21"/>
          <w:szCs w:val="21"/>
        </w:rPr>
        <w:t>ha</w:t>
      </w:r>
      <w:r w:rsidRPr="00561532">
        <w:rPr>
          <w:rFonts w:ascii="Bookman Old Style" w:eastAsia="Arial" w:hAnsi="Bookman Old Style" w:cs="Arial"/>
          <w:sz w:val="21"/>
          <w:szCs w:val="21"/>
        </w:rPr>
        <w:t>t</w:t>
      </w:r>
      <w:r w:rsidRPr="00561532">
        <w:rPr>
          <w:rFonts w:ascii="Bookman Old Style" w:eastAsia="Arial" w:hAnsi="Bookman Old Style" w:cs="Arial"/>
          <w:spacing w:val="-10"/>
          <w:sz w:val="21"/>
          <w:szCs w:val="21"/>
        </w:rPr>
        <w:t xml:space="preserve"> </w:t>
      </w:r>
      <w:r w:rsidRPr="00561532">
        <w:rPr>
          <w:rFonts w:ascii="Bookman Old Style" w:eastAsia="Arial" w:hAnsi="Bookman Old Style" w:cs="Arial"/>
          <w:spacing w:val="-2"/>
          <w:sz w:val="21"/>
          <w:szCs w:val="21"/>
        </w:rPr>
        <w:t>y</w:t>
      </w:r>
      <w:r w:rsidRPr="00561532">
        <w:rPr>
          <w:rFonts w:ascii="Bookman Old Style" w:eastAsia="Arial" w:hAnsi="Bookman Old Style" w:cs="Arial"/>
          <w:spacing w:val="2"/>
          <w:sz w:val="21"/>
          <w:szCs w:val="21"/>
        </w:rPr>
        <w:t>ou</w:t>
      </w:r>
      <w:r w:rsidRPr="00561532">
        <w:rPr>
          <w:rFonts w:ascii="Bookman Old Style" w:eastAsia="Arial" w:hAnsi="Bookman Old Style" w:cs="Arial"/>
          <w:sz w:val="21"/>
          <w:szCs w:val="21"/>
        </w:rPr>
        <w:t>r</w:t>
      </w:r>
      <w:r w:rsidRPr="00561532">
        <w:rPr>
          <w:rFonts w:ascii="Bookman Old Style" w:eastAsia="Arial" w:hAnsi="Bookman Old Style" w:cs="Arial"/>
          <w:spacing w:val="-10"/>
          <w:sz w:val="21"/>
          <w:szCs w:val="21"/>
        </w:rPr>
        <w:t xml:space="preserve"> </w:t>
      </w:r>
      <w:r w:rsidRPr="00561532">
        <w:rPr>
          <w:rFonts w:ascii="Bookman Old Style" w:eastAsia="Arial" w:hAnsi="Bookman Old Style" w:cs="Arial"/>
          <w:spacing w:val="2"/>
          <w:sz w:val="21"/>
          <w:szCs w:val="21"/>
        </w:rPr>
        <w:t>ch</w:t>
      </w:r>
      <w:r w:rsidRPr="00561532">
        <w:rPr>
          <w:rFonts w:ascii="Bookman Old Style" w:eastAsia="Arial" w:hAnsi="Bookman Old Style" w:cs="Arial"/>
          <w:spacing w:val="-5"/>
          <w:sz w:val="21"/>
          <w:szCs w:val="21"/>
        </w:rPr>
        <w:t>il</w:t>
      </w:r>
      <w:r w:rsidRPr="00561532">
        <w:rPr>
          <w:rFonts w:ascii="Bookman Old Style" w:eastAsia="Arial" w:hAnsi="Bookman Old Style" w:cs="Arial"/>
          <w:sz w:val="21"/>
          <w:szCs w:val="21"/>
        </w:rPr>
        <w:t xml:space="preserve">d </w:t>
      </w:r>
      <w:r w:rsidRPr="00561532">
        <w:rPr>
          <w:rFonts w:ascii="Bookman Old Style" w:eastAsia="Arial" w:hAnsi="Bookman Old Style" w:cs="Arial"/>
          <w:spacing w:val="-5"/>
          <w:sz w:val="21"/>
          <w:szCs w:val="21"/>
        </w:rPr>
        <w:t>i</w:t>
      </w:r>
      <w:r w:rsidRPr="00561532">
        <w:rPr>
          <w:rFonts w:ascii="Bookman Old Style" w:eastAsia="Arial" w:hAnsi="Bookman Old Style" w:cs="Arial"/>
          <w:spacing w:val="5"/>
          <w:sz w:val="21"/>
          <w:szCs w:val="21"/>
        </w:rPr>
        <w:t>mm</w:t>
      </w:r>
      <w:r w:rsidRPr="00561532">
        <w:rPr>
          <w:rFonts w:ascii="Bookman Old Style" w:eastAsia="Arial" w:hAnsi="Bookman Old Style" w:cs="Arial"/>
          <w:spacing w:val="2"/>
          <w:sz w:val="21"/>
          <w:szCs w:val="21"/>
        </w:rPr>
        <w:t>ed</w:t>
      </w:r>
      <w:r w:rsidRPr="00561532">
        <w:rPr>
          <w:rFonts w:ascii="Bookman Old Style" w:eastAsia="Arial" w:hAnsi="Bookman Old Style" w:cs="Arial"/>
          <w:spacing w:val="-5"/>
          <w:sz w:val="21"/>
          <w:szCs w:val="21"/>
        </w:rPr>
        <w:t>i</w:t>
      </w:r>
      <w:r w:rsidRPr="00561532">
        <w:rPr>
          <w:rFonts w:ascii="Bookman Old Style" w:eastAsia="Arial" w:hAnsi="Bookman Old Style" w:cs="Arial"/>
          <w:spacing w:val="2"/>
          <w:sz w:val="21"/>
          <w:szCs w:val="21"/>
        </w:rPr>
        <w:t>a</w:t>
      </w:r>
      <w:r w:rsidRPr="00561532">
        <w:rPr>
          <w:rFonts w:ascii="Bookman Old Style" w:eastAsia="Arial" w:hAnsi="Bookman Old Style" w:cs="Arial"/>
          <w:spacing w:val="-1"/>
          <w:sz w:val="21"/>
          <w:szCs w:val="21"/>
        </w:rPr>
        <w:t>t</w:t>
      </w:r>
      <w:r w:rsidRPr="00561532">
        <w:rPr>
          <w:rFonts w:ascii="Bookman Old Style" w:eastAsia="Arial" w:hAnsi="Bookman Old Style" w:cs="Arial"/>
          <w:spacing w:val="2"/>
          <w:sz w:val="21"/>
          <w:szCs w:val="21"/>
        </w:rPr>
        <w:t>e</w:t>
      </w:r>
      <w:r w:rsidRPr="00561532">
        <w:rPr>
          <w:rFonts w:ascii="Bookman Old Style" w:eastAsia="Arial" w:hAnsi="Bookman Old Style" w:cs="Arial"/>
          <w:spacing w:val="-5"/>
          <w:sz w:val="21"/>
          <w:szCs w:val="21"/>
        </w:rPr>
        <w:t>l</w:t>
      </w:r>
      <w:r w:rsidRPr="00561532">
        <w:rPr>
          <w:rFonts w:ascii="Bookman Old Style" w:eastAsia="Arial" w:hAnsi="Bookman Old Style" w:cs="Arial"/>
          <w:sz w:val="21"/>
          <w:szCs w:val="21"/>
        </w:rPr>
        <w:t>y</w:t>
      </w:r>
      <w:r w:rsidRPr="00561532">
        <w:rPr>
          <w:rFonts w:ascii="Bookman Old Style" w:eastAsia="Arial" w:hAnsi="Bookman Old Style" w:cs="Arial"/>
          <w:spacing w:val="-15"/>
          <w:sz w:val="21"/>
          <w:szCs w:val="21"/>
        </w:rPr>
        <w:t xml:space="preserve"> </w:t>
      </w:r>
      <w:r w:rsidRPr="00561532">
        <w:rPr>
          <w:rFonts w:ascii="Bookman Old Style" w:eastAsia="Arial" w:hAnsi="Bookman Old Style" w:cs="Arial"/>
          <w:spacing w:val="2"/>
          <w:sz w:val="21"/>
          <w:szCs w:val="21"/>
        </w:rPr>
        <w:t>no</w:t>
      </w:r>
      <w:r w:rsidRPr="00561532">
        <w:rPr>
          <w:rFonts w:ascii="Bookman Old Style" w:eastAsia="Arial" w:hAnsi="Bookman Old Style" w:cs="Arial"/>
          <w:spacing w:val="-1"/>
          <w:sz w:val="21"/>
          <w:szCs w:val="21"/>
        </w:rPr>
        <w:t>t</w:t>
      </w:r>
      <w:r w:rsidRPr="00561532">
        <w:rPr>
          <w:rFonts w:ascii="Bookman Old Style" w:eastAsia="Arial" w:hAnsi="Bookman Old Style" w:cs="Arial"/>
          <w:spacing w:val="-5"/>
          <w:sz w:val="21"/>
          <w:szCs w:val="21"/>
        </w:rPr>
        <w:t>i</w:t>
      </w:r>
      <w:r w:rsidRPr="00561532">
        <w:rPr>
          <w:rFonts w:ascii="Bookman Old Style" w:eastAsia="Arial" w:hAnsi="Bookman Old Style" w:cs="Arial"/>
          <w:spacing w:val="-1"/>
          <w:sz w:val="21"/>
          <w:szCs w:val="21"/>
        </w:rPr>
        <w:t>f</w:t>
      </w:r>
      <w:r w:rsidRPr="00561532">
        <w:rPr>
          <w:rFonts w:ascii="Bookman Old Style" w:eastAsia="Arial" w:hAnsi="Bookman Old Style" w:cs="Arial"/>
          <w:spacing w:val="-5"/>
          <w:sz w:val="21"/>
          <w:szCs w:val="21"/>
        </w:rPr>
        <w:t>i</w:t>
      </w:r>
      <w:r w:rsidRPr="00561532">
        <w:rPr>
          <w:rFonts w:ascii="Bookman Old Style" w:eastAsia="Arial" w:hAnsi="Bookman Old Style" w:cs="Arial"/>
          <w:spacing w:val="2"/>
          <w:sz w:val="21"/>
          <w:szCs w:val="21"/>
        </w:rPr>
        <w:t>e</w:t>
      </w:r>
      <w:r w:rsidRPr="00561532">
        <w:rPr>
          <w:rFonts w:ascii="Bookman Old Style" w:eastAsia="Arial" w:hAnsi="Bookman Old Style" w:cs="Arial"/>
          <w:sz w:val="21"/>
          <w:szCs w:val="21"/>
        </w:rPr>
        <w:t>s</w:t>
      </w:r>
      <w:r w:rsidRPr="00561532">
        <w:rPr>
          <w:rFonts w:ascii="Bookman Old Style" w:eastAsia="Arial" w:hAnsi="Bookman Old Style" w:cs="Arial"/>
          <w:spacing w:val="-11"/>
          <w:sz w:val="21"/>
          <w:szCs w:val="21"/>
        </w:rPr>
        <w:t xml:space="preserve"> </w:t>
      </w:r>
      <w:r w:rsidRPr="00561532">
        <w:rPr>
          <w:rFonts w:ascii="Bookman Old Style" w:eastAsia="Arial" w:hAnsi="Bookman Old Style" w:cs="Arial"/>
          <w:spacing w:val="-1"/>
          <w:sz w:val="21"/>
          <w:szCs w:val="21"/>
        </w:rPr>
        <w:t>t</w:t>
      </w:r>
      <w:r w:rsidRPr="00561532">
        <w:rPr>
          <w:rFonts w:ascii="Bookman Old Style" w:eastAsia="Arial" w:hAnsi="Bookman Old Style" w:cs="Arial"/>
          <w:spacing w:val="2"/>
          <w:sz w:val="21"/>
          <w:szCs w:val="21"/>
        </w:rPr>
        <w:t>h</w:t>
      </w:r>
      <w:r w:rsidRPr="00561532">
        <w:rPr>
          <w:rFonts w:ascii="Bookman Old Style" w:eastAsia="Arial" w:hAnsi="Bookman Old Style" w:cs="Arial"/>
          <w:sz w:val="21"/>
          <w:szCs w:val="21"/>
        </w:rPr>
        <w:t>e</w:t>
      </w:r>
      <w:r w:rsidRPr="00561532">
        <w:rPr>
          <w:rFonts w:ascii="Bookman Old Style" w:eastAsia="Arial" w:hAnsi="Bookman Old Style" w:cs="Arial"/>
          <w:spacing w:val="-11"/>
          <w:sz w:val="21"/>
          <w:szCs w:val="21"/>
        </w:rPr>
        <w:t xml:space="preserve"> </w:t>
      </w:r>
      <w:r w:rsidRPr="00561532">
        <w:rPr>
          <w:rFonts w:ascii="Bookman Old Style" w:eastAsia="Arial" w:hAnsi="Bookman Old Style" w:cs="Arial"/>
          <w:spacing w:val="2"/>
          <w:sz w:val="21"/>
          <w:szCs w:val="21"/>
        </w:rPr>
        <w:t>app</w:t>
      </w:r>
      <w:r w:rsidRPr="00561532">
        <w:rPr>
          <w:rFonts w:ascii="Bookman Old Style" w:eastAsia="Arial" w:hAnsi="Bookman Old Style" w:cs="Arial"/>
          <w:spacing w:val="-1"/>
          <w:sz w:val="21"/>
          <w:szCs w:val="21"/>
        </w:rPr>
        <w:t>r</w:t>
      </w:r>
      <w:r w:rsidRPr="00561532">
        <w:rPr>
          <w:rFonts w:ascii="Bookman Old Style" w:eastAsia="Arial" w:hAnsi="Bookman Old Style" w:cs="Arial"/>
          <w:spacing w:val="2"/>
          <w:sz w:val="21"/>
          <w:szCs w:val="21"/>
        </w:rPr>
        <w:t>op</w:t>
      </w:r>
      <w:r w:rsidRPr="00561532">
        <w:rPr>
          <w:rFonts w:ascii="Bookman Old Style" w:eastAsia="Arial" w:hAnsi="Bookman Old Style" w:cs="Arial"/>
          <w:spacing w:val="-1"/>
          <w:sz w:val="21"/>
          <w:szCs w:val="21"/>
        </w:rPr>
        <w:t>r</w:t>
      </w:r>
      <w:r w:rsidRPr="00561532">
        <w:rPr>
          <w:rFonts w:ascii="Bookman Old Style" w:eastAsia="Arial" w:hAnsi="Bookman Old Style" w:cs="Arial"/>
          <w:spacing w:val="-5"/>
          <w:sz w:val="21"/>
          <w:szCs w:val="21"/>
        </w:rPr>
        <w:t>i</w:t>
      </w:r>
      <w:r w:rsidRPr="00561532">
        <w:rPr>
          <w:rFonts w:ascii="Bookman Old Style" w:eastAsia="Arial" w:hAnsi="Bookman Old Style" w:cs="Arial"/>
          <w:spacing w:val="2"/>
          <w:sz w:val="21"/>
          <w:szCs w:val="21"/>
        </w:rPr>
        <w:t>a</w:t>
      </w:r>
      <w:r w:rsidRPr="00561532">
        <w:rPr>
          <w:rFonts w:ascii="Bookman Old Style" w:eastAsia="Arial" w:hAnsi="Bookman Old Style" w:cs="Arial"/>
          <w:spacing w:val="-1"/>
          <w:sz w:val="21"/>
          <w:szCs w:val="21"/>
        </w:rPr>
        <w:t>t</w:t>
      </w:r>
      <w:r w:rsidRPr="00561532">
        <w:rPr>
          <w:rFonts w:ascii="Bookman Old Style" w:eastAsia="Arial" w:hAnsi="Bookman Old Style" w:cs="Arial"/>
          <w:sz w:val="21"/>
          <w:szCs w:val="21"/>
        </w:rPr>
        <w:t>e</w:t>
      </w:r>
      <w:r w:rsidRPr="00561532">
        <w:rPr>
          <w:rFonts w:ascii="Bookman Old Style" w:eastAsia="Arial" w:hAnsi="Bookman Old Style" w:cs="Arial"/>
          <w:spacing w:val="-11"/>
          <w:sz w:val="21"/>
          <w:szCs w:val="21"/>
        </w:rPr>
        <w:t xml:space="preserve"> </w:t>
      </w:r>
      <w:r w:rsidRPr="00561532">
        <w:rPr>
          <w:rFonts w:ascii="Bookman Old Style" w:eastAsia="Arial" w:hAnsi="Bookman Old Style" w:cs="Arial"/>
          <w:spacing w:val="2"/>
          <w:sz w:val="21"/>
          <w:szCs w:val="21"/>
        </w:rPr>
        <w:t>s</w:t>
      </w:r>
      <w:r w:rsidRPr="00561532">
        <w:rPr>
          <w:rFonts w:ascii="Bookman Old Style" w:eastAsia="Arial" w:hAnsi="Bookman Old Style" w:cs="Arial"/>
          <w:spacing w:val="-1"/>
          <w:sz w:val="21"/>
          <w:szCs w:val="21"/>
        </w:rPr>
        <w:t>t</w:t>
      </w:r>
      <w:r w:rsidRPr="00561532">
        <w:rPr>
          <w:rFonts w:ascii="Bookman Old Style" w:eastAsia="Arial" w:hAnsi="Bookman Old Style" w:cs="Arial"/>
          <w:spacing w:val="2"/>
          <w:sz w:val="21"/>
          <w:szCs w:val="21"/>
        </w:rPr>
        <w:t>a</w:t>
      </w:r>
      <w:r w:rsidRPr="00561532">
        <w:rPr>
          <w:rFonts w:ascii="Bookman Old Style" w:eastAsia="Arial" w:hAnsi="Bookman Old Style" w:cs="Arial"/>
          <w:spacing w:val="-1"/>
          <w:sz w:val="21"/>
          <w:szCs w:val="21"/>
        </w:rPr>
        <w:t>f</w:t>
      </w:r>
      <w:r w:rsidRPr="00561532">
        <w:rPr>
          <w:rFonts w:ascii="Bookman Old Style" w:eastAsia="Arial" w:hAnsi="Bookman Old Style" w:cs="Arial"/>
          <w:sz w:val="21"/>
          <w:szCs w:val="21"/>
        </w:rPr>
        <w:t>f</w:t>
      </w:r>
      <w:r w:rsidRPr="00561532">
        <w:rPr>
          <w:rFonts w:ascii="Bookman Old Style" w:eastAsia="Arial" w:hAnsi="Bookman Old Style" w:cs="Arial"/>
          <w:spacing w:val="-14"/>
          <w:sz w:val="21"/>
          <w:szCs w:val="21"/>
        </w:rPr>
        <w:t xml:space="preserve"> </w:t>
      </w:r>
      <w:r w:rsidRPr="00561532">
        <w:rPr>
          <w:rFonts w:ascii="Bookman Old Style" w:eastAsia="Arial" w:hAnsi="Bookman Old Style" w:cs="Arial"/>
          <w:spacing w:val="5"/>
          <w:sz w:val="21"/>
          <w:szCs w:val="21"/>
        </w:rPr>
        <w:t>m</w:t>
      </w:r>
      <w:r w:rsidRPr="00561532">
        <w:rPr>
          <w:rFonts w:ascii="Bookman Old Style" w:eastAsia="Arial" w:hAnsi="Bookman Old Style" w:cs="Arial"/>
          <w:spacing w:val="2"/>
          <w:sz w:val="21"/>
          <w:szCs w:val="21"/>
        </w:rPr>
        <w:t>e</w:t>
      </w:r>
      <w:r w:rsidRPr="00561532">
        <w:rPr>
          <w:rFonts w:ascii="Bookman Old Style" w:eastAsia="Arial" w:hAnsi="Bookman Old Style" w:cs="Arial"/>
          <w:spacing w:val="5"/>
          <w:sz w:val="21"/>
          <w:szCs w:val="21"/>
        </w:rPr>
        <w:t>m</w:t>
      </w:r>
      <w:r w:rsidRPr="00561532">
        <w:rPr>
          <w:rFonts w:ascii="Bookman Old Style" w:eastAsia="Arial" w:hAnsi="Bookman Old Style" w:cs="Arial"/>
          <w:spacing w:val="2"/>
          <w:sz w:val="21"/>
          <w:szCs w:val="21"/>
        </w:rPr>
        <w:t>be</w:t>
      </w:r>
      <w:r w:rsidRPr="00561532">
        <w:rPr>
          <w:rFonts w:ascii="Bookman Old Style" w:eastAsia="Arial" w:hAnsi="Bookman Old Style" w:cs="Arial"/>
          <w:sz w:val="21"/>
          <w:szCs w:val="21"/>
        </w:rPr>
        <w:t>r</w:t>
      </w:r>
      <w:r w:rsidRPr="00561532">
        <w:rPr>
          <w:rFonts w:ascii="Bookman Old Style" w:eastAsia="Arial" w:hAnsi="Bookman Old Style" w:cs="Arial"/>
          <w:spacing w:val="-14"/>
          <w:sz w:val="21"/>
          <w:szCs w:val="21"/>
        </w:rPr>
        <w:t xml:space="preserve"> </w:t>
      </w:r>
      <w:r w:rsidRPr="00561532">
        <w:rPr>
          <w:rFonts w:ascii="Bookman Old Style" w:eastAsia="Arial" w:hAnsi="Bookman Old Style" w:cs="Arial"/>
          <w:spacing w:val="-5"/>
          <w:sz w:val="21"/>
          <w:szCs w:val="21"/>
        </w:rPr>
        <w:t>i</w:t>
      </w:r>
      <w:r w:rsidRPr="00561532">
        <w:rPr>
          <w:rFonts w:ascii="Bookman Old Style" w:eastAsia="Arial" w:hAnsi="Bookman Old Style" w:cs="Arial"/>
          <w:sz w:val="21"/>
          <w:szCs w:val="21"/>
        </w:rPr>
        <w:t>n</w:t>
      </w:r>
      <w:r w:rsidRPr="00561532">
        <w:rPr>
          <w:rFonts w:ascii="Bookman Old Style" w:eastAsia="Arial" w:hAnsi="Bookman Old Style" w:cs="Arial"/>
          <w:spacing w:val="-11"/>
          <w:sz w:val="21"/>
          <w:szCs w:val="21"/>
        </w:rPr>
        <w:t xml:space="preserve"> </w:t>
      </w:r>
      <w:r w:rsidRPr="00561532">
        <w:rPr>
          <w:rFonts w:ascii="Bookman Old Style" w:eastAsia="Arial" w:hAnsi="Bookman Old Style" w:cs="Arial"/>
          <w:spacing w:val="-1"/>
          <w:sz w:val="21"/>
          <w:szCs w:val="21"/>
        </w:rPr>
        <w:t>r</w:t>
      </w:r>
      <w:r w:rsidRPr="00561532">
        <w:rPr>
          <w:rFonts w:ascii="Bookman Old Style" w:eastAsia="Arial" w:hAnsi="Bookman Old Style" w:cs="Arial"/>
          <w:spacing w:val="2"/>
          <w:sz w:val="21"/>
          <w:szCs w:val="21"/>
        </w:rPr>
        <w:t>ega</w:t>
      </w:r>
      <w:r w:rsidRPr="00561532">
        <w:rPr>
          <w:rFonts w:ascii="Bookman Old Style" w:eastAsia="Arial" w:hAnsi="Bookman Old Style" w:cs="Arial"/>
          <w:spacing w:val="-1"/>
          <w:sz w:val="21"/>
          <w:szCs w:val="21"/>
        </w:rPr>
        <w:t>r</w:t>
      </w:r>
      <w:r w:rsidRPr="00561532">
        <w:rPr>
          <w:rFonts w:ascii="Bookman Old Style" w:eastAsia="Arial" w:hAnsi="Bookman Old Style" w:cs="Arial"/>
          <w:spacing w:val="2"/>
          <w:sz w:val="21"/>
          <w:szCs w:val="21"/>
        </w:rPr>
        <w:t>d</w:t>
      </w:r>
      <w:r w:rsidRPr="00561532">
        <w:rPr>
          <w:rFonts w:ascii="Bookman Old Style" w:eastAsia="Arial" w:hAnsi="Bookman Old Style" w:cs="Arial"/>
          <w:sz w:val="21"/>
          <w:szCs w:val="21"/>
        </w:rPr>
        <w:t>s</w:t>
      </w:r>
      <w:r w:rsidRPr="00561532">
        <w:rPr>
          <w:rFonts w:ascii="Bookman Old Style" w:eastAsia="Arial" w:hAnsi="Bookman Old Style" w:cs="Arial"/>
          <w:spacing w:val="-11"/>
          <w:sz w:val="21"/>
          <w:szCs w:val="21"/>
        </w:rPr>
        <w:t xml:space="preserve"> </w:t>
      </w:r>
      <w:r w:rsidRPr="00561532">
        <w:rPr>
          <w:rFonts w:ascii="Bookman Old Style" w:eastAsia="Arial" w:hAnsi="Bookman Old Style" w:cs="Arial"/>
          <w:spacing w:val="-1"/>
          <w:sz w:val="21"/>
          <w:szCs w:val="21"/>
        </w:rPr>
        <w:t>t</w:t>
      </w:r>
      <w:r w:rsidRPr="00561532">
        <w:rPr>
          <w:rFonts w:ascii="Bookman Old Style" w:eastAsia="Arial" w:hAnsi="Bookman Old Style" w:cs="Arial"/>
          <w:sz w:val="21"/>
          <w:szCs w:val="21"/>
        </w:rPr>
        <w:t>o</w:t>
      </w:r>
      <w:r w:rsidRPr="00561532">
        <w:rPr>
          <w:rFonts w:ascii="Bookman Old Style" w:eastAsia="Arial" w:hAnsi="Bookman Old Style" w:cs="Arial"/>
          <w:spacing w:val="-11"/>
          <w:sz w:val="21"/>
          <w:szCs w:val="21"/>
        </w:rPr>
        <w:t xml:space="preserve"> </w:t>
      </w:r>
      <w:r w:rsidRPr="00561532">
        <w:rPr>
          <w:rFonts w:ascii="Bookman Old Style" w:eastAsia="Arial" w:hAnsi="Bookman Old Style" w:cs="Arial"/>
          <w:spacing w:val="2"/>
          <w:sz w:val="21"/>
          <w:szCs w:val="21"/>
        </w:rPr>
        <w:t>an</w:t>
      </w:r>
      <w:r w:rsidRPr="00561532">
        <w:rPr>
          <w:rFonts w:ascii="Bookman Old Style" w:eastAsia="Arial" w:hAnsi="Bookman Old Style" w:cs="Arial"/>
          <w:sz w:val="21"/>
          <w:szCs w:val="21"/>
        </w:rPr>
        <w:t>y</w:t>
      </w:r>
      <w:r w:rsidRPr="00561532">
        <w:rPr>
          <w:rFonts w:ascii="Bookman Old Style" w:eastAsia="Arial" w:hAnsi="Bookman Old Style" w:cs="Arial"/>
          <w:spacing w:val="-15"/>
          <w:sz w:val="21"/>
          <w:szCs w:val="21"/>
        </w:rPr>
        <w:t xml:space="preserve"> </w:t>
      </w:r>
      <w:r w:rsidRPr="00561532">
        <w:rPr>
          <w:rFonts w:ascii="Bookman Old Style" w:eastAsia="Arial" w:hAnsi="Bookman Old Style" w:cs="Arial"/>
          <w:spacing w:val="2"/>
          <w:sz w:val="21"/>
          <w:szCs w:val="21"/>
        </w:rPr>
        <w:t>unco</w:t>
      </w:r>
      <w:r w:rsidRPr="00561532">
        <w:rPr>
          <w:rFonts w:ascii="Bookman Old Style" w:eastAsia="Arial" w:hAnsi="Bookman Old Style" w:cs="Arial"/>
          <w:spacing w:val="5"/>
          <w:sz w:val="21"/>
          <w:szCs w:val="21"/>
        </w:rPr>
        <w:t>m</w:t>
      </w:r>
      <w:r w:rsidRPr="00561532">
        <w:rPr>
          <w:rFonts w:ascii="Bookman Old Style" w:eastAsia="Arial" w:hAnsi="Bookman Old Style" w:cs="Arial"/>
          <w:spacing w:val="-1"/>
          <w:sz w:val="21"/>
          <w:szCs w:val="21"/>
        </w:rPr>
        <w:t>f</w:t>
      </w:r>
      <w:r w:rsidRPr="00561532">
        <w:rPr>
          <w:rFonts w:ascii="Bookman Old Style" w:eastAsia="Arial" w:hAnsi="Bookman Old Style" w:cs="Arial"/>
          <w:spacing w:val="2"/>
          <w:sz w:val="21"/>
          <w:szCs w:val="21"/>
        </w:rPr>
        <w:t>o</w:t>
      </w:r>
      <w:r w:rsidRPr="00561532">
        <w:rPr>
          <w:rFonts w:ascii="Bookman Old Style" w:eastAsia="Arial" w:hAnsi="Bookman Old Style" w:cs="Arial"/>
          <w:spacing w:val="-1"/>
          <w:sz w:val="21"/>
          <w:szCs w:val="21"/>
        </w:rPr>
        <w:t>rt</w:t>
      </w:r>
      <w:r w:rsidRPr="00561532">
        <w:rPr>
          <w:rFonts w:ascii="Bookman Old Style" w:eastAsia="Arial" w:hAnsi="Bookman Old Style" w:cs="Arial"/>
          <w:spacing w:val="2"/>
          <w:sz w:val="21"/>
          <w:szCs w:val="21"/>
        </w:rPr>
        <w:t>ab</w:t>
      </w:r>
      <w:r w:rsidRPr="00561532">
        <w:rPr>
          <w:rFonts w:ascii="Bookman Old Style" w:eastAsia="Arial" w:hAnsi="Bookman Old Style" w:cs="Arial"/>
          <w:spacing w:val="-5"/>
          <w:sz w:val="21"/>
          <w:szCs w:val="21"/>
        </w:rPr>
        <w:t>l</w:t>
      </w:r>
      <w:r w:rsidRPr="00561532">
        <w:rPr>
          <w:rFonts w:ascii="Bookman Old Style" w:eastAsia="Arial" w:hAnsi="Bookman Old Style" w:cs="Arial"/>
          <w:sz w:val="21"/>
          <w:szCs w:val="21"/>
        </w:rPr>
        <w:t>e</w:t>
      </w:r>
      <w:r w:rsidRPr="00561532">
        <w:rPr>
          <w:rFonts w:ascii="Bookman Old Style" w:eastAsia="Arial" w:hAnsi="Bookman Old Style" w:cs="Arial"/>
          <w:spacing w:val="-19"/>
          <w:sz w:val="21"/>
          <w:szCs w:val="21"/>
        </w:rPr>
        <w:t xml:space="preserve"> </w:t>
      </w:r>
      <w:r w:rsidRPr="00561532">
        <w:rPr>
          <w:rFonts w:ascii="Bookman Old Style" w:eastAsia="Arial" w:hAnsi="Bookman Old Style" w:cs="Arial"/>
          <w:spacing w:val="-2"/>
          <w:sz w:val="21"/>
          <w:szCs w:val="21"/>
        </w:rPr>
        <w:t>s</w:t>
      </w:r>
      <w:r w:rsidRPr="00561532">
        <w:rPr>
          <w:rFonts w:ascii="Bookman Old Style" w:eastAsia="Arial" w:hAnsi="Bookman Old Style" w:cs="Arial"/>
          <w:spacing w:val="-9"/>
          <w:sz w:val="21"/>
          <w:szCs w:val="21"/>
        </w:rPr>
        <w:t>i</w:t>
      </w:r>
      <w:r w:rsidRPr="00561532">
        <w:rPr>
          <w:rFonts w:ascii="Bookman Old Style" w:eastAsia="Arial" w:hAnsi="Bookman Old Style" w:cs="Arial"/>
          <w:spacing w:val="-5"/>
          <w:sz w:val="21"/>
          <w:szCs w:val="21"/>
        </w:rPr>
        <w:t>t</w:t>
      </w:r>
      <w:r w:rsidRPr="00561532">
        <w:rPr>
          <w:rFonts w:ascii="Bookman Old Style" w:eastAsia="Arial" w:hAnsi="Bookman Old Style" w:cs="Arial"/>
          <w:spacing w:val="-2"/>
          <w:sz w:val="21"/>
          <w:szCs w:val="21"/>
        </w:rPr>
        <w:t>ua</w:t>
      </w:r>
      <w:r w:rsidRPr="00561532">
        <w:rPr>
          <w:rFonts w:ascii="Bookman Old Style" w:eastAsia="Arial" w:hAnsi="Bookman Old Style" w:cs="Arial"/>
          <w:spacing w:val="-5"/>
          <w:sz w:val="21"/>
          <w:szCs w:val="21"/>
        </w:rPr>
        <w:t>t</w:t>
      </w:r>
      <w:r w:rsidRPr="00561532">
        <w:rPr>
          <w:rFonts w:ascii="Bookman Old Style" w:eastAsia="Arial" w:hAnsi="Bookman Old Style" w:cs="Arial"/>
          <w:spacing w:val="-9"/>
          <w:sz w:val="21"/>
          <w:szCs w:val="21"/>
        </w:rPr>
        <w:t>i</w:t>
      </w:r>
      <w:r w:rsidRPr="00561532">
        <w:rPr>
          <w:rFonts w:ascii="Bookman Old Style" w:eastAsia="Arial" w:hAnsi="Bookman Old Style" w:cs="Arial"/>
          <w:spacing w:val="-2"/>
          <w:sz w:val="21"/>
          <w:szCs w:val="21"/>
        </w:rPr>
        <w:t>on</w:t>
      </w:r>
      <w:r w:rsidRPr="00561532">
        <w:rPr>
          <w:rFonts w:ascii="Bookman Old Style" w:eastAsia="Arial" w:hAnsi="Bookman Old Style" w:cs="Arial"/>
          <w:sz w:val="21"/>
          <w:szCs w:val="21"/>
        </w:rPr>
        <w:t>.</w:t>
      </w:r>
      <w:r w:rsidRPr="00561532">
        <w:rPr>
          <w:rFonts w:ascii="Bookman Old Style" w:eastAsia="Arial" w:hAnsi="Bookman Old Style" w:cs="Arial"/>
          <w:spacing w:val="22"/>
          <w:sz w:val="21"/>
          <w:szCs w:val="21"/>
        </w:rPr>
        <w:t xml:space="preserve"> </w:t>
      </w:r>
      <w:r w:rsidRPr="00561532">
        <w:rPr>
          <w:rFonts w:ascii="Bookman Old Style" w:eastAsia="Arial" w:hAnsi="Bookman Old Style" w:cs="Arial"/>
          <w:spacing w:val="-5"/>
          <w:sz w:val="21"/>
          <w:szCs w:val="21"/>
        </w:rPr>
        <w:t>I</w:t>
      </w:r>
      <w:r w:rsidRPr="00561532">
        <w:rPr>
          <w:rFonts w:ascii="Bookman Old Style" w:eastAsia="Arial" w:hAnsi="Bookman Old Style" w:cs="Arial"/>
          <w:sz w:val="21"/>
          <w:szCs w:val="21"/>
        </w:rPr>
        <w:t>f</w:t>
      </w:r>
      <w:r w:rsidRPr="00561532">
        <w:rPr>
          <w:rFonts w:ascii="Bookman Old Style" w:eastAsia="Arial" w:hAnsi="Bookman Old Style" w:cs="Arial"/>
          <w:spacing w:val="-22"/>
          <w:sz w:val="21"/>
          <w:szCs w:val="21"/>
        </w:rPr>
        <w:t xml:space="preserve"> </w:t>
      </w:r>
      <w:r w:rsidRPr="00561532">
        <w:rPr>
          <w:rFonts w:ascii="Bookman Old Style" w:eastAsia="Arial" w:hAnsi="Bookman Old Style" w:cs="Arial"/>
          <w:sz w:val="21"/>
          <w:szCs w:val="21"/>
        </w:rPr>
        <w:t>a</w:t>
      </w:r>
      <w:r w:rsidRPr="00561532">
        <w:rPr>
          <w:rFonts w:ascii="Bookman Old Style" w:eastAsia="Arial" w:hAnsi="Bookman Old Style" w:cs="Arial"/>
          <w:spacing w:val="-19"/>
          <w:sz w:val="21"/>
          <w:szCs w:val="21"/>
        </w:rPr>
        <w:t xml:space="preserve"> </w:t>
      </w:r>
      <w:r w:rsidRPr="00561532">
        <w:rPr>
          <w:rFonts w:ascii="Bookman Old Style" w:eastAsia="Arial" w:hAnsi="Bookman Old Style" w:cs="Arial"/>
          <w:sz w:val="21"/>
          <w:szCs w:val="21"/>
        </w:rPr>
        <w:t>m</w:t>
      </w:r>
      <w:r w:rsidRPr="00561532">
        <w:rPr>
          <w:rFonts w:ascii="Bookman Old Style" w:eastAsia="Arial" w:hAnsi="Bookman Old Style" w:cs="Arial"/>
          <w:spacing w:val="-2"/>
          <w:sz w:val="21"/>
          <w:szCs w:val="21"/>
        </w:rPr>
        <w:t>e</w:t>
      </w:r>
      <w:r w:rsidRPr="00561532">
        <w:rPr>
          <w:rFonts w:ascii="Bookman Old Style" w:eastAsia="Arial" w:hAnsi="Bookman Old Style" w:cs="Arial"/>
          <w:sz w:val="21"/>
          <w:szCs w:val="21"/>
        </w:rPr>
        <w:t>m</w:t>
      </w:r>
      <w:r w:rsidRPr="00561532">
        <w:rPr>
          <w:rFonts w:ascii="Bookman Old Style" w:eastAsia="Arial" w:hAnsi="Bookman Old Style" w:cs="Arial"/>
          <w:spacing w:val="-2"/>
          <w:sz w:val="21"/>
          <w:szCs w:val="21"/>
        </w:rPr>
        <w:t>be</w:t>
      </w:r>
      <w:r w:rsidRPr="00561532">
        <w:rPr>
          <w:rFonts w:ascii="Bookman Old Style" w:eastAsia="Arial" w:hAnsi="Bookman Old Style" w:cs="Arial"/>
          <w:sz w:val="21"/>
          <w:szCs w:val="21"/>
        </w:rPr>
        <w:t>r</w:t>
      </w:r>
      <w:r w:rsidRPr="00561532">
        <w:rPr>
          <w:rFonts w:ascii="Bookman Old Style" w:eastAsia="Arial" w:hAnsi="Bookman Old Style" w:cs="Arial"/>
          <w:spacing w:val="-22"/>
          <w:sz w:val="21"/>
          <w:szCs w:val="21"/>
        </w:rPr>
        <w:t xml:space="preserve"> </w:t>
      </w:r>
      <w:r w:rsidRPr="00561532">
        <w:rPr>
          <w:rFonts w:ascii="Bookman Old Style" w:eastAsia="Arial" w:hAnsi="Bookman Old Style" w:cs="Arial"/>
          <w:spacing w:val="-2"/>
          <w:sz w:val="21"/>
          <w:szCs w:val="21"/>
        </w:rPr>
        <w:t>doe</w:t>
      </w:r>
      <w:r w:rsidRPr="00561532">
        <w:rPr>
          <w:rFonts w:ascii="Bookman Old Style" w:eastAsia="Arial" w:hAnsi="Bookman Old Style" w:cs="Arial"/>
          <w:sz w:val="21"/>
          <w:szCs w:val="21"/>
        </w:rPr>
        <w:t>s</w:t>
      </w:r>
      <w:r w:rsidRPr="00561532">
        <w:rPr>
          <w:rFonts w:ascii="Bookman Old Style" w:eastAsia="Arial" w:hAnsi="Bookman Old Style" w:cs="Arial"/>
          <w:spacing w:val="-19"/>
          <w:sz w:val="21"/>
          <w:szCs w:val="21"/>
        </w:rPr>
        <w:t xml:space="preserve"> </w:t>
      </w:r>
      <w:r w:rsidRPr="00561532">
        <w:rPr>
          <w:rFonts w:ascii="Bookman Old Style" w:eastAsia="Arial" w:hAnsi="Bookman Old Style" w:cs="Arial"/>
          <w:spacing w:val="-2"/>
          <w:sz w:val="21"/>
          <w:szCs w:val="21"/>
        </w:rPr>
        <w:t>no</w:t>
      </w:r>
      <w:r w:rsidRPr="00561532">
        <w:rPr>
          <w:rFonts w:ascii="Bookman Old Style" w:eastAsia="Arial" w:hAnsi="Bookman Old Style" w:cs="Arial"/>
          <w:sz w:val="21"/>
          <w:szCs w:val="21"/>
        </w:rPr>
        <w:t xml:space="preserve">t </w:t>
      </w:r>
      <w:r w:rsidRPr="00561532">
        <w:rPr>
          <w:rFonts w:ascii="Bookman Old Style" w:eastAsia="Arial" w:hAnsi="Bookman Old Style" w:cs="Arial"/>
          <w:spacing w:val="-1"/>
          <w:sz w:val="21"/>
          <w:szCs w:val="21"/>
        </w:rPr>
        <w:t>t</w:t>
      </w:r>
      <w:r w:rsidRPr="00561532">
        <w:rPr>
          <w:rFonts w:ascii="Bookman Old Style" w:eastAsia="Arial" w:hAnsi="Bookman Old Style" w:cs="Arial"/>
          <w:spacing w:val="2"/>
          <w:sz w:val="21"/>
          <w:szCs w:val="21"/>
        </w:rPr>
        <w:t>e</w:t>
      </w:r>
      <w:r w:rsidRPr="00561532">
        <w:rPr>
          <w:rFonts w:ascii="Bookman Old Style" w:eastAsia="Arial" w:hAnsi="Bookman Old Style" w:cs="Arial"/>
          <w:spacing w:val="-5"/>
          <w:sz w:val="21"/>
          <w:szCs w:val="21"/>
        </w:rPr>
        <w:t>l</w:t>
      </w:r>
      <w:r w:rsidRPr="00561532">
        <w:rPr>
          <w:rFonts w:ascii="Bookman Old Style" w:eastAsia="Arial" w:hAnsi="Bookman Old Style" w:cs="Arial"/>
          <w:sz w:val="21"/>
          <w:szCs w:val="21"/>
        </w:rPr>
        <w:t>l</w:t>
      </w:r>
      <w:r w:rsidRPr="00561532">
        <w:rPr>
          <w:rFonts w:ascii="Bookman Old Style" w:eastAsia="Arial" w:hAnsi="Bookman Old Style" w:cs="Arial"/>
          <w:spacing w:val="-18"/>
          <w:sz w:val="21"/>
          <w:szCs w:val="21"/>
        </w:rPr>
        <w:t xml:space="preserve"> </w:t>
      </w:r>
      <w:r w:rsidRPr="00561532">
        <w:rPr>
          <w:rFonts w:ascii="Bookman Old Style" w:eastAsia="Arial" w:hAnsi="Bookman Old Style" w:cs="Arial"/>
          <w:sz w:val="21"/>
          <w:szCs w:val="21"/>
        </w:rPr>
        <w:t>a</w:t>
      </w:r>
      <w:r w:rsidRPr="00561532">
        <w:rPr>
          <w:rFonts w:ascii="Bookman Old Style" w:eastAsia="Arial" w:hAnsi="Bookman Old Style" w:cs="Arial"/>
          <w:spacing w:val="-11"/>
          <w:sz w:val="21"/>
          <w:szCs w:val="21"/>
        </w:rPr>
        <w:t xml:space="preserve"> </w:t>
      </w:r>
      <w:r w:rsidRPr="00561532">
        <w:rPr>
          <w:rFonts w:ascii="Bookman Old Style" w:eastAsia="Arial" w:hAnsi="Bookman Old Style" w:cs="Arial"/>
          <w:spacing w:val="2"/>
          <w:sz w:val="21"/>
          <w:szCs w:val="21"/>
        </w:rPr>
        <w:t>s</w:t>
      </w:r>
      <w:r w:rsidRPr="00561532">
        <w:rPr>
          <w:rFonts w:ascii="Bookman Old Style" w:eastAsia="Arial" w:hAnsi="Bookman Old Style" w:cs="Arial"/>
          <w:spacing w:val="-1"/>
          <w:sz w:val="21"/>
          <w:szCs w:val="21"/>
        </w:rPr>
        <w:t>t</w:t>
      </w:r>
      <w:r w:rsidRPr="00561532">
        <w:rPr>
          <w:rFonts w:ascii="Bookman Old Style" w:eastAsia="Arial" w:hAnsi="Bookman Old Style" w:cs="Arial"/>
          <w:spacing w:val="2"/>
          <w:sz w:val="21"/>
          <w:szCs w:val="21"/>
        </w:rPr>
        <w:t>a</w:t>
      </w:r>
      <w:r w:rsidRPr="00561532">
        <w:rPr>
          <w:rFonts w:ascii="Bookman Old Style" w:eastAsia="Arial" w:hAnsi="Bookman Old Style" w:cs="Arial"/>
          <w:spacing w:val="-1"/>
          <w:sz w:val="21"/>
          <w:szCs w:val="21"/>
        </w:rPr>
        <w:t>f</w:t>
      </w:r>
      <w:r w:rsidRPr="00561532">
        <w:rPr>
          <w:rFonts w:ascii="Bookman Old Style" w:eastAsia="Arial" w:hAnsi="Bookman Old Style" w:cs="Arial"/>
          <w:sz w:val="21"/>
          <w:szCs w:val="21"/>
        </w:rPr>
        <w:t>f</w:t>
      </w:r>
      <w:r w:rsidRPr="00561532">
        <w:rPr>
          <w:rFonts w:ascii="Bookman Old Style" w:eastAsia="Arial" w:hAnsi="Bookman Old Style" w:cs="Arial"/>
          <w:spacing w:val="-14"/>
          <w:sz w:val="21"/>
          <w:szCs w:val="21"/>
        </w:rPr>
        <w:t xml:space="preserve"> </w:t>
      </w:r>
      <w:r w:rsidRPr="00561532">
        <w:rPr>
          <w:rFonts w:ascii="Bookman Old Style" w:eastAsia="Arial" w:hAnsi="Bookman Old Style" w:cs="Arial"/>
          <w:spacing w:val="5"/>
          <w:sz w:val="21"/>
          <w:szCs w:val="21"/>
        </w:rPr>
        <w:t>m</w:t>
      </w:r>
      <w:r w:rsidRPr="00561532">
        <w:rPr>
          <w:rFonts w:ascii="Bookman Old Style" w:eastAsia="Arial" w:hAnsi="Bookman Old Style" w:cs="Arial"/>
          <w:spacing w:val="2"/>
          <w:sz w:val="21"/>
          <w:szCs w:val="21"/>
        </w:rPr>
        <w:t>e</w:t>
      </w:r>
      <w:r w:rsidRPr="00561532">
        <w:rPr>
          <w:rFonts w:ascii="Bookman Old Style" w:eastAsia="Arial" w:hAnsi="Bookman Old Style" w:cs="Arial"/>
          <w:spacing w:val="5"/>
          <w:sz w:val="21"/>
          <w:szCs w:val="21"/>
        </w:rPr>
        <w:t>m</w:t>
      </w:r>
      <w:r w:rsidRPr="00561532">
        <w:rPr>
          <w:rFonts w:ascii="Bookman Old Style" w:eastAsia="Arial" w:hAnsi="Bookman Old Style" w:cs="Arial"/>
          <w:spacing w:val="2"/>
          <w:sz w:val="21"/>
          <w:szCs w:val="21"/>
        </w:rPr>
        <w:t>be</w:t>
      </w:r>
      <w:r w:rsidRPr="00561532">
        <w:rPr>
          <w:rFonts w:ascii="Bookman Old Style" w:eastAsia="Arial" w:hAnsi="Bookman Old Style" w:cs="Arial"/>
          <w:spacing w:val="1"/>
          <w:sz w:val="21"/>
          <w:szCs w:val="21"/>
        </w:rPr>
        <w:t>r</w:t>
      </w:r>
      <w:r w:rsidRPr="00561532">
        <w:rPr>
          <w:rFonts w:ascii="Bookman Old Style" w:eastAsia="Arial" w:hAnsi="Bookman Old Style" w:cs="Arial"/>
          <w:spacing w:val="-11"/>
          <w:sz w:val="21"/>
          <w:szCs w:val="21"/>
        </w:rPr>
        <w:t xml:space="preserve"> </w:t>
      </w:r>
      <w:r w:rsidRPr="00561532">
        <w:rPr>
          <w:rFonts w:ascii="Bookman Old Style" w:eastAsia="Arial" w:hAnsi="Bookman Old Style" w:cs="Arial"/>
          <w:spacing w:val="2"/>
          <w:sz w:val="21"/>
          <w:szCs w:val="21"/>
        </w:rPr>
        <w:t>o</w:t>
      </w:r>
      <w:r w:rsidRPr="00561532">
        <w:rPr>
          <w:rFonts w:ascii="Bookman Old Style" w:eastAsia="Arial" w:hAnsi="Bookman Old Style" w:cs="Arial"/>
          <w:sz w:val="21"/>
          <w:szCs w:val="21"/>
        </w:rPr>
        <w:t>r</w:t>
      </w:r>
      <w:r w:rsidRPr="00561532">
        <w:rPr>
          <w:rFonts w:ascii="Bookman Old Style" w:eastAsia="Arial" w:hAnsi="Bookman Old Style" w:cs="Arial"/>
          <w:spacing w:val="-14"/>
          <w:sz w:val="21"/>
          <w:szCs w:val="21"/>
        </w:rPr>
        <w:t xml:space="preserve"> </w:t>
      </w:r>
      <w:r w:rsidRPr="00561532">
        <w:rPr>
          <w:rFonts w:ascii="Bookman Old Style" w:eastAsia="Arial" w:hAnsi="Bookman Old Style" w:cs="Arial"/>
          <w:spacing w:val="-3"/>
          <w:sz w:val="21"/>
          <w:szCs w:val="21"/>
        </w:rPr>
        <w:t>w</w:t>
      </w:r>
      <w:r w:rsidRPr="00561532">
        <w:rPr>
          <w:rFonts w:ascii="Bookman Old Style" w:eastAsia="Arial" w:hAnsi="Bookman Old Style" w:cs="Arial"/>
          <w:spacing w:val="2"/>
          <w:sz w:val="21"/>
          <w:szCs w:val="21"/>
        </w:rPr>
        <w:t>a</w:t>
      </w:r>
      <w:r w:rsidRPr="00561532">
        <w:rPr>
          <w:rFonts w:ascii="Bookman Old Style" w:eastAsia="Arial" w:hAnsi="Bookman Old Style" w:cs="Arial"/>
          <w:spacing w:val="-5"/>
          <w:sz w:val="21"/>
          <w:szCs w:val="21"/>
        </w:rPr>
        <w:t>i</w:t>
      </w:r>
      <w:r w:rsidRPr="00561532">
        <w:rPr>
          <w:rFonts w:ascii="Bookman Old Style" w:eastAsia="Arial" w:hAnsi="Bookman Old Style" w:cs="Arial"/>
          <w:sz w:val="21"/>
          <w:szCs w:val="21"/>
        </w:rPr>
        <w:t>t</w:t>
      </w:r>
      <w:r w:rsidR="00CC77C8" w:rsidRPr="00561532">
        <w:rPr>
          <w:rFonts w:ascii="Bookman Old Style" w:eastAsia="Arial" w:hAnsi="Bookman Old Style" w:cs="Arial"/>
          <w:sz w:val="21"/>
          <w:szCs w:val="21"/>
        </w:rPr>
        <w:t>s</w:t>
      </w:r>
      <w:r w:rsidRPr="00561532">
        <w:rPr>
          <w:rFonts w:ascii="Bookman Old Style" w:eastAsia="Arial" w:hAnsi="Bookman Old Style" w:cs="Arial"/>
          <w:spacing w:val="-14"/>
          <w:sz w:val="21"/>
          <w:szCs w:val="21"/>
        </w:rPr>
        <w:t xml:space="preserve"> </w:t>
      </w:r>
      <w:r w:rsidRPr="00561532">
        <w:rPr>
          <w:rFonts w:ascii="Bookman Old Style" w:eastAsia="Arial" w:hAnsi="Bookman Old Style" w:cs="Arial"/>
          <w:spacing w:val="2"/>
          <w:sz w:val="21"/>
          <w:szCs w:val="21"/>
        </w:rPr>
        <w:t>se</w:t>
      </w:r>
      <w:r w:rsidRPr="00561532">
        <w:rPr>
          <w:rFonts w:ascii="Bookman Old Style" w:eastAsia="Arial" w:hAnsi="Bookman Old Style" w:cs="Arial"/>
          <w:spacing w:val="6"/>
          <w:sz w:val="21"/>
          <w:szCs w:val="21"/>
        </w:rPr>
        <w:t>v</w:t>
      </w:r>
      <w:r w:rsidRPr="00561532">
        <w:rPr>
          <w:rFonts w:ascii="Bookman Old Style" w:eastAsia="Arial" w:hAnsi="Bookman Old Style" w:cs="Arial"/>
          <w:spacing w:val="2"/>
          <w:sz w:val="21"/>
          <w:szCs w:val="21"/>
        </w:rPr>
        <w:t>e</w:t>
      </w:r>
      <w:r w:rsidRPr="00561532">
        <w:rPr>
          <w:rFonts w:ascii="Bookman Old Style" w:eastAsia="Arial" w:hAnsi="Bookman Old Style" w:cs="Arial"/>
          <w:spacing w:val="-1"/>
          <w:sz w:val="21"/>
          <w:szCs w:val="21"/>
        </w:rPr>
        <w:t>r</w:t>
      </w:r>
      <w:r w:rsidRPr="00561532">
        <w:rPr>
          <w:rFonts w:ascii="Bookman Old Style" w:eastAsia="Arial" w:hAnsi="Bookman Old Style" w:cs="Arial"/>
          <w:spacing w:val="2"/>
          <w:sz w:val="21"/>
          <w:szCs w:val="21"/>
        </w:rPr>
        <w:t>a</w:t>
      </w:r>
      <w:r w:rsidRPr="00561532">
        <w:rPr>
          <w:rFonts w:ascii="Bookman Old Style" w:eastAsia="Arial" w:hAnsi="Bookman Old Style" w:cs="Arial"/>
          <w:sz w:val="21"/>
          <w:szCs w:val="21"/>
        </w:rPr>
        <w:t>l</w:t>
      </w:r>
      <w:r w:rsidRPr="00561532">
        <w:rPr>
          <w:rFonts w:ascii="Bookman Old Style" w:eastAsia="Arial" w:hAnsi="Bookman Old Style" w:cs="Arial"/>
          <w:spacing w:val="-18"/>
          <w:sz w:val="21"/>
          <w:szCs w:val="21"/>
        </w:rPr>
        <w:t xml:space="preserve"> </w:t>
      </w:r>
      <w:r w:rsidRPr="00561532">
        <w:rPr>
          <w:rFonts w:ascii="Bookman Old Style" w:eastAsia="Arial" w:hAnsi="Bookman Old Style" w:cs="Arial"/>
          <w:spacing w:val="2"/>
          <w:sz w:val="21"/>
          <w:szCs w:val="21"/>
        </w:rPr>
        <w:t>da</w:t>
      </w:r>
      <w:r w:rsidRPr="00561532">
        <w:rPr>
          <w:rFonts w:ascii="Bookman Old Style" w:eastAsia="Arial" w:hAnsi="Bookman Old Style" w:cs="Arial"/>
          <w:spacing w:val="-2"/>
          <w:sz w:val="21"/>
          <w:szCs w:val="21"/>
        </w:rPr>
        <w:t>y</w:t>
      </w:r>
      <w:r w:rsidRPr="00561532">
        <w:rPr>
          <w:rFonts w:ascii="Bookman Old Style" w:eastAsia="Arial" w:hAnsi="Bookman Old Style" w:cs="Arial"/>
          <w:sz w:val="21"/>
          <w:szCs w:val="21"/>
        </w:rPr>
        <w:t>s</w:t>
      </w:r>
      <w:r w:rsidRPr="00561532">
        <w:rPr>
          <w:rFonts w:ascii="Bookman Old Style" w:eastAsia="Arial" w:hAnsi="Bookman Old Style" w:cs="Arial"/>
          <w:spacing w:val="-11"/>
          <w:sz w:val="21"/>
          <w:szCs w:val="21"/>
        </w:rPr>
        <w:t xml:space="preserve"> </w:t>
      </w:r>
      <w:r w:rsidRPr="00561532">
        <w:rPr>
          <w:rFonts w:ascii="Bookman Old Style" w:eastAsia="Arial" w:hAnsi="Bookman Old Style" w:cs="Arial"/>
          <w:spacing w:val="2"/>
          <w:sz w:val="21"/>
          <w:szCs w:val="21"/>
        </w:rPr>
        <w:t>be</w:t>
      </w:r>
      <w:r w:rsidRPr="00561532">
        <w:rPr>
          <w:rFonts w:ascii="Bookman Old Style" w:eastAsia="Arial" w:hAnsi="Bookman Old Style" w:cs="Arial"/>
          <w:spacing w:val="-1"/>
          <w:sz w:val="21"/>
          <w:szCs w:val="21"/>
        </w:rPr>
        <w:t>f</w:t>
      </w:r>
      <w:r w:rsidRPr="00561532">
        <w:rPr>
          <w:rFonts w:ascii="Bookman Old Style" w:eastAsia="Arial" w:hAnsi="Bookman Old Style" w:cs="Arial"/>
          <w:spacing w:val="2"/>
          <w:sz w:val="21"/>
          <w:szCs w:val="21"/>
        </w:rPr>
        <w:t>o</w:t>
      </w:r>
      <w:r w:rsidRPr="00561532">
        <w:rPr>
          <w:rFonts w:ascii="Bookman Old Style" w:eastAsia="Arial" w:hAnsi="Bookman Old Style" w:cs="Arial"/>
          <w:spacing w:val="-1"/>
          <w:sz w:val="21"/>
          <w:szCs w:val="21"/>
        </w:rPr>
        <w:t>r</w:t>
      </w:r>
      <w:r w:rsidRPr="00561532">
        <w:rPr>
          <w:rFonts w:ascii="Bookman Old Style" w:eastAsia="Arial" w:hAnsi="Bookman Old Style" w:cs="Arial"/>
          <w:sz w:val="21"/>
          <w:szCs w:val="21"/>
        </w:rPr>
        <w:t>e</w:t>
      </w:r>
      <w:r w:rsidRPr="00561532">
        <w:rPr>
          <w:rFonts w:ascii="Bookman Old Style" w:eastAsia="Arial" w:hAnsi="Bookman Old Style" w:cs="Arial"/>
          <w:spacing w:val="-11"/>
          <w:sz w:val="21"/>
          <w:szCs w:val="21"/>
        </w:rPr>
        <w:t xml:space="preserve"> </w:t>
      </w:r>
      <w:r w:rsidRPr="00561532">
        <w:rPr>
          <w:rFonts w:ascii="Bookman Old Style" w:eastAsia="Arial" w:hAnsi="Bookman Old Style" w:cs="Arial"/>
          <w:spacing w:val="-1"/>
          <w:sz w:val="21"/>
          <w:szCs w:val="21"/>
        </w:rPr>
        <w:t>t</w:t>
      </w:r>
      <w:r w:rsidRPr="00561532">
        <w:rPr>
          <w:rFonts w:ascii="Bookman Old Style" w:eastAsia="Arial" w:hAnsi="Bookman Old Style" w:cs="Arial"/>
          <w:spacing w:val="2"/>
          <w:sz w:val="21"/>
          <w:szCs w:val="21"/>
        </w:rPr>
        <w:t>e</w:t>
      </w:r>
      <w:r w:rsidRPr="00561532">
        <w:rPr>
          <w:rFonts w:ascii="Bookman Old Style" w:eastAsia="Arial" w:hAnsi="Bookman Old Style" w:cs="Arial"/>
          <w:spacing w:val="-5"/>
          <w:sz w:val="21"/>
          <w:szCs w:val="21"/>
        </w:rPr>
        <w:t>lli</w:t>
      </w:r>
      <w:r w:rsidRPr="00561532">
        <w:rPr>
          <w:rFonts w:ascii="Bookman Old Style" w:eastAsia="Arial" w:hAnsi="Bookman Old Style" w:cs="Arial"/>
          <w:spacing w:val="2"/>
          <w:sz w:val="21"/>
          <w:szCs w:val="21"/>
        </w:rPr>
        <w:t>n</w:t>
      </w:r>
      <w:r w:rsidRPr="00561532">
        <w:rPr>
          <w:rFonts w:ascii="Bookman Old Style" w:eastAsia="Arial" w:hAnsi="Bookman Old Style" w:cs="Arial"/>
          <w:sz w:val="21"/>
          <w:szCs w:val="21"/>
        </w:rPr>
        <w:t>g</w:t>
      </w:r>
      <w:r w:rsidRPr="00561532">
        <w:rPr>
          <w:rFonts w:ascii="Bookman Old Style" w:eastAsia="Arial" w:hAnsi="Bookman Old Style" w:cs="Arial"/>
          <w:spacing w:val="-11"/>
          <w:sz w:val="21"/>
          <w:szCs w:val="21"/>
        </w:rPr>
        <w:t xml:space="preserve"> </w:t>
      </w:r>
      <w:r w:rsidRPr="00561532">
        <w:rPr>
          <w:rFonts w:ascii="Bookman Old Style" w:eastAsia="Arial" w:hAnsi="Bookman Old Style" w:cs="Arial"/>
          <w:sz w:val="21"/>
          <w:szCs w:val="21"/>
        </w:rPr>
        <w:t>a</w:t>
      </w:r>
      <w:r w:rsidRPr="00561532">
        <w:rPr>
          <w:rFonts w:ascii="Bookman Old Style" w:eastAsia="Arial" w:hAnsi="Bookman Old Style" w:cs="Arial"/>
          <w:spacing w:val="-11"/>
          <w:sz w:val="21"/>
          <w:szCs w:val="21"/>
        </w:rPr>
        <w:t xml:space="preserve"> </w:t>
      </w:r>
      <w:r w:rsidRPr="00561532">
        <w:rPr>
          <w:rFonts w:ascii="Bookman Old Style" w:eastAsia="Arial" w:hAnsi="Bookman Old Style" w:cs="Arial"/>
          <w:spacing w:val="2"/>
          <w:sz w:val="21"/>
          <w:szCs w:val="21"/>
        </w:rPr>
        <w:t>pa</w:t>
      </w:r>
      <w:r w:rsidRPr="00561532">
        <w:rPr>
          <w:rFonts w:ascii="Bookman Old Style" w:eastAsia="Arial" w:hAnsi="Bookman Old Style" w:cs="Arial"/>
          <w:spacing w:val="-1"/>
          <w:sz w:val="21"/>
          <w:szCs w:val="21"/>
        </w:rPr>
        <w:t>r</w:t>
      </w:r>
      <w:r w:rsidRPr="00561532">
        <w:rPr>
          <w:rFonts w:ascii="Bookman Old Style" w:eastAsia="Arial" w:hAnsi="Bookman Old Style" w:cs="Arial"/>
          <w:spacing w:val="2"/>
          <w:sz w:val="21"/>
          <w:szCs w:val="21"/>
        </w:rPr>
        <w:t>en</w:t>
      </w:r>
      <w:r w:rsidRPr="00561532">
        <w:rPr>
          <w:rFonts w:ascii="Bookman Old Style" w:eastAsia="Arial" w:hAnsi="Bookman Old Style" w:cs="Arial"/>
          <w:sz w:val="21"/>
          <w:szCs w:val="21"/>
        </w:rPr>
        <w:t>t</w:t>
      </w:r>
      <w:r w:rsidRPr="00561532">
        <w:rPr>
          <w:rFonts w:ascii="Bookman Old Style" w:eastAsia="Arial" w:hAnsi="Bookman Old Style" w:cs="Arial"/>
          <w:spacing w:val="-14"/>
          <w:sz w:val="21"/>
          <w:szCs w:val="21"/>
        </w:rPr>
        <w:t xml:space="preserve"> </w:t>
      </w:r>
      <w:r w:rsidRPr="00561532">
        <w:rPr>
          <w:rFonts w:ascii="Bookman Old Style" w:eastAsia="Arial" w:hAnsi="Bookman Old Style" w:cs="Arial"/>
          <w:spacing w:val="-5"/>
          <w:sz w:val="21"/>
          <w:szCs w:val="21"/>
        </w:rPr>
        <w:t>i</w:t>
      </w:r>
      <w:r w:rsidRPr="00561532">
        <w:rPr>
          <w:rFonts w:ascii="Bookman Old Style" w:eastAsia="Arial" w:hAnsi="Bookman Old Style" w:cs="Arial"/>
          <w:sz w:val="21"/>
          <w:szCs w:val="21"/>
        </w:rPr>
        <w:t>t</w:t>
      </w:r>
      <w:r w:rsidRPr="00561532">
        <w:rPr>
          <w:rFonts w:ascii="Bookman Old Style" w:eastAsia="Arial" w:hAnsi="Bookman Old Style" w:cs="Arial"/>
          <w:spacing w:val="-14"/>
          <w:sz w:val="21"/>
          <w:szCs w:val="21"/>
        </w:rPr>
        <w:t xml:space="preserve"> </w:t>
      </w:r>
      <w:r w:rsidRPr="00561532">
        <w:rPr>
          <w:rFonts w:ascii="Bookman Old Style" w:eastAsia="Arial" w:hAnsi="Bookman Old Style" w:cs="Arial"/>
          <w:spacing w:val="-5"/>
          <w:sz w:val="21"/>
          <w:szCs w:val="21"/>
        </w:rPr>
        <w:t>i</w:t>
      </w:r>
      <w:r w:rsidRPr="00561532">
        <w:rPr>
          <w:rFonts w:ascii="Bookman Old Style" w:eastAsia="Arial" w:hAnsi="Bookman Old Style" w:cs="Arial"/>
          <w:sz w:val="21"/>
          <w:szCs w:val="21"/>
        </w:rPr>
        <w:t>s</w:t>
      </w:r>
      <w:r w:rsidRPr="00561532">
        <w:rPr>
          <w:rFonts w:ascii="Bookman Old Style" w:eastAsia="Arial" w:hAnsi="Bookman Old Style" w:cs="Arial"/>
          <w:spacing w:val="-11"/>
          <w:sz w:val="21"/>
          <w:szCs w:val="21"/>
        </w:rPr>
        <w:t xml:space="preserve"> </w:t>
      </w:r>
      <w:r w:rsidRPr="00561532">
        <w:rPr>
          <w:rFonts w:ascii="Bookman Old Style" w:eastAsia="Arial" w:hAnsi="Bookman Old Style" w:cs="Arial"/>
          <w:spacing w:val="-5"/>
          <w:sz w:val="21"/>
          <w:szCs w:val="21"/>
        </w:rPr>
        <w:t>i</w:t>
      </w:r>
      <w:r w:rsidRPr="00561532">
        <w:rPr>
          <w:rFonts w:ascii="Bookman Old Style" w:eastAsia="Arial" w:hAnsi="Bookman Old Style" w:cs="Arial"/>
          <w:spacing w:val="5"/>
          <w:sz w:val="21"/>
          <w:szCs w:val="21"/>
        </w:rPr>
        <w:t>m</w:t>
      </w:r>
      <w:r w:rsidRPr="00561532">
        <w:rPr>
          <w:rFonts w:ascii="Bookman Old Style" w:eastAsia="Arial" w:hAnsi="Bookman Old Style" w:cs="Arial"/>
          <w:spacing w:val="2"/>
          <w:sz w:val="21"/>
          <w:szCs w:val="21"/>
        </w:rPr>
        <w:t>poss</w:t>
      </w:r>
      <w:r w:rsidRPr="00561532">
        <w:rPr>
          <w:rFonts w:ascii="Bookman Old Style" w:eastAsia="Arial" w:hAnsi="Bookman Old Style" w:cs="Arial"/>
          <w:spacing w:val="-5"/>
          <w:sz w:val="21"/>
          <w:szCs w:val="21"/>
        </w:rPr>
        <w:t>i</w:t>
      </w:r>
      <w:r w:rsidRPr="00561532">
        <w:rPr>
          <w:rFonts w:ascii="Bookman Old Style" w:eastAsia="Arial" w:hAnsi="Bookman Old Style" w:cs="Arial"/>
          <w:spacing w:val="2"/>
          <w:sz w:val="21"/>
          <w:szCs w:val="21"/>
        </w:rPr>
        <w:t>b</w:t>
      </w:r>
      <w:r w:rsidRPr="00561532">
        <w:rPr>
          <w:rFonts w:ascii="Bookman Old Style" w:eastAsia="Arial" w:hAnsi="Bookman Old Style" w:cs="Arial"/>
          <w:spacing w:val="-5"/>
          <w:sz w:val="21"/>
          <w:szCs w:val="21"/>
        </w:rPr>
        <w:t>l</w:t>
      </w:r>
      <w:r w:rsidRPr="00561532">
        <w:rPr>
          <w:rFonts w:ascii="Bookman Old Style" w:eastAsia="Arial" w:hAnsi="Bookman Old Style" w:cs="Arial"/>
          <w:sz w:val="21"/>
          <w:szCs w:val="21"/>
        </w:rPr>
        <w:t>e</w:t>
      </w:r>
      <w:r w:rsidRPr="00561532">
        <w:rPr>
          <w:rFonts w:ascii="Bookman Old Style" w:eastAsia="Arial" w:hAnsi="Bookman Old Style" w:cs="Arial"/>
          <w:spacing w:val="-11"/>
          <w:sz w:val="21"/>
          <w:szCs w:val="21"/>
        </w:rPr>
        <w:t xml:space="preserve"> </w:t>
      </w:r>
      <w:r w:rsidRPr="00561532">
        <w:rPr>
          <w:rFonts w:ascii="Bookman Old Style" w:eastAsia="Arial" w:hAnsi="Bookman Old Style" w:cs="Arial"/>
          <w:spacing w:val="-1"/>
          <w:sz w:val="21"/>
          <w:szCs w:val="21"/>
        </w:rPr>
        <w:t>t</w:t>
      </w:r>
      <w:r w:rsidRPr="00561532">
        <w:rPr>
          <w:rFonts w:ascii="Bookman Old Style" w:eastAsia="Arial" w:hAnsi="Bookman Old Style" w:cs="Arial"/>
          <w:sz w:val="21"/>
          <w:szCs w:val="21"/>
        </w:rPr>
        <w:t>o</w:t>
      </w:r>
      <w:r w:rsidRPr="00561532">
        <w:rPr>
          <w:rFonts w:ascii="Bookman Old Style" w:eastAsia="Arial" w:hAnsi="Bookman Old Style" w:cs="Arial"/>
          <w:spacing w:val="-11"/>
          <w:sz w:val="21"/>
          <w:szCs w:val="21"/>
        </w:rPr>
        <w:t xml:space="preserve"> </w:t>
      </w:r>
      <w:r w:rsidRPr="00561532">
        <w:rPr>
          <w:rFonts w:ascii="Bookman Old Style" w:eastAsia="Arial" w:hAnsi="Bookman Old Style" w:cs="Arial"/>
          <w:spacing w:val="-1"/>
          <w:sz w:val="21"/>
          <w:szCs w:val="21"/>
        </w:rPr>
        <w:t>r</w:t>
      </w:r>
      <w:r w:rsidRPr="00561532">
        <w:rPr>
          <w:rFonts w:ascii="Bookman Old Style" w:eastAsia="Arial" w:hAnsi="Bookman Old Style" w:cs="Arial"/>
          <w:spacing w:val="2"/>
          <w:sz w:val="21"/>
          <w:szCs w:val="21"/>
        </w:rPr>
        <w:t>ec</w:t>
      </w:r>
      <w:r w:rsidRPr="00561532">
        <w:rPr>
          <w:rFonts w:ascii="Bookman Old Style" w:eastAsia="Arial" w:hAnsi="Bookman Old Style" w:cs="Arial"/>
          <w:spacing w:val="-1"/>
          <w:sz w:val="21"/>
          <w:szCs w:val="21"/>
        </w:rPr>
        <w:t>t</w:t>
      </w:r>
      <w:r w:rsidRPr="00561532">
        <w:rPr>
          <w:rFonts w:ascii="Bookman Old Style" w:eastAsia="Arial" w:hAnsi="Bookman Old Style" w:cs="Arial"/>
          <w:spacing w:val="-5"/>
          <w:sz w:val="21"/>
          <w:szCs w:val="21"/>
        </w:rPr>
        <w:t>i</w:t>
      </w:r>
      <w:r w:rsidRPr="00561532">
        <w:rPr>
          <w:rFonts w:ascii="Bookman Old Style" w:eastAsia="Arial" w:hAnsi="Bookman Old Style" w:cs="Arial"/>
          <w:spacing w:val="-1"/>
          <w:sz w:val="21"/>
          <w:szCs w:val="21"/>
        </w:rPr>
        <w:t>f</w:t>
      </w:r>
      <w:r w:rsidRPr="00561532">
        <w:rPr>
          <w:rFonts w:ascii="Bookman Old Style" w:eastAsia="Arial" w:hAnsi="Bookman Old Style" w:cs="Arial"/>
          <w:sz w:val="21"/>
          <w:szCs w:val="21"/>
        </w:rPr>
        <w:t>y</w:t>
      </w:r>
      <w:r w:rsidRPr="00561532">
        <w:rPr>
          <w:rFonts w:ascii="Bookman Old Style" w:eastAsia="Arial" w:hAnsi="Bookman Old Style" w:cs="Arial"/>
          <w:spacing w:val="-15"/>
          <w:sz w:val="21"/>
          <w:szCs w:val="21"/>
        </w:rPr>
        <w:t xml:space="preserve"> </w:t>
      </w:r>
      <w:r w:rsidRPr="00561532">
        <w:rPr>
          <w:rFonts w:ascii="Bookman Old Style" w:eastAsia="Arial" w:hAnsi="Bookman Old Style" w:cs="Arial"/>
          <w:spacing w:val="-1"/>
          <w:sz w:val="21"/>
          <w:szCs w:val="21"/>
        </w:rPr>
        <w:t>t</w:t>
      </w:r>
      <w:r w:rsidRPr="00561532">
        <w:rPr>
          <w:rFonts w:ascii="Bookman Old Style" w:eastAsia="Arial" w:hAnsi="Bookman Old Style" w:cs="Arial"/>
          <w:spacing w:val="2"/>
          <w:sz w:val="21"/>
          <w:szCs w:val="21"/>
        </w:rPr>
        <w:t>h</w:t>
      </w:r>
      <w:r w:rsidRPr="00561532">
        <w:rPr>
          <w:rFonts w:ascii="Bookman Old Style" w:eastAsia="Arial" w:hAnsi="Bookman Old Style" w:cs="Arial"/>
          <w:sz w:val="21"/>
          <w:szCs w:val="21"/>
        </w:rPr>
        <w:t>e</w:t>
      </w:r>
      <w:r w:rsidRPr="00561532">
        <w:rPr>
          <w:rFonts w:ascii="Bookman Old Style" w:eastAsia="Arial" w:hAnsi="Bookman Old Style" w:cs="Arial"/>
          <w:spacing w:val="-11"/>
          <w:sz w:val="21"/>
          <w:szCs w:val="21"/>
        </w:rPr>
        <w:t xml:space="preserve"> </w:t>
      </w:r>
      <w:r w:rsidRPr="00561532">
        <w:rPr>
          <w:rFonts w:ascii="Bookman Old Style" w:eastAsia="Arial" w:hAnsi="Bookman Old Style" w:cs="Arial"/>
          <w:spacing w:val="2"/>
          <w:sz w:val="21"/>
          <w:szCs w:val="21"/>
        </w:rPr>
        <w:t>s</w:t>
      </w:r>
      <w:r w:rsidRPr="00561532">
        <w:rPr>
          <w:rFonts w:ascii="Bookman Old Style" w:eastAsia="Arial" w:hAnsi="Bookman Old Style" w:cs="Arial"/>
          <w:spacing w:val="-5"/>
          <w:sz w:val="21"/>
          <w:szCs w:val="21"/>
        </w:rPr>
        <w:t>i</w:t>
      </w:r>
      <w:r w:rsidRPr="00561532">
        <w:rPr>
          <w:rFonts w:ascii="Bookman Old Style" w:eastAsia="Arial" w:hAnsi="Bookman Old Style" w:cs="Arial"/>
          <w:spacing w:val="-1"/>
          <w:sz w:val="21"/>
          <w:szCs w:val="21"/>
        </w:rPr>
        <w:t>t</w:t>
      </w:r>
      <w:r w:rsidRPr="00561532">
        <w:rPr>
          <w:rFonts w:ascii="Bookman Old Style" w:eastAsia="Arial" w:hAnsi="Bookman Old Style" w:cs="Arial"/>
          <w:spacing w:val="2"/>
          <w:sz w:val="21"/>
          <w:szCs w:val="21"/>
        </w:rPr>
        <w:t>ua</w:t>
      </w:r>
      <w:r w:rsidRPr="00561532">
        <w:rPr>
          <w:rFonts w:ascii="Bookman Old Style" w:eastAsia="Arial" w:hAnsi="Bookman Old Style" w:cs="Arial"/>
          <w:spacing w:val="-1"/>
          <w:sz w:val="21"/>
          <w:szCs w:val="21"/>
        </w:rPr>
        <w:t>t</w:t>
      </w:r>
      <w:r w:rsidRPr="00561532">
        <w:rPr>
          <w:rFonts w:ascii="Bookman Old Style" w:eastAsia="Arial" w:hAnsi="Bookman Old Style" w:cs="Arial"/>
          <w:spacing w:val="-5"/>
          <w:sz w:val="21"/>
          <w:szCs w:val="21"/>
        </w:rPr>
        <w:t>i</w:t>
      </w:r>
      <w:r w:rsidRPr="00561532">
        <w:rPr>
          <w:rFonts w:ascii="Bookman Old Style" w:eastAsia="Arial" w:hAnsi="Bookman Old Style" w:cs="Arial"/>
          <w:spacing w:val="2"/>
          <w:sz w:val="21"/>
          <w:szCs w:val="21"/>
        </w:rPr>
        <w:t>on</w:t>
      </w:r>
      <w:r w:rsidRPr="00561532">
        <w:rPr>
          <w:rFonts w:ascii="Bookman Old Style" w:eastAsia="Arial" w:hAnsi="Bookman Old Style" w:cs="Arial"/>
          <w:sz w:val="21"/>
          <w:szCs w:val="21"/>
        </w:rPr>
        <w:t>.</w:t>
      </w:r>
      <w:r w:rsidRPr="00561532">
        <w:rPr>
          <w:rFonts w:ascii="Bookman Old Style" w:eastAsia="Arial" w:hAnsi="Bookman Old Style" w:cs="Arial"/>
          <w:spacing w:val="26"/>
          <w:sz w:val="21"/>
          <w:szCs w:val="21"/>
        </w:rPr>
        <w:t xml:space="preserve"> </w:t>
      </w:r>
    </w:p>
    <w:p w14:paraId="16A06C20" w14:textId="77777777" w:rsidR="005A5B31" w:rsidRPr="00561532" w:rsidRDefault="005A5B31" w:rsidP="00F83798">
      <w:pPr>
        <w:ind w:left="100" w:right="-50"/>
        <w:rPr>
          <w:rFonts w:ascii="Bookman Old Style" w:eastAsia="Arial" w:hAnsi="Bookman Old Style" w:cs="Arial"/>
          <w:b/>
          <w:spacing w:val="1"/>
          <w:sz w:val="21"/>
          <w:szCs w:val="21"/>
          <w:u w:val="thick" w:color="000000"/>
        </w:rPr>
      </w:pPr>
    </w:p>
    <w:p w14:paraId="16A06C21" w14:textId="77777777" w:rsidR="005B0C2E" w:rsidRPr="00561532" w:rsidRDefault="00091C8F" w:rsidP="00F83798">
      <w:pPr>
        <w:ind w:left="100" w:right="-50"/>
        <w:rPr>
          <w:rFonts w:ascii="Bookman Old Style" w:eastAsia="Arial" w:hAnsi="Bookman Old Style" w:cs="Arial"/>
          <w:sz w:val="21"/>
          <w:szCs w:val="21"/>
        </w:rPr>
      </w:pPr>
      <w:r w:rsidRPr="00561532">
        <w:rPr>
          <w:rFonts w:ascii="Bookman Old Style" w:eastAsia="Arial" w:hAnsi="Bookman Old Style" w:cs="Arial"/>
          <w:b/>
          <w:spacing w:val="1"/>
          <w:sz w:val="21"/>
          <w:szCs w:val="21"/>
        </w:rPr>
        <w:t>C</w:t>
      </w:r>
      <w:r w:rsidRPr="00561532">
        <w:rPr>
          <w:rFonts w:ascii="Bookman Old Style" w:eastAsia="Arial" w:hAnsi="Bookman Old Style" w:cs="Arial"/>
          <w:b/>
          <w:spacing w:val="-1"/>
          <w:sz w:val="21"/>
          <w:szCs w:val="21"/>
        </w:rPr>
        <w:t>l</w:t>
      </w:r>
      <w:r w:rsidRPr="00561532">
        <w:rPr>
          <w:rFonts w:ascii="Bookman Old Style" w:eastAsia="Arial" w:hAnsi="Bookman Old Style" w:cs="Arial"/>
          <w:b/>
          <w:spacing w:val="1"/>
          <w:sz w:val="21"/>
          <w:szCs w:val="21"/>
        </w:rPr>
        <w:t>o</w:t>
      </w:r>
      <w:r w:rsidRPr="00561532">
        <w:rPr>
          <w:rFonts w:ascii="Bookman Old Style" w:eastAsia="Arial" w:hAnsi="Bookman Old Style" w:cs="Arial"/>
          <w:b/>
          <w:spacing w:val="-1"/>
          <w:sz w:val="21"/>
          <w:szCs w:val="21"/>
        </w:rPr>
        <w:t>t</w:t>
      </w:r>
      <w:r w:rsidRPr="00561532">
        <w:rPr>
          <w:rFonts w:ascii="Bookman Old Style" w:eastAsia="Arial" w:hAnsi="Bookman Old Style" w:cs="Arial"/>
          <w:b/>
          <w:spacing w:val="1"/>
          <w:sz w:val="21"/>
          <w:szCs w:val="21"/>
        </w:rPr>
        <w:t>h</w:t>
      </w:r>
      <w:r w:rsidRPr="00561532">
        <w:rPr>
          <w:rFonts w:ascii="Bookman Old Style" w:eastAsia="Arial" w:hAnsi="Bookman Old Style" w:cs="Arial"/>
          <w:b/>
          <w:spacing w:val="-1"/>
          <w:sz w:val="21"/>
          <w:szCs w:val="21"/>
        </w:rPr>
        <w:t>i</w:t>
      </w:r>
      <w:r w:rsidRPr="00561532">
        <w:rPr>
          <w:rFonts w:ascii="Bookman Old Style" w:eastAsia="Arial" w:hAnsi="Bookman Old Style" w:cs="Arial"/>
          <w:b/>
          <w:spacing w:val="1"/>
          <w:sz w:val="21"/>
          <w:szCs w:val="21"/>
        </w:rPr>
        <w:t>n</w:t>
      </w:r>
      <w:r w:rsidRPr="00561532">
        <w:rPr>
          <w:rFonts w:ascii="Bookman Old Style" w:eastAsia="Arial" w:hAnsi="Bookman Old Style" w:cs="Arial"/>
          <w:b/>
          <w:sz w:val="21"/>
          <w:szCs w:val="21"/>
        </w:rPr>
        <w:t>g</w:t>
      </w:r>
    </w:p>
    <w:p w14:paraId="16A06C22" w14:textId="709E2305" w:rsidR="005B0C2E" w:rsidRPr="00561532" w:rsidRDefault="00091C8F" w:rsidP="00F83798">
      <w:pPr>
        <w:spacing w:before="11" w:line="249" w:lineRule="auto"/>
        <w:ind w:left="100" w:right="-50"/>
        <w:rPr>
          <w:rFonts w:ascii="Bookman Old Style" w:eastAsia="Arial" w:hAnsi="Bookman Old Style" w:cs="Arial"/>
          <w:b/>
          <w:sz w:val="21"/>
          <w:szCs w:val="21"/>
        </w:rPr>
      </w:pPr>
      <w:r w:rsidRPr="00561532">
        <w:rPr>
          <w:rFonts w:ascii="Bookman Old Style" w:eastAsia="Arial" w:hAnsi="Bookman Old Style" w:cs="Arial"/>
          <w:spacing w:val="1"/>
          <w:sz w:val="21"/>
          <w:szCs w:val="21"/>
        </w:rPr>
        <w:t>A</w:t>
      </w:r>
      <w:r w:rsidRPr="00561532">
        <w:rPr>
          <w:rFonts w:ascii="Bookman Old Style" w:eastAsia="Arial" w:hAnsi="Bookman Old Style" w:cs="Arial"/>
          <w:spacing w:val="-5"/>
          <w:sz w:val="21"/>
          <w:szCs w:val="21"/>
        </w:rPr>
        <w:t>l</w:t>
      </w:r>
      <w:r w:rsidRPr="00561532">
        <w:rPr>
          <w:rFonts w:ascii="Bookman Old Style" w:eastAsia="Arial" w:hAnsi="Bookman Old Style" w:cs="Arial"/>
          <w:sz w:val="21"/>
          <w:szCs w:val="21"/>
        </w:rPr>
        <w:t>l</w:t>
      </w:r>
      <w:r w:rsidRPr="00561532">
        <w:rPr>
          <w:rFonts w:ascii="Bookman Old Style" w:eastAsia="Arial" w:hAnsi="Bookman Old Style" w:cs="Arial"/>
          <w:spacing w:val="-14"/>
          <w:sz w:val="21"/>
          <w:szCs w:val="21"/>
        </w:rPr>
        <w:t xml:space="preserve"> </w:t>
      </w:r>
      <w:r w:rsidR="005E7193" w:rsidRPr="00561532">
        <w:rPr>
          <w:rFonts w:ascii="Bookman Old Style" w:eastAsia="Arial" w:hAnsi="Bookman Old Style" w:cs="Arial"/>
          <w:spacing w:val="2"/>
          <w:sz w:val="21"/>
          <w:szCs w:val="21"/>
        </w:rPr>
        <w:t>participants</w:t>
      </w:r>
      <w:r w:rsidRPr="00561532">
        <w:rPr>
          <w:rFonts w:ascii="Bookman Old Style" w:eastAsia="Arial" w:hAnsi="Bookman Old Style" w:cs="Arial"/>
          <w:spacing w:val="-7"/>
          <w:sz w:val="21"/>
          <w:szCs w:val="21"/>
        </w:rPr>
        <w:t xml:space="preserve"> </w:t>
      </w:r>
      <w:r w:rsidRPr="00561532">
        <w:rPr>
          <w:rFonts w:ascii="Bookman Old Style" w:eastAsia="Arial" w:hAnsi="Bookman Old Style" w:cs="Arial"/>
          <w:spacing w:val="5"/>
          <w:sz w:val="21"/>
          <w:szCs w:val="21"/>
        </w:rPr>
        <w:t>m</w:t>
      </w:r>
      <w:r w:rsidRPr="00561532">
        <w:rPr>
          <w:rFonts w:ascii="Bookman Old Style" w:eastAsia="Arial" w:hAnsi="Bookman Old Style" w:cs="Arial"/>
          <w:spacing w:val="2"/>
          <w:sz w:val="21"/>
          <w:szCs w:val="21"/>
        </w:rPr>
        <w:t>us</w:t>
      </w:r>
      <w:r w:rsidRPr="00561532">
        <w:rPr>
          <w:rFonts w:ascii="Bookman Old Style" w:eastAsia="Arial" w:hAnsi="Bookman Old Style" w:cs="Arial"/>
          <w:sz w:val="21"/>
          <w:szCs w:val="21"/>
        </w:rPr>
        <w:t>t</w:t>
      </w:r>
      <w:r w:rsidRPr="00561532">
        <w:rPr>
          <w:rFonts w:ascii="Bookman Old Style" w:eastAsia="Arial" w:hAnsi="Bookman Old Style" w:cs="Arial"/>
          <w:spacing w:val="-10"/>
          <w:sz w:val="21"/>
          <w:szCs w:val="21"/>
        </w:rPr>
        <w:t xml:space="preserve"> </w:t>
      </w:r>
      <w:r w:rsidRPr="00561532">
        <w:rPr>
          <w:rFonts w:ascii="Bookman Old Style" w:eastAsia="Arial" w:hAnsi="Bookman Old Style" w:cs="Arial"/>
          <w:spacing w:val="-3"/>
          <w:sz w:val="21"/>
          <w:szCs w:val="21"/>
        </w:rPr>
        <w:t>w</w:t>
      </w:r>
      <w:r w:rsidRPr="00561532">
        <w:rPr>
          <w:rFonts w:ascii="Bookman Old Style" w:eastAsia="Arial" w:hAnsi="Bookman Old Style" w:cs="Arial"/>
          <w:spacing w:val="2"/>
          <w:sz w:val="21"/>
          <w:szCs w:val="21"/>
        </w:rPr>
        <w:t>ea</w:t>
      </w:r>
      <w:r w:rsidRPr="00561532">
        <w:rPr>
          <w:rFonts w:ascii="Bookman Old Style" w:eastAsia="Arial" w:hAnsi="Bookman Old Style" w:cs="Arial"/>
          <w:sz w:val="21"/>
          <w:szCs w:val="21"/>
        </w:rPr>
        <w:t>r</w:t>
      </w:r>
      <w:r w:rsidRPr="00561532">
        <w:rPr>
          <w:rFonts w:ascii="Bookman Old Style" w:eastAsia="Arial" w:hAnsi="Bookman Old Style" w:cs="Arial"/>
          <w:spacing w:val="-14"/>
          <w:sz w:val="21"/>
          <w:szCs w:val="21"/>
        </w:rPr>
        <w:t xml:space="preserve"> </w:t>
      </w:r>
      <w:r w:rsidRPr="00561532">
        <w:rPr>
          <w:rFonts w:ascii="Bookman Old Style" w:eastAsia="Arial" w:hAnsi="Bookman Old Style" w:cs="Arial"/>
          <w:spacing w:val="2"/>
          <w:sz w:val="21"/>
          <w:szCs w:val="21"/>
        </w:rPr>
        <w:t>co</w:t>
      </w:r>
      <w:r w:rsidRPr="00561532">
        <w:rPr>
          <w:rFonts w:ascii="Bookman Old Style" w:eastAsia="Arial" w:hAnsi="Bookman Old Style" w:cs="Arial"/>
          <w:spacing w:val="5"/>
          <w:sz w:val="21"/>
          <w:szCs w:val="21"/>
        </w:rPr>
        <w:t>m</w:t>
      </w:r>
      <w:r w:rsidRPr="00561532">
        <w:rPr>
          <w:rFonts w:ascii="Bookman Old Style" w:eastAsia="Arial" w:hAnsi="Bookman Old Style" w:cs="Arial"/>
          <w:spacing w:val="-1"/>
          <w:sz w:val="21"/>
          <w:szCs w:val="21"/>
        </w:rPr>
        <w:t>f</w:t>
      </w:r>
      <w:r w:rsidRPr="00561532">
        <w:rPr>
          <w:rFonts w:ascii="Bookman Old Style" w:eastAsia="Arial" w:hAnsi="Bookman Old Style" w:cs="Arial"/>
          <w:spacing w:val="2"/>
          <w:sz w:val="21"/>
          <w:szCs w:val="21"/>
        </w:rPr>
        <w:t>o</w:t>
      </w:r>
      <w:r w:rsidRPr="00561532">
        <w:rPr>
          <w:rFonts w:ascii="Bookman Old Style" w:eastAsia="Arial" w:hAnsi="Bookman Old Style" w:cs="Arial"/>
          <w:spacing w:val="-1"/>
          <w:sz w:val="21"/>
          <w:szCs w:val="21"/>
        </w:rPr>
        <w:t>rt</w:t>
      </w:r>
      <w:r w:rsidRPr="00561532">
        <w:rPr>
          <w:rFonts w:ascii="Bookman Old Style" w:eastAsia="Arial" w:hAnsi="Bookman Old Style" w:cs="Arial"/>
          <w:spacing w:val="2"/>
          <w:sz w:val="21"/>
          <w:szCs w:val="21"/>
        </w:rPr>
        <w:t>ab</w:t>
      </w:r>
      <w:r w:rsidRPr="00561532">
        <w:rPr>
          <w:rFonts w:ascii="Bookman Old Style" w:eastAsia="Arial" w:hAnsi="Bookman Old Style" w:cs="Arial"/>
          <w:spacing w:val="-5"/>
          <w:sz w:val="21"/>
          <w:szCs w:val="21"/>
        </w:rPr>
        <w:t>l</w:t>
      </w:r>
      <w:r w:rsidRPr="00561532">
        <w:rPr>
          <w:rFonts w:ascii="Bookman Old Style" w:eastAsia="Arial" w:hAnsi="Bookman Old Style" w:cs="Arial"/>
          <w:sz w:val="21"/>
          <w:szCs w:val="21"/>
        </w:rPr>
        <w:t>e</w:t>
      </w:r>
      <w:r w:rsidRPr="00561532">
        <w:rPr>
          <w:rFonts w:ascii="Bookman Old Style" w:eastAsia="Arial" w:hAnsi="Bookman Old Style" w:cs="Arial"/>
          <w:spacing w:val="-11"/>
          <w:sz w:val="21"/>
          <w:szCs w:val="21"/>
        </w:rPr>
        <w:t xml:space="preserve"> </w:t>
      </w:r>
      <w:r w:rsidRPr="00561532">
        <w:rPr>
          <w:rFonts w:ascii="Bookman Old Style" w:eastAsia="Arial" w:hAnsi="Bookman Old Style" w:cs="Arial"/>
          <w:spacing w:val="2"/>
          <w:sz w:val="21"/>
          <w:szCs w:val="21"/>
        </w:rPr>
        <w:t>c</w:t>
      </w:r>
      <w:r w:rsidRPr="00561532">
        <w:rPr>
          <w:rFonts w:ascii="Bookman Old Style" w:eastAsia="Arial" w:hAnsi="Bookman Old Style" w:cs="Arial"/>
          <w:spacing w:val="-5"/>
          <w:sz w:val="21"/>
          <w:szCs w:val="21"/>
        </w:rPr>
        <w:t>l</w:t>
      </w:r>
      <w:r w:rsidRPr="00561532">
        <w:rPr>
          <w:rFonts w:ascii="Bookman Old Style" w:eastAsia="Arial" w:hAnsi="Bookman Old Style" w:cs="Arial"/>
          <w:spacing w:val="2"/>
          <w:sz w:val="21"/>
          <w:szCs w:val="21"/>
        </w:rPr>
        <w:t>o</w:t>
      </w:r>
      <w:r w:rsidRPr="00561532">
        <w:rPr>
          <w:rFonts w:ascii="Bookman Old Style" w:eastAsia="Arial" w:hAnsi="Bookman Old Style" w:cs="Arial"/>
          <w:spacing w:val="-1"/>
          <w:sz w:val="21"/>
          <w:szCs w:val="21"/>
        </w:rPr>
        <w:t>t</w:t>
      </w:r>
      <w:r w:rsidRPr="00561532">
        <w:rPr>
          <w:rFonts w:ascii="Bookman Old Style" w:eastAsia="Arial" w:hAnsi="Bookman Old Style" w:cs="Arial"/>
          <w:spacing w:val="2"/>
          <w:sz w:val="21"/>
          <w:szCs w:val="21"/>
        </w:rPr>
        <w:t>h</w:t>
      </w:r>
      <w:r w:rsidRPr="00561532">
        <w:rPr>
          <w:rFonts w:ascii="Bookman Old Style" w:eastAsia="Arial" w:hAnsi="Bookman Old Style" w:cs="Arial"/>
          <w:spacing w:val="-5"/>
          <w:sz w:val="21"/>
          <w:szCs w:val="21"/>
        </w:rPr>
        <w:t>i</w:t>
      </w:r>
      <w:r w:rsidRPr="00561532">
        <w:rPr>
          <w:rFonts w:ascii="Bookman Old Style" w:eastAsia="Arial" w:hAnsi="Bookman Old Style" w:cs="Arial"/>
          <w:spacing w:val="2"/>
          <w:sz w:val="21"/>
          <w:szCs w:val="21"/>
        </w:rPr>
        <w:t>n</w:t>
      </w:r>
      <w:r w:rsidRPr="00561532">
        <w:rPr>
          <w:rFonts w:ascii="Bookman Old Style" w:eastAsia="Arial" w:hAnsi="Bookman Old Style" w:cs="Arial"/>
          <w:sz w:val="21"/>
          <w:szCs w:val="21"/>
        </w:rPr>
        <w:t>g</w:t>
      </w:r>
      <w:r w:rsidRPr="00561532">
        <w:rPr>
          <w:rFonts w:ascii="Bookman Old Style" w:eastAsia="Arial" w:hAnsi="Bookman Old Style" w:cs="Arial"/>
          <w:spacing w:val="-11"/>
          <w:sz w:val="21"/>
          <w:szCs w:val="21"/>
        </w:rPr>
        <w:t xml:space="preserve"> </w:t>
      </w:r>
      <w:r w:rsidRPr="00561532">
        <w:rPr>
          <w:rFonts w:ascii="Bookman Old Style" w:eastAsia="Arial" w:hAnsi="Bookman Old Style" w:cs="Arial"/>
          <w:spacing w:val="-1"/>
          <w:sz w:val="21"/>
          <w:szCs w:val="21"/>
        </w:rPr>
        <w:t>t</w:t>
      </w:r>
      <w:r w:rsidR="00770CE0" w:rsidRPr="00561532">
        <w:rPr>
          <w:rFonts w:ascii="Bookman Old Style" w:eastAsia="Arial" w:hAnsi="Bookman Old Style" w:cs="Arial"/>
          <w:sz w:val="21"/>
          <w:szCs w:val="21"/>
        </w:rPr>
        <w:t>hat allows for them to be active.</w:t>
      </w:r>
      <w:r w:rsidRPr="00561532">
        <w:rPr>
          <w:rFonts w:ascii="Bookman Old Style" w:eastAsia="Arial" w:hAnsi="Bookman Old Style" w:cs="Arial"/>
          <w:spacing w:val="-8"/>
          <w:sz w:val="21"/>
          <w:szCs w:val="21"/>
        </w:rPr>
        <w:t xml:space="preserve"> </w:t>
      </w:r>
      <w:r w:rsidRPr="00561532">
        <w:rPr>
          <w:rFonts w:ascii="Bookman Old Style" w:eastAsia="Arial" w:hAnsi="Bookman Old Style" w:cs="Arial"/>
          <w:spacing w:val="-14"/>
          <w:sz w:val="21"/>
          <w:szCs w:val="21"/>
        </w:rPr>
        <w:t xml:space="preserve"> </w:t>
      </w:r>
      <w:r w:rsidRPr="00561532">
        <w:rPr>
          <w:rFonts w:ascii="Bookman Old Style" w:eastAsia="Arial" w:hAnsi="Bookman Old Style" w:cs="Arial"/>
          <w:spacing w:val="-6"/>
          <w:sz w:val="21"/>
          <w:szCs w:val="21"/>
        </w:rPr>
        <w:t xml:space="preserve"> </w:t>
      </w:r>
      <w:r w:rsidRPr="00561532">
        <w:rPr>
          <w:rFonts w:ascii="Bookman Old Style" w:eastAsia="Arial" w:hAnsi="Bookman Old Style" w:cs="Arial"/>
          <w:b/>
          <w:spacing w:val="1"/>
          <w:sz w:val="21"/>
          <w:szCs w:val="21"/>
        </w:rPr>
        <w:t>N</w:t>
      </w:r>
      <w:r w:rsidRPr="00561532">
        <w:rPr>
          <w:rFonts w:ascii="Bookman Old Style" w:eastAsia="Arial" w:hAnsi="Bookman Old Style" w:cs="Arial"/>
          <w:b/>
          <w:sz w:val="21"/>
          <w:szCs w:val="21"/>
        </w:rPr>
        <w:t xml:space="preserve">O </w:t>
      </w:r>
      <w:r w:rsidRPr="00561532">
        <w:rPr>
          <w:rFonts w:ascii="Bookman Old Style" w:eastAsia="Arial" w:hAnsi="Bookman Old Style" w:cs="Arial"/>
          <w:b/>
          <w:spacing w:val="1"/>
          <w:sz w:val="21"/>
          <w:szCs w:val="21"/>
        </w:rPr>
        <w:t>ON</w:t>
      </w:r>
      <w:r w:rsidRPr="00561532">
        <w:rPr>
          <w:rFonts w:ascii="Bookman Old Style" w:eastAsia="Arial" w:hAnsi="Bookman Old Style" w:cs="Arial"/>
          <w:b/>
          <w:sz w:val="21"/>
          <w:szCs w:val="21"/>
        </w:rPr>
        <w:t>E</w:t>
      </w:r>
      <w:r w:rsidRPr="00561532">
        <w:rPr>
          <w:rFonts w:ascii="Bookman Old Style" w:eastAsia="Arial" w:hAnsi="Bookman Old Style" w:cs="Arial"/>
          <w:b/>
          <w:spacing w:val="-11"/>
          <w:sz w:val="21"/>
          <w:szCs w:val="21"/>
        </w:rPr>
        <w:t xml:space="preserve"> </w:t>
      </w:r>
      <w:r w:rsidRPr="00561532">
        <w:rPr>
          <w:rFonts w:ascii="Bookman Old Style" w:eastAsia="Arial" w:hAnsi="Bookman Old Style" w:cs="Arial"/>
          <w:spacing w:val="-3"/>
          <w:sz w:val="21"/>
          <w:szCs w:val="21"/>
        </w:rPr>
        <w:t>w</w:t>
      </w:r>
      <w:r w:rsidRPr="00561532">
        <w:rPr>
          <w:rFonts w:ascii="Bookman Old Style" w:eastAsia="Arial" w:hAnsi="Bookman Old Style" w:cs="Arial"/>
          <w:spacing w:val="-5"/>
          <w:sz w:val="21"/>
          <w:szCs w:val="21"/>
        </w:rPr>
        <w:t>il</w:t>
      </w:r>
      <w:r w:rsidRPr="00561532">
        <w:rPr>
          <w:rFonts w:ascii="Bookman Old Style" w:eastAsia="Arial" w:hAnsi="Bookman Old Style" w:cs="Arial"/>
          <w:sz w:val="21"/>
          <w:szCs w:val="21"/>
        </w:rPr>
        <w:t>l</w:t>
      </w:r>
      <w:r w:rsidRPr="00561532">
        <w:rPr>
          <w:rFonts w:ascii="Bookman Old Style" w:eastAsia="Arial" w:hAnsi="Bookman Old Style" w:cs="Arial"/>
          <w:spacing w:val="-18"/>
          <w:sz w:val="21"/>
          <w:szCs w:val="21"/>
        </w:rPr>
        <w:t xml:space="preserve"> </w:t>
      </w:r>
      <w:r w:rsidRPr="00561532">
        <w:rPr>
          <w:rFonts w:ascii="Bookman Old Style" w:eastAsia="Arial" w:hAnsi="Bookman Old Style" w:cs="Arial"/>
          <w:spacing w:val="2"/>
          <w:sz w:val="21"/>
          <w:szCs w:val="21"/>
        </w:rPr>
        <w:t>b</w:t>
      </w:r>
      <w:r w:rsidRPr="00561532">
        <w:rPr>
          <w:rFonts w:ascii="Bookman Old Style" w:eastAsia="Arial" w:hAnsi="Bookman Old Style" w:cs="Arial"/>
          <w:sz w:val="21"/>
          <w:szCs w:val="21"/>
        </w:rPr>
        <w:t>e</w:t>
      </w:r>
      <w:r w:rsidRPr="00561532">
        <w:rPr>
          <w:rFonts w:ascii="Bookman Old Style" w:eastAsia="Arial" w:hAnsi="Bookman Old Style" w:cs="Arial"/>
          <w:spacing w:val="-11"/>
          <w:sz w:val="21"/>
          <w:szCs w:val="21"/>
        </w:rPr>
        <w:t xml:space="preserve"> </w:t>
      </w:r>
      <w:r w:rsidRPr="00561532">
        <w:rPr>
          <w:rFonts w:ascii="Bookman Old Style" w:eastAsia="Arial" w:hAnsi="Bookman Old Style" w:cs="Arial"/>
          <w:spacing w:val="2"/>
          <w:sz w:val="21"/>
          <w:szCs w:val="21"/>
        </w:rPr>
        <w:t>a</w:t>
      </w:r>
      <w:r w:rsidRPr="00561532">
        <w:rPr>
          <w:rFonts w:ascii="Bookman Old Style" w:eastAsia="Arial" w:hAnsi="Bookman Old Style" w:cs="Arial"/>
          <w:spacing w:val="-5"/>
          <w:sz w:val="21"/>
          <w:szCs w:val="21"/>
        </w:rPr>
        <w:t>ll</w:t>
      </w:r>
      <w:r w:rsidRPr="00561532">
        <w:rPr>
          <w:rFonts w:ascii="Bookman Old Style" w:eastAsia="Arial" w:hAnsi="Bookman Old Style" w:cs="Arial"/>
          <w:spacing w:val="2"/>
          <w:sz w:val="21"/>
          <w:szCs w:val="21"/>
        </w:rPr>
        <w:t>o</w:t>
      </w:r>
      <w:r w:rsidRPr="00561532">
        <w:rPr>
          <w:rFonts w:ascii="Bookman Old Style" w:eastAsia="Arial" w:hAnsi="Bookman Old Style" w:cs="Arial"/>
          <w:spacing w:val="-3"/>
          <w:sz w:val="21"/>
          <w:szCs w:val="21"/>
        </w:rPr>
        <w:t>w</w:t>
      </w:r>
      <w:r w:rsidRPr="00561532">
        <w:rPr>
          <w:rFonts w:ascii="Bookman Old Style" w:eastAsia="Arial" w:hAnsi="Bookman Old Style" w:cs="Arial"/>
          <w:spacing w:val="2"/>
          <w:sz w:val="21"/>
          <w:szCs w:val="21"/>
        </w:rPr>
        <w:t>e</w:t>
      </w:r>
      <w:r w:rsidRPr="00561532">
        <w:rPr>
          <w:rFonts w:ascii="Bookman Old Style" w:eastAsia="Arial" w:hAnsi="Bookman Old Style" w:cs="Arial"/>
          <w:sz w:val="21"/>
          <w:szCs w:val="21"/>
        </w:rPr>
        <w:t>d</w:t>
      </w:r>
      <w:r w:rsidRPr="00561532">
        <w:rPr>
          <w:rFonts w:ascii="Bookman Old Style" w:eastAsia="Arial" w:hAnsi="Bookman Old Style" w:cs="Arial"/>
          <w:spacing w:val="-11"/>
          <w:sz w:val="21"/>
          <w:szCs w:val="21"/>
        </w:rPr>
        <w:t xml:space="preserve"> </w:t>
      </w:r>
      <w:r w:rsidRPr="00561532">
        <w:rPr>
          <w:rFonts w:ascii="Bookman Old Style" w:eastAsia="Arial" w:hAnsi="Bookman Old Style" w:cs="Arial"/>
          <w:spacing w:val="-5"/>
          <w:sz w:val="21"/>
          <w:szCs w:val="21"/>
        </w:rPr>
        <w:t>i</w:t>
      </w:r>
      <w:r w:rsidRPr="00561532">
        <w:rPr>
          <w:rFonts w:ascii="Bookman Old Style" w:eastAsia="Arial" w:hAnsi="Bookman Old Style" w:cs="Arial"/>
          <w:sz w:val="21"/>
          <w:szCs w:val="21"/>
        </w:rPr>
        <w:t>n</w:t>
      </w:r>
      <w:r w:rsidRPr="00561532">
        <w:rPr>
          <w:rFonts w:ascii="Bookman Old Style" w:eastAsia="Arial" w:hAnsi="Bookman Old Style" w:cs="Arial"/>
          <w:spacing w:val="-11"/>
          <w:sz w:val="21"/>
          <w:szCs w:val="21"/>
        </w:rPr>
        <w:t xml:space="preserve"> </w:t>
      </w:r>
      <w:r w:rsidRPr="00561532">
        <w:rPr>
          <w:rFonts w:ascii="Bookman Old Style" w:eastAsia="Arial" w:hAnsi="Bookman Old Style" w:cs="Arial"/>
          <w:spacing w:val="-1"/>
          <w:sz w:val="21"/>
          <w:szCs w:val="21"/>
        </w:rPr>
        <w:t>t</w:t>
      </w:r>
      <w:r w:rsidRPr="00561532">
        <w:rPr>
          <w:rFonts w:ascii="Bookman Old Style" w:eastAsia="Arial" w:hAnsi="Bookman Old Style" w:cs="Arial"/>
          <w:spacing w:val="2"/>
          <w:sz w:val="21"/>
          <w:szCs w:val="21"/>
        </w:rPr>
        <w:t>h</w:t>
      </w:r>
      <w:r w:rsidRPr="00561532">
        <w:rPr>
          <w:rFonts w:ascii="Bookman Old Style" w:eastAsia="Arial" w:hAnsi="Bookman Old Style" w:cs="Arial"/>
          <w:sz w:val="21"/>
          <w:szCs w:val="21"/>
        </w:rPr>
        <w:t>e</w:t>
      </w:r>
      <w:r w:rsidRPr="00561532">
        <w:rPr>
          <w:rFonts w:ascii="Bookman Old Style" w:eastAsia="Arial" w:hAnsi="Bookman Old Style" w:cs="Arial"/>
          <w:spacing w:val="-11"/>
          <w:sz w:val="21"/>
          <w:szCs w:val="21"/>
        </w:rPr>
        <w:t xml:space="preserve"> </w:t>
      </w:r>
      <w:r w:rsidRPr="00561532">
        <w:rPr>
          <w:rFonts w:ascii="Bookman Old Style" w:eastAsia="Arial" w:hAnsi="Bookman Old Style" w:cs="Arial"/>
          <w:spacing w:val="2"/>
          <w:sz w:val="21"/>
          <w:szCs w:val="21"/>
        </w:rPr>
        <w:t>p</w:t>
      </w:r>
      <w:r w:rsidRPr="00561532">
        <w:rPr>
          <w:rFonts w:ascii="Bookman Old Style" w:eastAsia="Arial" w:hAnsi="Bookman Old Style" w:cs="Arial"/>
          <w:spacing w:val="-1"/>
          <w:sz w:val="21"/>
          <w:szCs w:val="21"/>
        </w:rPr>
        <w:t>r</w:t>
      </w:r>
      <w:r w:rsidRPr="00561532">
        <w:rPr>
          <w:rFonts w:ascii="Bookman Old Style" w:eastAsia="Arial" w:hAnsi="Bookman Old Style" w:cs="Arial"/>
          <w:spacing w:val="2"/>
          <w:sz w:val="21"/>
          <w:szCs w:val="21"/>
        </w:rPr>
        <w:t>og</w:t>
      </w:r>
      <w:r w:rsidRPr="00561532">
        <w:rPr>
          <w:rFonts w:ascii="Bookman Old Style" w:eastAsia="Arial" w:hAnsi="Bookman Old Style" w:cs="Arial"/>
          <w:spacing w:val="-1"/>
          <w:sz w:val="21"/>
          <w:szCs w:val="21"/>
        </w:rPr>
        <w:t>r</w:t>
      </w:r>
      <w:r w:rsidRPr="00561532">
        <w:rPr>
          <w:rFonts w:ascii="Bookman Old Style" w:eastAsia="Arial" w:hAnsi="Bookman Old Style" w:cs="Arial"/>
          <w:spacing w:val="2"/>
          <w:sz w:val="21"/>
          <w:szCs w:val="21"/>
        </w:rPr>
        <w:t>a</w:t>
      </w:r>
      <w:r w:rsidRPr="00561532">
        <w:rPr>
          <w:rFonts w:ascii="Bookman Old Style" w:eastAsia="Arial" w:hAnsi="Bookman Old Style" w:cs="Arial"/>
          <w:sz w:val="21"/>
          <w:szCs w:val="21"/>
        </w:rPr>
        <w:t>m</w:t>
      </w:r>
      <w:r w:rsidRPr="00561532">
        <w:rPr>
          <w:rFonts w:ascii="Bookman Old Style" w:eastAsia="Arial" w:hAnsi="Bookman Old Style" w:cs="Arial"/>
          <w:spacing w:val="-8"/>
          <w:sz w:val="21"/>
          <w:szCs w:val="21"/>
        </w:rPr>
        <w:t xml:space="preserve"> </w:t>
      </w:r>
      <w:r w:rsidRPr="00561532">
        <w:rPr>
          <w:rFonts w:ascii="Bookman Old Style" w:eastAsia="Arial" w:hAnsi="Bookman Old Style" w:cs="Arial"/>
          <w:spacing w:val="-3"/>
          <w:sz w:val="21"/>
          <w:szCs w:val="21"/>
        </w:rPr>
        <w:t>w</w:t>
      </w:r>
      <w:r w:rsidRPr="00561532">
        <w:rPr>
          <w:rFonts w:ascii="Bookman Old Style" w:eastAsia="Arial" w:hAnsi="Bookman Old Style" w:cs="Arial"/>
          <w:spacing w:val="-5"/>
          <w:sz w:val="21"/>
          <w:szCs w:val="21"/>
        </w:rPr>
        <w:t>i</w:t>
      </w:r>
      <w:r w:rsidRPr="00561532">
        <w:rPr>
          <w:rFonts w:ascii="Bookman Old Style" w:eastAsia="Arial" w:hAnsi="Bookman Old Style" w:cs="Arial"/>
          <w:spacing w:val="-1"/>
          <w:sz w:val="21"/>
          <w:szCs w:val="21"/>
        </w:rPr>
        <w:t>t</w:t>
      </w:r>
      <w:r w:rsidRPr="00561532">
        <w:rPr>
          <w:rFonts w:ascii="Bookman Old Style" w:eastAsia="Arial" w:hAnsi="Bookman Old Style" w:cs="Arial"/>
          <w:sz w:val="21"/>
          <w:szCs w:val="21"/>
        </w:rPr>
        <w:t>h</w:t>
      </w:r>
      <w:r w:rsidRPr="00561532">
        <w:rPr>
          <w:rFonts w:ascii="Bookman Old Style" w:eastAsia="Arial" w:hAnsi="Bookman Old Style" w:cs="Arial"/>
          <w:spacing w:val="-11"/>
          <w:sz w:val="21"/>
          <w:szCs w:val="21"/>
        </w:rPr>
        <w:t xml:space="preserve"> </w:t>
      </w:r>
      <w:r w:rsidRPr="00561532">
        <w:rPr>
          <w:rFonts w:ascii="Bookman Old Style" w:eastAsia="Arial" w:hAnsi="Bookman Old Style" w:cs="Arial"/>
          <w:spacing w:val="-1"/>
          <w:sz w:val="21"/>
          <w:szCs w:val="21"/>
        </w:rPr>
        <w:t>(</w:t>
      </w:r>
      <w:r w:rsidRPr="00561532">
        <w:rPr>
          <w:rFonts w:ascii="Bookman Old Style" w:eastAsia="Arial" w:hAnsi="Bookman Old Style" w:cs="Arial"/>
          <w:spacing w:val="2"/>
          <w:sz w:val="21"/>
          <w:szCs w:val="21"/>
        </w:rPr>
        <w:t>ha</w:t>
      </w:r>
      <w:r w:rsidRPr="00561532">
        <w:rPr>
          <w:rFonts w:ascii="Bookman Old Style" w:eastAsia="Arial" w:hAnsi="Bookman Old Style" w:cs="Arial"/>
          <w:spacing w:val="-1"/>
          <w:sz w:val="21"/>
          <w:szCs w:val="21"/>
        </w:rPr>
        <w:t>t</w:t>
      </w:r>
      <w:r w:rsidRPr="00561532">
        <w:rPr>
          <w:rFonts w:ascii="Bookman Old Style" w:eastAsia="Arial" w:hAnsi="Bookman Old Style" w:cs="Arial"/>
          <w:spacing w:val="2"/>
          <w:sz w:val="21"/>
          <w:szCs w:val="21"/>
        </w:rPr>
        <w:t>s</w:t>
      </w:r>
      <w:r w:rsidRPr="00561532">
        <w:rPr>
          <w:rFonts w:ascii="Bookman Old Style" w:eastAsia="Arial" w:hAnsi="Bookman Old Style" w:cs="Arial"/>
          <w:sz w:val="21"/>
          <w:szCs w:val="21"/>
        </w:rPr>
        <w:t>,</w:t>
      </w:r>
      <w:r w:rsidRPr="00561532">
        <w:rPr>
          <w:rFonts w:ascii="Bookman Old Style" w:eastAsia="Arial" w:hAnsi="Bookman Old Style" w:cs="Arial"/>
          <w:spacing w:val="-14"/>
          <w:sz w:val="21"/>
          <w:szCs w:val="21"/>
        </w:rPr>
        <w:t xml:space="preserve"> </w:t>
      </w:r>
      <w:r w:rsidRPr="00561532">
        <w:rPr>
          <w:rFonts w:ascii="Bookman Old Style" w:eastAsia="Arial" w:hAnsi="Bookman Old Style" w:cs="Arial"/>
          <w:spacing w:val="2"/>
          <w:sz w:val="21"/>
          <w:szCs w:val="21"/>
        </w:rPr>
        <w:t>bagg</w:t>
      </w:r>
      <w:r w:rsidRPr="00561532">
        <w:rPr>
          <w:rFonts w:ascii="Bookman Old Style" w:eastAsia="Arial" w:hAnsi="Bookman Old Style" w:cs="Arial"/>
          <w:sz w:val="21"/>
          <w:szCs w:val="21"/>
        </w:rPr>
        <w:t>y</w:t>
      </w:r>
      <w:r w:rsidRPr="00561532">
        <w:rPr>
          <w:rFonts w:ascii="Bookman Old Style" w:eastAsia="Arial" w:hAnsi="Bookman Old Style" w:cs="Arial"/>
          <w:spacing w:val="-15"/>
          <w:sz w:val="21"/>
          <w:szCs w:val="21"/>
        </w:rPr>
        <w:t xml:space="preserve"> </w:t>
      </w:r>
      <w:r w:rsidRPr="00561532">
        <w:rPr>
          <w:rFonts w:ascii="Bookman Old Style" w:eastAsia="Arial" w:hAnsi="Bookman Old Style" w:cs="Arial"/>
          <w:spacing w:val="2"/>
          <w:sz w:val="21"/>
          <w:szCs w:val="21"/>
        </w:rPr>
        <w:t>pan</w:t>
      </w:r>
      <w:r w:rsidRPr="00561532">
        <w:rPr>
          <w:rFonts w:ascii="Bookman Old Style" w:eastAsia="Arial" w:hAnsi="Bookman Old Style" w:cs="Arial"/>
          <w:spacing w:val="-1"/>
          <w:sz w:val="21"/>
          <w:szCs w:val="21"/>
        </w:rPr>
        <w:t>t</w:t>
      </w:r>
      <w:r w:rsidRPr="00561532">
        <w:rPr>
          <w:rFonts w:ascii="Bookman Old Style" w:eastAsia="Arial" w:hAnsi="Bookman Old Style" w:cs="Arial"/>
          <w:sz w:val="21"/>
          <w:szCs w:val="21"/>
        </w:rPr>
        <w:t>s,</w:t>
      </w:r>
      <w:r w:rsidRPr="00561532">
        <w:rPr>
          <w:rFonts w:ascii="Bookman Old Style" w:eastAsia="Arial" w:hAnsi="Bookman Old Style" w:cs="Arial"/>
          <w:spacing w:val="-14"/>
          <w:sz w:val="21"/>
          <w:szCs w:val="21"/>
        </w:rPr>
        <w:t xml:space="preserve"> </w:t>
      </w:r>
      <w:r w:rsidRPr="00561532">
        <w:rPr>
          <w:rFonts w:ascii="Bookman Old Style" w:eastAsia="Arial" w:hAnsi="Bookman Old Style" w:cs="Arial"/>
          <w:spacing w:val="2"/>
          <w:sz w:val="21"/>
          <w:szCs w:val="21"/>
        </w:rPr>
        <w:t>sho</w:t>
      </w:r>
      <w:r w:rsidRPr="00561532">
        <w:rPr>
          <w:rFonts w:ascii="Bookman Old Style" w:eastAsia="Arial" w:hAnsi="Bookman Old Style" w:cs="Arial"/>
          <w:spacing w:val="-1"/>
          <w:sz w:val="21"/>
          <w:szCs w:val="21"/>
        </w:rPr>
        <w:t>r</w:t>
      </w:r>
      <w:r w:rsidRPr="00561532">
        <w:rPr>
          <w:rFonts w:ascii="Bookman Old Style" w:eastAsia="Arial" w:hAnsi="Bookman Old Style" w:cs="Arial"/>
          <w:sz w:val="21"/>
          <w:szCs w:val="21"/>
        </w:rPr>
        <w:t>t</w:t>
      </w:r>
      <w:r w:rsidRPr="00561532">
        <w:rPr>
          <w:rFonts w:ascii="Bookman Old Style" w:eastAsia="Arial" w:hAnsi="Bookman Old Style" w:cs="Arial"/>
          <w:spacing w:val="-14"/>
          <w:sz w:val="21"/>
          <w:szCs w:val="21"/>
        </w:rPr>
        <w:t xml:space="preserve"> </w:t>
      </w:r>
      <w:r w:rsidRPr="00561532">
        <w:rPr>
          <w:rFonts w:ascii="Bookman Old Style" w:eastAsia="Arial" w:hAnsi="Bookman Old Style" w:cs="Arial"/>
          <w:spacing w:val="2"/>
          <w:sz w:val="21"/>
          <w:szCs w:val="21"/>
        </w:rPr>
        <w:t>sho</w:t>
      </w:r>
      <w:r w:rsidRPr="00561532">
        <w:rPr>
          <w:rFonts w:ascii="Bookman Old Style" w:eastAsia="Arial" w:hAnsi="Bookman Old Style" w:cs="Arial"/>
          <w:spacing w:val="-1"/>
          <w:sz w:val="21"/>
          <w:szCs w:val="21"/>
        </w:rPr>
        <w:t>rt</w:t>
      </w:r>
      <w:r w:rsidRPr="00561532">
        <w:rPr>
          <w:rFonts w:ascii="Bookman Old Style" w:eastAsia="Arial" w:hAnsi="Bookman Old Style" w:cs="Arial"/>
          <w:sz w:val="21"/>
          <w:szCs w:val="21"/>
        </w:rPr>
        <w:t>s</w:t>
      </w:r>
      <w:r w:rsidR="001D59DC" w:rsidRPr="00561532">
        <w:rPr>
          <w:rFonts w:ascii="Bookman Old Style" w:eastAsia="Arial" w:hAnsi="Bookman Old Style" w:cs="Arial"/>
          <w:spacing w:val="-11"/>
          <w:sz w:val="21"/>
          <w:szCs w:val="21"/>
        </w:rPr>
        <w:t>/</w:t>
      </w:r>
      <w:r w:rsidRPr="00561532">
        <w:rPr>
          <w:rFonts w:ascii="Bookman Old Style" w:eastAsia="Arial" w:hAnsi="Bookman Old Style" w:cs="Arial"/>
          <w:spacing w:val="2"/>
          <w:sz w:val="21"/>
          <w:szCs w:val="21"/>
        </w:rPr>
        <w:t>sk</w:t>
      </w:r>
      <w:r w:rsidRPr="00561532">
        <w:rPr>
          <w:rFonts w:ascii="Bookman Old Style" w:eastAsia="Arial" w:hAnsi="Bookman Old Style" w:cs="Arial"/>
          <w:spacing w:val="-5"/>
          <w:sz w:val="21"/>
          <w:szCs w:val="21"/>
        </w:rPr>
        <w:t>i</w:t>
      </w:r>
      <w:r w:rsidRPr="00561532">
        <w:rPr>
          <w:rFonts w:ascii="Bookman Old Style" w:eastAsia="Arial" w:hAnsi="Bookman Old Style" w:cs="Arial"/>
          <w:spacing w:val="-1"/>
          <w:sz w:val="21"/>
          <w:szCs w:val="21"/>
        </w:rPr>
        <w:t>rt</w:t>
      </w:r>
      <w:r w:rsidRPr="00561532">
        <w:rPr>
          <w:rFonts w:ascii="Bookman Old Style" w:eastAsia="Arial" w:hAnsi="Bookman Old Style" w:cs="Arial"/>
          <w:spacing w:val="2"/>
          <w:sz w:val="21"/>
          <w:szCs w:val="21"/>
        </w:rPr>
        <w:t>s</w:t>
      </w:r>
      <w:r w:rsidRPr="00561532">
        <w:rPr>
          <w:rFonts w:ascii="Bookman Old Style" w:eastAsia="Arial" w:hAnsi="Bookman Old Style" w:cs="Arial"/>
          <w:sz w:val="21"/>
          <w:szCs w:val="21"/>
        </w:rPr>
        <w:t xml:space="preserve">, </w:t>
      </w:r>
      <w:r w:rsidR="000E2A41" w:rsidRPr="00561532">
        <w:rPr>
          <w:rFonts w:ascii="Bookman Old Style" w:eastAsia="Arial" w:hAnsi="Bookman Old Style" w:cs="Arial"/>
          <w:spacing w:val="2"/>
          <w:sz w:val="21"/>
          <w:szCs w:val="21"/>
        </w:rPr>
        <w:t>revealing</w:t>
      </w:r>
      <w:r w:rsidRPr="00561532">
        <w:rPr>
          <w:rFonts w:ascii="Bookman Old Style" w:eastAsia="Arial" w:hAnsi="Bookman Old Style" w:cs="Arial"/>
          <w:spacing w:val="1"/>
          <w:sz w:val="21"/>
          <w:szCs w:val="21"/>
        </w:rPr>
        <w:t xml:space="preserve"> </w:t>
      </w:r>
      <w:r w:rsidRPr="00561532">
        <w:rPr>
          <w:rFonts w:ascii="Bookman Old Style" w:eastAsia="Arial" w:hAnsi="Bookman Old Style" w:cs="Arial"/>
          <w:spacing w:val="-1"/>
          <w:sz w:val="21"/>
          <w:szCs w:val="21"/>
        </w:rPr>
        <w:t>t</w:t>
      </w:r>
      <w:r w:rsidRPr="00561532">
        <w:rPr>
          <w:rFonts w:ascii="Bookman Old Style" w:eastAsia="Arial" w:hAnsi="Bookman Old Style" w:cs="Arial"/>
          <w:spacing w:val="2"/>
          <w:sz w:val="21"/>
          <w:szCs w:val="21"/>
        </w:rPr>
        <w:t>an</w:t>
      </w:r>
      <w:r w:rsidRPr="00561532">
        <w:rPr>
          <w:rFonts w:ascii="Bookman Old Style" w:eastAsia="Arial" w:hAnsi="Bookman Old Style" w:cs="Arial"/>
          <w:sz w:val="21"/>
          <w:szCs w:val="21"/>
        </w:rPr>
        <w:t>k</w:t>
      </w:r>
      <w:r w:rsidRPr="00561532">
        <w:rPr>
          <w:rFonts w:ascii="Bookman Old Style" w:eastAsia="Arial" w:hAnsi="Bookman Old Style" w:cs="Arial"/>
          <w:spacing w:val="1"/>
          <w:sz w:val="21"/>
          <w:szCs w:val="21"/>
        </w:rPr>
        <w:t xml:space="preserve"> </w:t>
      </w:r>
      <w:r w:rsidRPr="00561532">
        <w:rPr>
          <w:rFonts w:ascii="Bookman Old Style" w:eastAsia="Arial" w:hAnsi="Bookman Old Style" w:cs="Arial"/>
          <w:spacing w:val="-1"/>
          <w:sz w:val="21"/>
          <w:szCs w:val="21"/>
        </w:rPr>
        <w:t>t</w:t>
      </w:r>
      <w:r w:rsidRPr="00561532">
        <w:rPr>
          <w:rFonts w:ascii="Bookman Old Style" w:eastAsia="Arial" w:hAnsi="Bookman Old Style" w:cs="Arial"/>
          <w:spacing w:val="2"/>
          <w:sz w:val="21"/>
          <w:szCs w:val="21"/>
        </w:rPr>
        <w:t>ops</w:t>
      </w:r>
      <w:r w:rsidRPr="00561532">
        <w:rPr>
          <w:rFonts w:ascii="Bookman Old Style" w:eastAsia="Arial" w:hAnsi="Bookman Old Style" w:cs="Arial"/>
          <w:sz w:val="21"/>
          <w:szCs w:val="21"/>
        </w:rPr>
        <w:t>,</w:t>
      </w:r>
      <w:r w:rsidRPr="00561532">
        <w:rPr>
          <w:rFonts w:ascii="Bookman Old Style" w:eastAsia="Arial" w:hAnsi="Bookman Old Style" w:cs="Arial"/>
          <w:spacing w:val="-2"/>
          <w:sz w:val="21"/>
          <w:szCs w:val="21"/>
        </w:rPr>
        <w:t xml:space="preserve"> </w:t>
      </w:r>
      <w:r w:rsidRPr="00561532">
        <w:rPr>
          <w:rFonts w:ascii="Bookman Old Style" w:eastAsia="Arial" w:hAnsi="Bookman Old Style" w:cs="Arial"/>
          <w:spacing w:val="5"/>
          <w:sz w:val="21"/>
          <w:szCs w:val="21"/>
        </w:rPr>
        <w:t>m</w:t>
      </w:r>
      <w:r w:rsidRPr="00561532">
        <w:rPr>
          <w:rFonts w:ascii="Bookman Old Style" w:eastAsia="Arial" w:hAnsi="Bookman Old Style" w:cs="Arial"/>
          <w:spacing w:val="-5"/>
          <w:sz w:val="21"/>
          <w:szCs w:val="21"/>
        </w:rPr>
        <w:t>i</w:t>
      </w:r>
      <w:r w:rsidRPr="00561532">
        <w:rPr>
          <w:rFonts w:ascii="Bookman Old Style" w:eastAsia="Arial" w:hAnsi="Bookman Old Style" w:cs="Arial"/>
          <w:spacing w:val="2"/>
          <w:sz w:val="21"/>
          <w:szCs w:val="21"/>
        </w:rPr>
        <w:t>d</w:t>
      </w:r>
      <w:r w:rsidRPr="00561532">
        <w:rPr>
          <w:rFonts w:ascii="Bookman Old Style" w:eastAsia="Arial" w:hAnsi="Bookman Old Style" w:cs="Arial"/>
          <w:spacing w:val="-1"/>
          <w:sz w:val="21"/>
          <w:szCs w:val="21"/>
        </w:rPr>
        <w:t>r</w:t>
      </w:r>
      <w:r w:rsidRPr="00561532">
        <w:rPr>
          <w:rFonts w:ascii="Bookman Old Style" w:eastAsia="Arial" w:hAnsi="Bookman Old Style" w:cs="Arial"/>
          <w:spacing w:val="-5"/>
          <w:sz w:val="21"/>
          <w:szCs w:val="21"/>
        </w:rPr>
        <w:t>i</w:t>
      </w:r>
      <w:r w:rsidRPr="00561532">
        <w:rPr>
          <w:rFonts w:ascii="Bookman Old Style" w:eastAsia="Arial" w:hAnsi="Bookman Old Style" w:cs="Arial"/>
          <w:spacing w:val="-1"/>
          <w:sz w:val="21"/>
          <w:szCs w:val="21"/>
        </w:rPr>
        <w:t>f</w:t>
      </w:r>
      <w:r w:rsidRPr="00561532">
        <w:rPr>
          <w:rFonts w:ascii="Bookman Old Style" w:eastAsia="Arial" w:hAnsi="Bookman Old Style" w:cs="Arial"/>
          <w:sz w:val="21"/>
          <w:szCs w:val="21"/>
        </w:rPr>
        <w:t>f</w:t>
      </w:r>
      <w:r w:rsidRPr="00561532">
        <w:rPr>
          <w:rFonts w:ascii="Bookman Old Style" w:eastAsia="Arial" w:hAnsi="Bookman Old Style" w:cs="Arial"/>
          <w:spacing w:val="-2"/>
          <w:sz w:val="21"/>
          <w:szCs w:val="21"/>
        </w:rPr>
        <w:t xml:space="preserve"> </w:t>
      </w:r>
      <w:r w:rsidRPr="00561532">
        <w:rPr>
          <w:rFonts w:ascii="Bookman Old Style" w:eastAsia="Arial" w:hAnsi="Bookman Old Style" w:cs="Arial"/>
          <w:spacing w:val="-1"/>
          <w:sz w:val="21"/>
          <w:szCs w:val="21"/>
        </w:rPr>
        <w:t>t</w:t>
      </w:r>
      <w:r w:rsidR="000E2A41" w:rsidRPr="00561532">
        <w:rPr>
          <w:rFonts w:ascii="Bookman Old Style" w:eastAsia="Arial" w:hAnsi="Bookman Old Style" w:cs="Arial"/>
          <w:spacing w:val="2"/>
          <w:sz w:val="21"/>
          <w:szCs w:val="21"/>
        </w:rPr>
        <w:t>op</w:t>
      </w:r>
      <w:r w:rsidR="00CC77C8" w:rsidRPr="00561532">
        <w:rPr>
          <w:rFonts w:ascii="Bookman Old Style" w:eastAsia="Arial" w:hAnsi="Bookman Old Style" w:cs="Arial"/>
          <w:spacing w:val="2"/>
          <w:sz w:val="21"/>
          <w:szCs w:val="21"/>
        </w:rPr>
        <w:t>s</w:t>
      </w:r>
      <w:r w:rsidR="00770CE0" w:rsidRPr="00561532">
        <w:rPr>
          <w:rFonts w:ascii="Bookman Old Style" w:eastAsia="Arial" w:hAnsi="Bookman Old Style" w:cs="Arial"/>
          <w:spacing w:val="2"/>
          <w:sz w:val="21"/>
          <w:szCs w:val="21"/>
        </w:rPr>
        <w:t xml:space="preserve">, </w:t>
      </w:r>
      <w:r w:rsidR="001D59DC" w:rsidRPr="00561532">
        <w:rPr>
          <w:rFonts w:ascii="Bookman Old Style" w:eastAsia="Arial" w:hAnsi="Bookman Old Style" w:cs="Arial"/>
          <w:spacing w:val="2"/>
          <w:sz w:val="21"/>
          <w:szCs w:val="21"/>
        </w:rPr>
        <w:t xml:space="preserve">and </w:t>
      </w:r>
      <w:r w:rsidR="00770CE0" w:rsidRPr="00561532">
        <w:rPr>
          <w:rFonts w:ascii="Bookman Old Style" w:eastAsia="Arial" w:hAnsi="Bookman Old Style" w:cs="Arial"/>
          <w:spacing w:val="2"/>
          <w:sz w:val="21"/>
          <w:szCs w:val="21"/>
        </w:rPr>
        <w:t>flip flops</w:t>
      </w:r>
      <w:r w:rsidRPr="00561532">
        <w:rPr>
          <w:rFonts w:ascii="Bookman Old Style" w:eastAsia="Arial" w:hAnsi="Bookman Old Style" w:cs="Arial"/>
          <w:sz w:val="21"/>
          <w:szCs w:val="21"/>
        </w:rPr>
        <w:t>.</w:t>
      </w:r>
      <w:r w:rsidR="00BB1E50" w:rsidRPr="00561532">
        <w:rPr>
          <w:rFonts w:ascii="Bookman Old Style" w:eastAsia="Arial" w:hAnsi="Bookman Old Style" w:cs="Arial"/>
          <w:sz w:val="21"/>
          <w:szCs w:val="21"/>
        </w:rPr>
        <w:t xml:space="preserve"> </w:t>
      </w:r>
    </w:p>
    <w:p w14:paraId="16A06C26" w14:textId="77777777" w:rsidR="005B0C2E" w:rsidRPr="00561532" w:rsidRDefault="005B0C2E" w:rsidP="00F83798">
      <w:pPr>
        <w:spacing w:before="12" w:line="260" w:lineRule="exact"/>
        <w:ind w:right="-50"/>
        <w:rPr>
          <w:rFonts w:ascii="Bookman Old Style" w:hAnsi="Bookman Old Style"/>
          <w:sz w:val="21"/>
          <w:szCs w:val="21"/>
        </w:rPr>
      </w:pPr>
    </w:p>
    <w:p w14:paraId="16A06C27" w14:textId="72887CED" w:rsidR="005B0C2E" w:rsidRPr="00561532" w:rsidRDefault="001D59DC" w:rsidP="00F83798">
      <w:pPr>
        <w:ind w:left="100" w:right="-50"/>
        <w:rPr>
          <w:rFonts w:ascii="Bookman Old Style" w:eastAsia="Arial" w:hAnsi="Bookman Old Style" w:cs="Arial"/>
          <w:sz w:val="21"/>
          <w:szCs w:val="21"/>
        </w:rPr>
      </w:pPr>
      <w:r w:rsidRPr="00561532">
        <w:rPr>
          <w:rFonts w:ascii="Bookman Old Style" w:eastAsia="Arial" w:hAnsi="Bookman Old Style" w:cs="Arial"/>
          <w:b/>
          <w:spacing w:val="1"/>
          <w:sz w:val="21"/>
          <w:szCs w:val="21"/>
        </w:rPr>
        <w:t>Food/Snack</w:t>
      </w:r>
    </w:p>
    <w:p w14:paraId="16A06C28" w14:textId="672D5092" w:rsidR="005B0C2E" w:rsidRPr="00561532" w:rsidRDefault="002D23E6" w:rsidP="000E2A41">
      <w:pPr>
        <w:spacing w:line="260" w:lineRule="exact"/>
        <w:ind w:left="90" w:right="-50"/>
        <w:rPr>
          <w:rFonts w:ascii="Bookman Old Style" w:hAnsi="Bookman Old Style"/>
          <w:sz w:val="21"/>
          <w:szCs w:val="21"/>
        </w:rPr>
      </w:pPr>
      <w:r w:rsidRPr="00561532">
        <w:rPr>
          <w:rFonts w:ascii="Bookman Old Style" w:hAnsi="Bookman Old Style"/>
          <w:sz w:val="21"/>
          <w:szCs w:val="21"/>
        </w:rPr>
        <w:t>Each da</w:t>
      </w:r>
      <w:r w:rsidR="00770CE0" w:rsidRPr="00561532">
        <w:rPr>
          <w:rFonts w:ascii="Bookman Old Style" w:hAnsi="Bookman Old Style"/>
          <w:sz w:val="21"/>
          <w:szCs w:val="21"/>
        </w:rPr>
        <w:t xml:space="preserve">y we will </w:t>
      </w:r>
      <w:r w:rsidR="001D59DC" w:rsidRPr="00561532">
        <w:rPr>
          <w:rFonts w:ascii="Bookman Old Style" w:hAnsi="Bookman Old Style"/>
          <w:sz w:val="21"/>
          <w:szCs w:val="21"/>
        </w:rPr>
        <w:t xml:space="preserve">provide a light snack and youth can bring in items. </w:t>
      </w:r>
    </w:p>
    <w:p w14:paraId="16A06C29" w14:textId="77777777" w:rsidR="000E2A41" w:rsidRPr="00561532" w:rsidRDefault="000E2A41" w:rsidP="000E2A41">
      <w:pPr>
        <w:spacing w:line="260" w:lineRule="exact"/>
        <w:ind w:left="90" w:right="-50"/>
        <w:rPr>
          <w:rFonts w:ascii="Bookman Old Style" w:hAnsi="Bookman Old Style"/>
          <w:sz w:val="21"/>
          <w:szCs w:val="21"/>
        </w:rPr>
      </w:pPr>
    </w:p>
    <w:p w14:paraId="16A06C2A" w14:textId="77777777" w:rsidR="005B0C2E" w:rsidRPr="00561532" w:rsidRDefault="00091C8F" w:rsidP="00F83798">
      <w:pPr>
        <w:ind w:left="100" w:right="-50"/>
        <w:rPr>
          <w:rFonts w:ascii="Bookman Old Style" w:eastAsia="Arial" w:hAnsi="Bookman Old Style" w:cs="Arial"/>
          <w:sz w:val="21"/>
          <w:szCs w:val="21"/>
        </w:rPr>
      </w:pPr>
      <w:r w:rsidRPr="00561532">
        <w:rPr>
          <w:rFonts w:ascii="Bookman Old Style" w:eastAsia="Arial" w:hAnsi="Bookman Old Style" w:cs="Arial"/>
          <w:b/>
          <w:spacing w:val="1"/>
          <w:sz w:val="21"/>
          <w:szCs w:val="21"/>
        </w:rPr>
        <w:t>Sp</w:t>
      </w:r>
      <w:r w:rsidRPr="00561532">
        <w:rPr>
          <w:rFonts w:ascii="Bookman Old Style" w:eastAsia="Arial" w:hAnsi="Bookman Old Style" w:cs="Arial"/>
          <w:b/>
          <w:spacing w:val="2"/>
          <w:sz w:val="21"/>
          <w:szCs w:val="21"/>
        </w:rPr>
        <w:t>ec</w:t>
      </w:r>
      <w:r w:rsidRPr="00561532">
        <w:rPr>
          <w:rFonts w:ascii="Bookman Old Style" w:eastAsia="Arial" w:hAnsi="Bookman Old Style" w:cs="Arial"/>
          <w:b/>
          <w:spacing w:val="-1"/>
          <w:sz w:val="21"/>
          <w:szCs w:val="21"/>
        </w:rPr>
        <w:t>i</w:t>
      </w:r>
      <w:r w:rsidRPr="00561532">
        <w:rPr>
          <w:rFonts w:ascii="Bookman Old Style" w:eastAsia="Arial" w:hAnsi="Bookman Old Style" w:cs="Arial"/>
          <w:b/>
          <w:spacing w:val="2"/>
          <w:sz w:val="21"/>
          <w:szCs w:val="21"/>
        </w:rPr>
        <w:t>a</w:t>
      </w:r>
      <w:r w:rsidRPr="00561532">
        <w:rPr>
          <w:rFonts w:ascii="Bookman Old Style" w:eastAsia="Arial" w:hAnsi="Bookman Old Style" w:cs="Arial"/>
          <w:b/>
          <w:sz w:val="21"/>
          <w:szCs w:val="21"/>
        </w:rPr>
        <w:t>l</w:t>
      </w:r>
      <w:r w:rsidRPr="00561532">
        <w:rPr>
          <w:rFonts w:ascii="Bookman Old Style" w:eastAsia="Arial" w:hAnsi="Bookman Old Style" w:cs="Arial"/>
          <w:b/>
          <w:spacing w:val="-1"/>
          <w:sz w:val="21"/>
          <w:szCs w:val="21"/>
        </w:rPr>
        <w:t xml:space="preserve"> </w:t>
      </w:r>
      <w:r w:rsidR="000E2A41" w:rsidRPr="00561532">
        <w:rPr>
          <w:rFonts w:ascii="Bookman Old Style" w:eastAsia="Arial" w:hAnsi="Bookman Old Style" w:cs="Arial"/>
          <w:b/>
          <w:spacing w:val="1"/>
          <w:sz w:val="21"/>
          <w:szCs w:val="21"/>
        </w:rPr>
        <w:t>Activities</w:t>
      </w:r>
    </w:p>
    <w:p w14:paraId="16A06C2B" w14:textId="77777777" w:rsidR="00CC77C8" w:rsidRPr="00561532" w:rsidRDefault="002D23E6" w:rsidP="00CC77C8">
      <w:pPr>
        <w:ind w:left="100" w:right="-50"/>
        <w:rPr>
          <w:rFonts w:ascii="Bookman Old Style" w:eastAsia="Arial" w:hAnsi="Bookman Old Style" w:cs="Arial"/>
          <w:spacing w:val="1"/>
          <w:sz w:val="21"/>
          <w:szCs w:val="21"/>
        </w:rPr>
      </w:pPr>
      <w:r w:rsidRPr="00561532">
        <w:rPr>
          <w:rFonts w:ascii="Bookman Old Style" w:eastAsia="Arial" w:hAnsi="Bookman Old Style" w:cs="Arial"/>
          <w:spacing w:val="1"/>
          <w:sz w:val="21"/>
          <w:szCs w:val="21"/>
        </w:rPr>
        <w:t>Youth must earn points to attend field trips and special events. Permission slips will be sent home and must be returned in order to participate. Please arrive early or your child will miss the trip.</w:t>
      </w:r>
      <w:r w:rsidR="00CC77C8" w:rsidRPr="00561532">
        <w:rPr>
          <w:rFonts w:ascii="Bookman Old Style" w:eastAsia="Arial" w:hAnsi="Bookman Old Style" w:cs="Arial"/>
          <w:spacing w:val="1"/>
          <w:sz w:val="21"/>
          <w:szCs w:val="21"/>
        </w:rPr>
        <w:t xml:space="preserve"> </w:t>
      </w:r>
    </w:p>
    <w:p w14:paraId="16A06C2F" w14:textId="77777777" w:rsidR="005E7193" w:rsidRPr="00561532" w:rsidRDefault="005E7193" w:rsidP="00BB1E50">
      <w:pPr>
        <w:ind w:right="-50"/>
        <w:rPr>
          <w:rFonts w:ascii="Bookman Old Style" w:eastAsia="Arial" w:hAnsi="Bookman Old Style" w:cs="Arial"/>
          <w:b/>
          <w:spacing w:val="1"/>
          <w:sz w:val="21"/>
          <w:szCs w:val="21"/>
          <w:u w:val="thick" w:color="000000"/>
        </w:rPr>
      </w:pPr>
    </w:p>
    <w:p w14:paraId="16A06C30" w14:textId="77777777" w:rsidR="005B0C2E" w:rsidRPr="00561532" w:rsidRDefault="00BB1E50" w:rsidP="00F83798">
      <w:pPr>
        <w:ind w:left="100" w:right="-50"/>
        <w:rPr>
          <w:rFonts w:ascii="Bookman Old Style" w:eastAsia="Arial" w:hAnsi="Bookman Old Style" w:cs="Arial"/>
          <w:sz w:val="21"/>
          <w:szCs w:val="21"/>
        </w:rPr>
      </w:pPr>
      <w:r w:rsidRPr="00561532">
        <w:rPr>
          <w:rFonts w:ascii="Bookman Old Style" w:eastAsia="Arial" w:hAnsi="Bookman Old Style" w:cs="Arial"/>
          <w:b/>
          <w:spacing w:val="1"/>
          <w:sz w:val="21"/>
          <w:szCs w:val="21"/>
        </w:rPr>
        <w:t>E</w:t>
      </w:r>
      <w:r w:rsidR="00091C8F" w:rsidRPr="00561532">
        <w:rPr>
          <w:rFonts w:ascii="Bookman Old Style" w:eastAsia="Arial" w:hAnsi="Bookman Old Style" w:cs="Arial"/>
          <w:b/>
          <w:spacing w:val="1"/>
          <w:sz w:val="21"/>
          <w:szCs w:val="21"/>
        </w:rPr>
        <w:t>qu</w:t>
      </w:r>
      <w:r w:rsidR="00091C8F" w:rsidRPr="00561532">
        <w:rPr>
          <w:rFonts w:ascii="Bookman Old Style" w:eastAsia="Arial" w:hAnsi="Bookman Old Style" w:cs="Arial"/>
          <w:b/>
          <w:spacing w:val="-1"/>
          <w:sz w:val="21"/>
          <w:szCs w:val="21"/>
        </w:rPr>
        <w:t>i</w:t>
      </w:r>
      <w:r w:rsidR="00091C8F" w:rsidRPr="00561532">
        <w:rPr>
          <w:rFonts w:ascii="Bookman Old Style" w:eastAsia="Arial" w:hAnsi="Bookman Old Style" w:cs="Arial"/>
          <w:b/>
          <w:spacing w:val="1"/>
          <w:sz w:val="21"/>
          <w:szCs w:val="21"/>
        </w:rPr>
        <w:t>p</w:t>
      </w:r>
      <w:r w:rsidR="00091C8F" w:rsidRPr="00561532">
        <w:rPr>
          <w:rFonts w:ascii="Bookman Old Style" w:eastAsia="Arial" w:hAnsi="Bookman Old Style" w:cs="Arial"/>
          <w:b/>
          <w:spacing w:val="-4"/>
          <w:sz w:val="21"/>
          <w:szCs w:val="21"/>
        </w:rPr>
        <w:t>m</w:t>
      </w:r>
      <w:r w:rsidR="00091C8F" w:rsidRPr="00561532">
        <w:rPr>
          <w:rFonts w:ascii="Bookman Old Style" w:eastAsia="Arial" w:hAnsi="Bookman Old Style" w:cs="Arial"/>
          <w:b/>
          <w:spacing w:val="2"/>
          <w:sz w:val="21"/>
          <w:szCs w:val="21"/>
        </w:rPr>
        <w:t>e</w:t>
      </w:r>
      <w:r w:rsidR="00091C8F" w:rsidRPr="00561532">
        <w:rPr>
          <w:rFonts w:ascii="Bookman Old Style" w:eastAsia="Arial" w:hAnsi="Bookman Old Style" w:cs="Arial"/>
          <w:b/>
          <w:spacing w:val="1"/>
          <w:sz w:val="21"/>
          <w:szCs w:val="21"/>
        </w:rPr>
        <w:t>n</w:t>
      </w:r>
      <w:r w:rsidR="00091C8F" w:rsidRPr="00561532">
        <w:rPr>
          <w:rFonts w:ascii="Bookman Old Style" w:eastAsia="Arial" w:hAnsi="Bookman Old Style" w:cs="Arial"/>
          <w:b/>
          <w:sz w:val="21"/>
          <w:szCs w:val="21"/>
        </w:rPr>
        <w:t>t</w:t>
      </w:r>
      <w:r w:rsidR="00091C8F" w:rsidRPr="00561532">
        <w:rPr>
          <w:rFonts w:ascii="Bookman Old Style" w:eastAsia="Arial" w:hAnsi="Bookman Old Style" w:cs="Arial"/>
          <w:b/>
          <w:spacing w:val="-2"/>
          <w:sz w:val="21"/>
          <w:szCs w:val="21"/>
        </w:rPr>
        <w:t xml:space="preserve"> </w:t>
      </w:r>
      <w:r w:rsidR="00091C8F" w:rsidRPr="00561532">
        <w:rPr>
          <w:rFonts w:ascii="Bookman Old Style" w:eastAsia="Arial" w:hAnsi="Bookman Old Style" w:cs="Arial"/>
          <w:b/>
          <w:spacing w:val="2"/>
          <w:sz w:val="21"/>
          <w:szCs w:val="21"/>
        </w:rPr>
        <w:t>a</w:t>
      </w:r>
      <w:r w:rsidR="00091C8F" w:rsidRPr="00561532">
        <w:rPr>
          <w:rFonts w:ascii="Bookman Old Style" w:eastAsia="Arial" w:hAnsi="Bookman Old Style" w:cs="Arial"/>
          <w:b/>
          <w:spacing w:val="1"/>
          <w:sz w:val="21"/>
          <w:szCs w:val="21"/>
        </w:rPr>
        <w:t>n</w:t>
      </w:r>
      <w:r w:rsidR="00091C8F" w:rsidRPr="00561532">
        <w:rPr>
          <w:rFonts w:ascii="Bookman Old Style" w:eastAsia="Arial" w:hAnsi="Bookman Old Style" w:cs="Arial"/>
          <w:b/>
          <w:sz w:val="21"/>
          <w:szCs w:val="21"/>
        </w:rPr>
        <w:t xml:space="preserve">d </w:t>
      </w:r>
      <w:r w:rsidR="00091C8F" w:rsidRPr="00561532">
        <w:rPr>
          <w:rFonts w:ascii="Bookman Old Style" w:eastAsia="Arial" w:hAnsi="Bookman Old Style" w:cs="Arial"/>
          <w:b/>
          <w:spacing w:val="1"/>
          <w:sz w:val="21"/>
          <w:szCs w:val="21"/>
        </w:rPr>
        <w:t>G</w:t>
      </w:r>
      <w:r w:rsidR="00091C8F" w:rsidRPr="00561532">
        <w:rPr>
          <w:rFonts w:ascii="Bookman Old Style" w:eastAsia="Arial" w:hAnsi="Bookman Old Style" w:cs="Arial"/>
          <w:b/>
          <w:spacing w:val="2"/>
          <w:sz w:val="21"/>
          <w:szCs w:val="21"/>
        </w:rPr>
        <w:t>a</w:t>
      </w:r>
      <w:r w:rsidR="00091C8F" w:rsidRPr="00561532">
        <w:rPr>
          <w:rFonts w:ascii="Bookman Old Style" w:eastAsia="Arial" w:hAnsi="Bookman Old Style" w:cs="Arial"/>
          <w:b/>
          <w:spacing w:val="-4"/>
          <w:sz w:val="21"/>
          <w:szCs w:val="21"/>
        </w:rPr>
        <w:t>m</w:t>
      </w:r>
      <w:r w:rsidR="00091C8F" w:rsidRPr="00561532">
        <w:rPr>
          <w:rFonts w:ascii="Bookman Old Style" w:eastAsia="Arial" w:hAnsi="Bookman Old Style" w:cs="Arial"/>
          <w:b/>
          <w:spacing w:val="2"/>
          <w:sz w:val="21"/>
          <w:szCs w:val="21"/>
        </w:rPr>
        <w:t>e</w:t>
      </w:r>
      <w:r w:rsidR="00091C8F" w:rsidRPr="00561532">
        <w:rPr>
          <w:rFonts w:ascii="Bookman Old Style" w:eastAsia="Arial" w:hAnsi="Bookman Old Style" w:cs="Arial"/>
          <w:b/>
          <w:sz w:val="21"/>
          <w:szCs w:val="21"/>
        </w:rPr>
        <w:t>s</w:t>
      </w:r>
    </w:p>
    <w:p w14:paraId="16A06C31" w14:textId="7DB25B38" w:rsidR="005B0C2E" w:rsidRPr="00561532" w:rsidRDefault="00091C8F" w:rsidP="00F83798">
      <w:pPr>
        <w:spacing w:before="11" w:line="246" w:lineRule="auto"/>
        <w:ind w:left="100" w:right="-50"/>
        <w:rPr>
          <w:rFonts w:ascii="Bookman Old Style" w:eastAsia="Arial" w:hAnsi="Bookman Old Style" w:cs="Arial"/>
          <w:sz w:val="21"/>
          <w:szCs w:val="21"/>
        </w:rPr>
      </w:pPr>
      <w:r w:rsidRPr="00561532">
        <w:rPr>
          <w:rFonts w:ascii="Bookman Old Style" w:eastAsia="Arial" w:hAnsi="Bookman Old Style" w:cs="Arial"/>
          <w:spacing w:val="1"/>
          <w:sz w:val="21"/>
          <w:szCs w:val="21"/>
        </w:rPr>
        <w:t>S</w:t>
      </w:r>
      <w:r w:rsidRPr="00561532">
        <w:rPr>
          <w:rFonts w:ascii="Bookman Old Style" w:eastAsia="Arial" w:hAnsi="Bookman Old Style" w:cs="Arial"/>
          <w:spacing w:val="2"/>
          <w:sz w:val="21"/>
          <w:szCs w:val="21"/>
        </w:rPr>
        <w:t>hou</w:t>
      </w:r>
      <w:r w:rsidRPr="00561532">
        <w:rPr>
          <w:rFonts w:ascii="Bookman Old Style" w:eastAsia="Arial" w:hAnsi="Bookman Old Style" w:cs="Arial"/>
          <w:spacing w:val="-5"/>
          <w:sz w:val="21"/>
          <w:szCs w:val="21"/>
        </w:rPr>
        <w:t>l</w:t>
      </w:r>
      <w:r w:rsidRPr="00561532">
        <w:rPr>
          <w:rFonts w:ascii="Bookman Old Style" w:eastAsia="Arial" w:hAnsi="Bookman Old Style" w:cs="Arial"/>
          <w:sz w:val="21"/>
          <w:szCs w:val="21"/>
        </w:rPr>
        <w:t>d</w:t>
      </w:r>
      <w:r w:rsidRPr="00561532">
        <w:rPr>
          <w:rFonts w:ascii="Bookman Old Style" w:eastAsia="Arial" w:hAnsi="Bookman Old Style" w:cs="Arial"/>
          <w:spacing w:val="1"/>
          <w:sz w:val="21"/>
          <w:szCs w:val="21"/>
        </w:rPr>
        <w:t xml:space="preserve"> </w:t>
      </w:r>
      <w:r w:rsidRPr="00561532">
        <w:rPr>
          <w:rFonts w:ascii="Bookman Old Style" w:eastAsia="Arial" w:hAnsi="Bookman Old Style" w:cs="Arial"/>
          <w:sz w:val="21"/>
          <w:szCs w:val="21"/>
        </w:rPr>
        <w:t>a</w:t>
      </w:r>
      <w:r w:rsidR="008B1207" w:rsidRPr="00561532">
        <w:rPr>
          <w:rFonts w:ascii="Bookman Old Style" w:eastAsia="Arial" w:hAnsi="Bookman Old Style" w:cs="Arial"/>
          <w:spacing w:val="1"/>
          <w:sz w:val="21"/>
          <w:szCs w:val="21"/>
        </w:rPr>
        <w:t xml:space="preserve"> child </w:t>
      </w:r>
      <w:r w:rsidRPr="00561532">
        <w:rPr>
          <w:rFonts w:ascii="Bookman Old Style" w:eastAsia="Arial" w:hAnsi="Bookman Old Style" w:cs="Arial"/>
          <w:spacing w:val="-5"/>
          <w:sz w:val="21"/>
          <w:szCs w:val="21"/>
        </w:rPr>
        <w:t>l</w:t>
      </w:r>
      <w:r w:rsidRPr="00561532">
        <w:rPr>
          <w:rFonts w:ascii="Bookman Old Style" w:eastAsia="Arial" w:hAnsi="Bookman Old Style" w:cs="Arial"/>
          <w:spacing w:val="2"/>
          <w:sz w:val="21"/>
          <w:szCs w:val="21"/>
        </w:rPr>
        <w:t>os</w:t>
      </w:r>
      <w:r w:rsidRPr="00561532">
        <w:rPr>
          <w:rFonts w:ascii="Bookman Old Style" w:eastAsia="Arial" w:hAnsi="Bookman Old Style" w:cs="Arial"/>
          <w:sz w:val="21"/>
          <w:szCs w:val="21"/>
        </w:rPr>
        <w:t>e</w:t>
      </w:r>
      <w:r w:rsidRPr="00561532">
        <w:rPr>
          <w:rFonts w:ascii="Bookman Old Style" w:eastAsia="Arial" w:hAnsi="Bookman Old Style" w:cs="Arial"/>
          <w:spacing w:val="1"/>
          <w:sz w:val="21"/>
          <w:szCs w:val="21"/>
        </w:rPr>
        <w:t xml:space="preserve"> </w:t>
      </w:r>
      <w:r w:rsidRPr="00561532">
        <w:rPr>
          <w:rFonts w:ascii="Bookman Old Style" w:eastAsia="Arial" w:hAnsi="Bookman Old Style" w:cs="Arial"/>
          <w:spacing w:val="2"/>
          <w:sz w:val="21"/>
          <w:szCs w:val="21"/>
        </w:rPr>
        <w:t>o</w:t>
      </w:r>
      <w:r w:rsidRPr="00561532">
        <w:rPr>
          <w:rFonts w:ascii="Bookman Old Style" w:eastAsia="Arial" w:hAnsi="Bookman Old Style" w:cs="Arial"/>
          <w:sz w:val="21"/>
          <w:szCs w:val="21"/>
        </w:rPr>
        <w:t>r</w:t>
      </w:r>
      <w:r w:rsidRPr="00561532">
        <w:rPr>
          <w:rFonts w:ascii="Bookman Old Style" w:eastAsia="Arial" w:hAnsi="Bookman Old Style" w:cs="Arial"/>
          <w:spacing w:val="-6"/>
          <w:sz w:val="21"/>
          <w:szCs w:val="21"/>
        </w:rPr>
        <w:t xml:space="preserve"> </w:t>
      </w:r>
      <w:r w:rsidRPr="00561532">
        <w:rPr>
          <w:rFonts w:ascii="Bookman Old Style" w:eastAsia="Arial" w:hAnsi="Bookman Old Style" w:cs="Arial"/>
          <w:spacing w:val="2"/>
          <w:sz w:val="21"/>
          <w:szCs w:val="21"/>
        </w:rPr>
        <w:t>b</w:t>
      </w:r>
      <w:r w:rsidRPr="00561532">
        <w:rPr>
          <w:rFonts w:ascii="Bookman Old Style" w:eastAsia="Arial" w:hAnsi="Bookman Old Style" w:cs="Arial"/>
          <w:spacing w:val="-1"/>
          <w:sz w:val="21"/>
          <w:szCs w:val="21"/>
        </w:rPr>
        <w:t>r</w:t>
      </w:r>
      <w:r w:rsidRPr="00561532">
        <w:rPr>
          <w:rFonts w:ascii="Bookman Old Style" w:eastAsia="Arial" w:hAnsi="Bookman Old Style" w:cs="Arial"/>
          <w:spacing w:val="2"/>
          <w:sz w:val="21"/>
          <w:szCs w:val="21"/>
        </w:rPr>
        <w:t>ea</w:t>
      </w:r>
      <w:r w:rsidRPr="00561532">
        <w:rPr>
          <w:rFonts w:ascii="Bookman Old Style" w:eastAsia="Arial" w:hAnsi="Bookman Old Style" w:cs="Arial"/>
          <w:sz w:val="21"/>
          <w:szCs w:val="21"/>
        </w:rPr>
        <w:t>k</w:t>
      </w:r>
      <w:r w:rsidRPr="00561532">
        <w:rPr>
          <w:rFonts w:ascii="Bookman Old Style" w:eastAsia="Arial" w:hAnsi="Bookman Old Style" w:cs="Arial"/>
          <w:spacing w:val="-3"/>
          <w:sz w:val="21"/>
          <w:szCs w:val="21"/>
        </w:rPr>
        <w:t xml:space="preserve"> </w:t>
      </w:r>
      <w:r w:rsidRPr="00561532">
        <w:rPr>
          <w:rFonts w:ascii="Bookman Old Style" w:eastAsia="Arial" w:hAnsi="Bookman Old Style" w:cs="Arial"/>
          <w:spacing w:val="2"/>
          <w:sz w:val="21"/>
          <w:szCs w:val="21"/>
        </w:rPr>
        <w:t>an</w:t>
      </w:r>
      <w:r w:rsidRPr="00561532">
        <w:rPr>
          <w:rFonts w:ascii="Bookman Old Style" w:eastAsia="Arial" w:hAnsi="Bookman Old Style" w:cs="Arial"/>
          <w:sz w:val="21"/>
          <w:szCs w:val="21"/>
        </w:rPr>
        <w:t>y</w:t>
      </w:r>
      <w:r w:rsidRPr="00561532">
        <w:rPr>
          <w:rFonts w:ascii="Bookman Old Style" w:eastAsia="Arial" w:hAnsi="Bookman Old Style" w:cs="Arial"/>
          <w:spacing w:val="-7"/>
          <w:sz w:val="21"/>
          <w:szCs w:val="21"/>
        </w:rPr>
        <w:t xml:space="preserve"> </w:t>
      </w:r>
      <w:r w:rsidRPr="00561532">
        <w:rPr>
          <w:rFonts w:ascii="Bookman Old Style" w:eastAsia="Arial" w:hAnsi="Bookman Old Style" w:cs="Arial"/>
          <w:spacing w:val="2"/>
          <w:sz w:val="21"/>
          <w:szCs w:val="21"/>
        </w:rPr>
        <w:t>ga</w:t>
      </w:r>
      <w:r w:rsidRPr="00561532">
        <w:rPr>
          <w:rFonts w:ascii="Bookman Old Style" w:eastAsia="Arial" w:hAnsi="Bookman Old Style" w:cs="Arial"/>
          <w:spacing w:val="5"/>
          <w:sz w:val="21"/>
          <w:szCs w:val="21"/>
        </w:rPr>
        <w:t>m</w:t>
      </w:r>
      <w:r w:rsidRPr="00561532">
        <w:rPr>
          <w:rFonts w:ascii="Bookman Old Style" w:eastAsia="Arial" w:hAnsi="Bookman Old Style" w:cs="Arial"/>
          <w:spacing w:val="2"/>
          <w:sz w:val="21"/>
          <w:szCs w:val="21"/>
        </w:rPr>
        <w:t>es</w:t>
      </w:r>
      <w:r w:rsidRPr="00561532">
        <w:rPr>
          <w:rFonts w:ascii="Bookman Old Style" w:eastAsia="Arial" w:hAnsi="Bookman Old Style" w:cs="Arial"/>
          <w:sz w:val="21"/>
          <w:szCs w:val="21"/>
        </w:rPr>
        <w:t>,</w:t>
      </w:r>
      <w:r w:rsidRPr="00561532">
        <w:rPr>
          <w:rFonts w:ascii="Bookman Old Style" w:eastAsia="Arial" w:hAnsi="Bookman Old Style" w:cs="Arial"/>
          <w:spacing w:val="-6"/>
          <w:sz w:val="21"/>
          <w:szCs w:val="21"/>
        </w:rPr>
        <w:t xml:space="preserve"> </w:t>
      </w:r>
      <w:r w:rsidRPr="00561532">
        <w:rPr>
          <w:rFonts w:ascii="Bookman Old Style" w:eastAsia="Arial" w:hAnsi="Bookman Old Style" w:cs="Arial"/>
          <w:spacing w:val="2"/>
          <w:sz w:val="21"/>
          <w:szCs w:val="21"/>
        </w:rPr>
        <w:t>equ</w:t>
      </w:r>
      <w:r w:rsidRPr="00561532">
        <w:rPr>
          <w:rFonts w:ascii="Bookman Old Style" w:eastAsia="Arial" w:hAnsi="Bookman Old Style" w:cs="Arial"/>
          <w:spacing w:val="-5"/>
          <w:sz w:val="21"/>
          <w:szCs w:val="21"/>
        </w:rPr>
        <w:t>i</w:t>
      </w:r>
      <w:r w:rsidRPr="00561532">
        <w:rPr>
          <w:rFonts w:ascii="Bookman Old Style" w:eastAsia="Arial" w:hAnsi="Bookman Old Style" w:cs="Arial"/>
          <w:spacing w:val="2"/>
          <w:sz w:val="21"/>
          <w:szCs w:val="21"/>
        </w:rPr>
        <w:t>p</w:t>
      </w:r>
      <w:r w:rsidRPr="00561532">
        <w:rPr>
          <w:rFonts w:ascii="Bookman Old Style" w:eastAsia="Arial" w:hAnsi="Bookman Old Style" w:cs="Arial"/>
          <w:spacing w:val="5"/>
          <w:sz w:val="21"/>
          <w:szCs w:val="21"/>
        </w:rPr>
        <w:t>m</w:t>
      </w:r>
      <w:r w:rsidRPr="00561532">
        <w:rPr>
          <w:rFonts w:ascii="Bookman Old Style" w:eastAsia="Arial" w:hAnsi="Bookman Old Style" w:cs="Arial"/>
          <w:spacing w:val="2"/>
          <w:sz w:val="21"/>
          <w:szCs w:val="21"/>
        </w:rPr>
        <w:t>en</w:t>
      </w:r>
      <w:r w:rsidRPr="00561532">
        <w:rPr>
          <w:rFonts w:ascii="Bookman Old Style" w:eastAsia="Arial" w:hAnsi="Bookman Old Style" w:cs="Arial"/>
          <w:spacing w:val="-1"/>
          <w:sz w:val="21"/>
          <w:szCs w:val="21"/>
        </w:rPr>
        <w:t>t</w:t>
      </w:r>
      <w:r w:rsidRPr="00561532">
        <w:rPr>
          <w:rFonts w:ascii="Bookman Old Style" w:eastAsia="Arial" w:hAnsi="Bookman Old Style" w:cs="Arial"/>
          <w:sz w:val="21"/>
          <w:szCs w:val="21"/>
        </w:rPr>
        <w:t>,</w:t>
      </w:r>
      <w:r w:rsidRPr="00561532">
        <w:rPr>
          <w:rFonts w:ascii="Bookman Old Style" w:eastAsia="Arial" w:hAnsi="Bookman Old Style" w:cs="Arial"/>
          <w:spacing w:val="-6"/>
          <w:sz w:val="21"/>
          <w:szCs w:val="21"/>
        </w:rPr>
        <w:t xml:space="preserve"> </w:t>
      </w:r>
      <w:r w:rsidRPr="00561532">
        <w:rPr>
          <w:rFonts w:ascii="Bookman Old Style" w:eastAsia="Arial" w:hAnsi="Bookman Old Style" w:cs="Arial"/>
          <w:spacing w:val="-1"/>
          <w:sz w:val="21"/>
          <w:szCs w:val="21"/>
        </w:rPr>
        <w:t>f</w:t>
      </w:r>
      <w:r w:rsidRPr="00561532">
        <w:rPr>
          <w:rFonts w:ascii="Bookman Old Style" w:eastAsia="Arial" w:hAnsi="Bookman Old Style" w:cs="Arial"/>
          <w:spacing w:val="2"/>
          <w:sz w:val="21"/>
          <w:szCs w:val="21"/>
        </w:rPr>
        <w:t>u</w:t>
      </w:r>
      <w:r w:rsidRPr="00561532">
        <w:rPr>
          <w:rFonts w:ascii="Bookman Old Style" w:eastAsia="Arial" w:hAnsi="Bookman Old Style" w:cs="Arial"/>
          <w:spacing w:val="-1"/>
          <w:sz w:val="21"/>
          <w:szCs w:val="21"/>
        </w:rPr>
        <w:t>r</w:t>
      </w:r>
      <w:r w:rsidRPr="00561532">
        <w:rPr>
          <w:rFonts w:ascii="Bookman Old Style" w:eastAsia="Arial" w:hAnsi="Bookman Old Style" w:cs="Arial"/>
          <w:spacing w:val="2"/>
          <w:sz w:val="21"/>
          <w:szCs w:val="21"/>
        </w:rPr>
        <w:t>n</w:t>
      </w:r>
      <w:r w:rsidRPr="00561532">
        <w:rPr>
          <w:rFonts w:ascii="Bookman Old Style" w:eastAsia="Arial" w:hAnsi="Bookman Old Style" w:cs="Arial"/>
          <w:spacing w:val="-5"/>
          <w:sz w:val="21"/>
          <w:szCs w:val="21"/>
        </w:rPr>
        <w:t>i</w:t>
      </w:r>
      <w:r w:rsidRPr="00561532">
        <w:rPr>
          <w:rFonts w:ascii="Bookman Old Style" w:eastAsia="Arial" w:hAnsi="Bookman Old Style" w:cs="Arial"/>
          <w:spacing w:val="-1"/>
          <w:sz w:val="21"/>
          <w:szCs w:val="21"/>
        </w:rPr>
        <w:t>t</w:t>
      </w:r>
      <w:r w:rsidRPr="00561532">
        <w:rPr>
          <w:rFonts w:ascii="Bookman Old Style" w:eastAsia="Arial" w:hAnsi="Bookman Old Style" w:cs="Arial"/>
          <w:spacing w:val="2"/>
          <w:sz w:val="21"/>
          <w:szCs w:val="21"/>
        </w:rPr>
        <w:t>u</w:t>
      </w:r>
      <w:r w:rsidRPr="00561532">
        <w:rPr>
          <w:rFonts w:ascii="Bookman Old Style" w:eastAsia="Arial" w:hAnsi="Bookman Old Style" w:cs="Arial"/>
          <w:spacing w:val="-1"/>
          <w:sz w:val="21"/>
          <w:szCs w:val="21"/>
        </w:rPr>
        <w:t>r</w:t>
      </w:r>
      <w:r w:rsidRPr="00561532">
        <w:rPr>
          <w:rFonts w:ascii="Bookman Old Style" w:eastAsia="Arial" w:hAnsi="Bookman Old Style" w:cs="Arial"/>
          <w:spacing w:val="2"/>
          <w:sz w:val="21"/>
          <w:szCs w:val="21"/>
        </w:rPr>
        <w:t>e</w:t>
      </w:r>
      <w:r w:rsidRPr="00561532">
        <w:rPr>
          <w:rFonts w:ascii="Bookman Old Style" w:eastAsia="Arial" w:hAnsi="Bookman Old Style" w:cs="Arial"/>
          <w:sz w:val="21"/>
          <w:szCs w:val="21"/>
        </w:rPr>
        <w:t>,</w:t>
      </w:r>
      <w:r w:rsidRPr="00561532">
        <w:rPr>
          <w:rFonts w:ascii="Bookman Old Style" w:eastAsia="Arial" w:hAnsi="Bookman Old Style" w:cs="Arial"/>
          <w:spacing w:val="-6"/>
          <w:sz w:val="21"/>
          <w:szCs w:val="21"/>
        </w:rPr>
        <w:t xml:space="preserve"> </w:t>
      </w:r>
      <w:r w:rsidRPr="00561532">
        <w:rPr>
          <w:rFonts w:ascii="Bookman Old Style" w:eastAsia="Arial" w:hAnsi="Bookman Old Style" w:cs="Arial"/>
          <w:spacing w:val="2"/>
          <w:sz w:val="21"/>
          <w:szCs w:val="21"/>
        </w:rPr>
        <w:t>e</w:t>
      </w:r>
      <w:r w:rsidRPr="00561532">
        <w:rPr>
          <w:rFonts w:ascii="Bookman Old Style" w:eastAsia="Arial" w:hAnsi="Bookman Old Style" w:cs="Arial"/>
          <w:spacing w:val="-1"/>
          <w:sz w:val="21"/>
          <w:szCs w:val="21"/>
        </w:rPr>
        <w:t>t</w:t>
      </w:r>
      <w:r w:rsidRPr="00561532">
        <w:rPr>
          <w:rFonts w:ascii="Bookman Old Style" w:eastAsia="Arial" w:hAnsi="Bookman Old Style" w:cs="Arial"/>
          <w:spacing w:val="2"/>
          <w:sz w:val="21"/>
          <w:szCs w:val="21"/>
        </w:rPr>
        <w:t>c</w:t>
      </w:r>
      <w:r w:rsidRPr="00561532">
        <w:rPr>
          <w:rFonts w:ascii="Bookman Old Style" w:eastAsia="Arial" w:hAnsi="Bookman Old Style" w:cs="Arial"/>
          <w:spacing w:val="-1"/>
          <w:sz w:val="21"/>
          <w:szCs w:val="21"/>
        </w:rPr>
        <w:t>.</w:t>
      </w:r>
      <w:r w:rsidRPr="00561532">
        <w:rPr>
          <w:rFonts w:ascii="Bookman Old Style" w:eastAsia="Arial" w:hAnsi="Bookman Old Style" w:cs="Arial"/>
          <w:sz w:val="21"/>
          <w:szCs w:val="21"/>
        </w:rPr>
        <w:t>,</w:t>
      </w:r>
      <w:r w:rsidRPr="00561532">
        <w:rPr>
          <w:rFonts w:ascii="Bookman Old Style" w:eastAsia="Arial" w:hAnsi="Bookman Old Style" w:cs="Arial"/>
          <w:spacing w:val="-6"/>
          <w:sz w:val="21"/>
          <w:szCs w:val="21"/>
        </w:rPr>
        <w:t xml:space="preserve"> </w:t>
      </w:r>
      <w:r w:rsidRPr="00561532">
        <w:rPr>
          <w:rFonts w:ascii="Bookman Old Style" w:eastAsia="Arial" w:hAnsi="Bookman Old Style" w:cs="Arial"/>
          <w:spacing w:val="2"/>
          <w:sz w:val="21"/>
          <w:szCs w:val="21"/>
        </w:rPr>
        <w:t>a</w:t>
      </w:r>
      <w:r w:rsidRPr="00561532">
        <w:rPr>
          <w:rFonts w:ascii="Bookman Old Style" w:eastAsia="Arial" w:hAnsi="Bookman Old Style" w:cs="Arial"/>
          <w:sz w:val="21"/>
          <w:szCs w:val="21"/>
        </w:rPr>
        <w:t>s</w:t>
      </w:r>
      <w:r w:rsidRPr="00561532">
        <w:rPr>
          <w:rFonts w:ascii="Bookman Old Style" w:eastAsia="Arial" w:hAnsi="Bookman Old Style" w:cs="Arial"/>
          <w:spacing w:val="-3"/>
          <w:sz w:val="21"/>
          <w:szCs w:val="21"/>
        </w:rPr>
        <w:t xml:space="preserve"> </w:t>
      </w:r>
      <w:r w:rsidRPr="00561532">
        <w:rPr>
          <w:rFonts w:ascii="Bookman Old Style" w:eastAsia="Arial" w:hAnsi="Bookman Old Style" w:cs="Arial"/>
          <w:sz w:val="21"/>
          <w:szCs w:val="21"/>
        </w:rPr>
        <w:t>a</w:t>
      </w:r>
      <w:r w:rsidRPr="00561532">
        <w:rPr>
          <w:rFonts w:ascii="Bookman Old Style" w:eastAsia="Arial" w:hAnsi="Bookman Old Style" w:cs="Arial"/>
          <w:spacing w:val="-3"/>
          <w:sz w:val="21"/>
          <w:szCs w:val="21"/>
        </w:rPr>
        <w:t xml:space="preserve"> </w:t>
      </w:r>
      <w:r w:rsidRPr="00561532">
        <w:rPr>
          <w:rFonts w:ascii="Bookman Old Style" w:eastAsia="Arial" w:hAnsi="Bookman Old Style" w:cs="Arial"/>
          <w:spacing w:val="-1"/>
          <w:sz w:val="21"/>
          <w:szCs w:val="21"/>
        </w:rPr>
        <w:t>r</w:t>
      </w:r>
      <w:r w:rsidRPr="00561532">
        <w:rPr>
          <w:rFonts w:ascii="Bookman Old Style" w:eastAsia="Arial" w:hAnsi="Bookman Old Style" w:cs="Arial"/>
          <w:spacing w:val="2"/>
          <w:sz w:val="21"/>
          <w:szCs w:val="21"/>
        </w:rPr>
        <w:t>esu</w:t>
      </w:r>
      <w:r w:rsidRPr="00561532">
        <w:rPr>
          <w:rFonts w:ascii="Bookman Old Style" w:eastAsia="Arial" w:hAnsi="Bookman Old Style" w:cs="Arial"/>
          <w:spacing w:val="-5"/>
          <w:sz w:val="21"/>
          <w:szCs w:val="21"/>
        </w:rPr>
        <w:t>l</w:t>
      </w:r>
      <w:r w:rsidRPr="00561532">
        <w:rPr>
          <w:rFonts w:ascii="Bookman Old Style" w:eastAsia="Arial" w:hAnsi="Bookman Old Style" w:cs="Arial"/>
          <w:sz w:val="21"/>
          <w:szCs w:val="21"/>
        </w:rPr>
        <w:t>t</w:t>
      </w:r>
      <w:r w:rsidRPr="00561532">
        <w:rPr>
          <w:rFonts w:ascii="Bookman Old Style" w:eastAsia="Arial" w:hAnsi="Bookman Old Style" w:cs="Arial"/>
          <w:spacing w:val="-6"/>
          <w:sz w:val="21"/>
          <w:szCs w:val="21"/>
        </w:rPr>
        <w:t xml:space="preserve"> </w:t>
      </w:r>
      <w:r w:rsidRPr="00561532">
        <w:rPr>
          <w:rFonts w:ascii="Bookman Old Style" w:eastAsia="Arial" w:hAnsi="Bookman Old Style" w:cs="Arial"/>
          <w:spacing w:val="2"/>
          <w:sz w:val="21"/>
          <w:szCs w:val="21"/>
        </w:rPr>
        <w:t>o</w:t>
      </w:r>
      <w:r w:rsidRPr="00561532">
        <w:rPr>
          <w:rFonts w:ascii="Bookman Old Style" w:eastAsia="Arial" w:hAnsi="Bookman Old Style" w:cs="Arial"/>
          <w:sz w:val="21"/>
          <w:szCs w:val="21"/>
        </w:rPr>
        <w:t>f</w:t>
      </w:r>
      <w:r w:rsidRPr="00561532">
        <w:rPr>
          <w:rFonts w:ascii="Bookman Old Style" w:eastAsia="Arial" w:hAnsi="Bookman Old Style" w:cs="Arial"/>
          <w:spacing w:val="-6"/>
          <w:sz w:val="21"/>
          <w:szCs w:val="21"/>
        </w:rPr>
        <w:t xml:space="preserve"> </w:t>
      </w:r>
      <w:r w:rsidRPr="00561532">
        <w:rPr>
          <w:rFonts w:ascii="Bookman Old Style" w:eastAsia="Arial" w:hAnsi="Bookman Old Style" w:cs="Arial"/>
          <w:spacing w:val="2"/>
          <w:sz w:val="21"/>
          <w:szCs w:val="21"/>
        </w:rPr>
        <w:t>de</w:t>
      </w:r>
      <w:r w:rsidRPr="00561532">
        <w:rPr>
          <w:rFonts w:ascii="Bookman Old Style" w:eastAsia="Arial" w:hAnsi="Bookman Old Style" w:cs="Arial"/>
          <w:spacing w:val="-1"/>
          <w:sz w:val="21"/>
          <w:szCs w:val="21"/>
        </w:rPr>
        <w:t>f</w:t>
      </w:r>
      <w:r w:rsidRPr="00561532">
        <w:rPr>
          <w:rFonts w:ascii="Bookman Old Style" w:eastAsia="Arial" w:hAnsi="Bookman Old Style" w:cs="Arial"/>
          <w:spacing w:val="2"/>
          <w:sz w:val="21"/>
          <w:szCs w:val="21"/>
        </w:rPr>
        <w:t>ace</w:t>
      </w:r>
      <w:r w:rsidRPr="00561532">
        <w:rPr>
          <w:rFonts w:ascii="Bookman Old Style" w:eastAsia="Arial" w:hAnsi="Bookman Old Style" w:cs="Arial"/>
          <w:spacing w:val="5"/>
          <w:sz w:val="21"/>
          <w:szCs w:val="21"/>
        </w:rPr>
        <w:t>m</w:t>
      </w:r>
      <w:r w:rsidRPr="00561532">
        <w:rPr>
          <w:rFonts w:ascii="Bookman Old Style" w:eastAsia="Arial" w:hAnsi="Bookman Old Style" w:cs="Arial"/>
          <w:spacing w:val="2"/>
          <w:sz w:val="21"/>
          <w:szCs w:val="21"/>
        </w:rPr>
        <w:t>en</w:t>
      </w:r>
      <w:r w:rsidRPr="00561532">
        <w:rPr>
          <w:rFonts w:ascii="Bookman Old Style" w:eastAsia="Arial" w:hAnsi="Bookman Old Style" w:cs="Arial"/>
          <w:spacing w:val="-1"/>
          <w:sz w:val="21"/>
          <w:szCs w:val="21"/>
        </w:rPr>
        <w:t>t</w:t>
      </w:r>
      <w:r w:rsidRPr="00561532">
        <w:rPr>
          <w:rFonts w:ascii="Bookman Old Style" w:eastAsia="Arial" w:hAnsi="Bookman Old Style" w:cs="Arial"/>
          <w:sz w:val="21"/>
          <w:szCs w:val="21"/>
        </w:rPr>
        <w:t>,</w:t>
      </w:r>
      <w:r w:rsidRPr="00561532">
        <w:rPr>
          <w:rFonts w:ascii="Bookman Old Style" w:eastAsia="Arial" w:hAnsi="Bookman Old Style" w:cs="Arial"/>
          <w:spacing w:val="-6"/>
          <w:sz w:val="21"/>
          <w:szCs w:val="21"/>
        </w:rPr>
        <w:t xml:space="preserve"> </w:t>
      </w:r>
      <w:r w:rsidRPr="00561532">
        <w:rPr>
          <w:rFonts w:ascii="Bookman Old Style" w:eastAsia="Arial" w:hAnsi="Bookman Old Style" w:cs="Arial"/>
          <w:spacing w:val="2"/>
          <w:sz w:val="21"/>
          <w:szCs w:val="21"/>
        </w:rPr>
        <w:t>des</w:t>
      </w:r>
      <w:r w:rsidRPr="00561532">
        <w:rPr>
          <w:rFonts w:ascii="Bookman Old Style" w:eastAsia="Arial" w:hAnsi="Bookman Old Style" w:cs="Arial"/>
          <w:spacing w:val="-1"/>
          <w:sz w:val="21"/>
          <w:szCs w:val="21"/>
        </w:rPr>
        <w:t>tr</w:t>
      </w:r>
      <w:r w:rsidRPr="00561532">
        <w:rPr>
          <w:rFonts w:ascii="Bookman Old Style" w:eastAsia="Arial" w:hAnsi="Bookman Old Style" w:cs="Arial"/>
          <w:spacing w:val="2"/>
          <w:sz w:val="21"/>
          <w:szCs w:val="21"/>
        </w:rPr>
        <w:t>uc</w:t>
      </w:r>
      <w:r w:rsidRPr="00561532">
        <w:rPr>
          <w:rFonts w:ascii="Bookman Old Style" w:eastAsia="Arial" w:hAnsi="Bookman Old Style" w:cs="Arial"/>
          <w:spacing w:val="-1"/>
          <w:sz w:val="21"/>
          <w:szCs w:val="21"/>
        </w:rPr>
        <w:t>t</w:t>
      </w:r>
      <w:r w:rsidRPr="00561532">
        <w:rPr>
          <w:rFonts w:ascii="Bookman Old Style" w:eastAsia="Arial" w:hAnsi="Bookman Old Style" w:cs="Arial"/>
          <w:spacing w:val="-5"/>
          <w:sz w:val="21"/>
          <w:szCs w:val="21"/>
        </w:rPr>
        <w:t>i</w:t>
      </w:r>
      <w:r w:rsidRPr="00561532">
        <w:rPr>
          <w:rFonts w:ascii="Bookman Old Style" w:eastAsia="Arial" w:hAnsi="Bookman Old Style" w:cs="Arial"/>
          <w:spacing w:val="2"/>
          <w:sz w:val="21"/>
          <w:szCs w:val="21"/>
        </w:rPr>
        <w:t>o</w:t>
      </w:r>
      <w:r w:rsidRPr="00561532">
        <w:rPr>
          <w:rFonts w:ascii="Bookman Old Style" w:eastAsia="Arial" w:hAnsi="Bookman Old Style" w:cs="Arial"/>
          <w:sz w:val="21"/>
          <w:szCs w:val="21"/>
        </w:rPr>
        <w:t>n</w:t>
      </w:r>
      <w:r w:rsidRPr="00561532">
        <w:rPr>
          <w:rFonts w:ascii="Bookman Old Style" w:eastAsia="Arial" w:hAnsi="Bookman Old Style" w:cs="Arial"/>
          <w:spacing w:val="-3"/>
          <w:sz w:val="21"/>
          <w:szCs w:val="21"/>
        </w:rPr>
        <w:t xml:space="preserve"> </w:t>
      </w:r>
      <w:r w:rsidRPr="00561532">
        <w:rPr>
          <w:rFonts w:ascii="Bookman Old Style" w:eastAsia="Arial" w:hAnsi="Bookman Old Style" w:cs="Arial"/>
          <w:spacing w:val="2"/>
          <w:sz w:val="21"/>
          <w:szCs w:val="21"/>
        </w:rPr>
        <w:t>o</w:t>
      </w:r>
      <w:r w:rsidRPr="00561532">
        <w:rPr>
          <w:rFonts w:ascii="Bookman Old Style" w:eastAsia="Arial" w:hAnsi="Bookman Old Style" w:cs="Arial"/>
          <w:sz w:val="21"/>
          <w:szCs w:val="21"/>
        </w:rPr>
        <w:t xml:space="preserve">r </w:t>
      </w:r>
      <w:r w:rsidRPr="00561532">
        <w:rPr>
          <w:rFonts w:ascii="Bookman Old Style" w:eastAsia="Arial" w:hAnsi="Bookman Old Style" w:cs="Arial"/>
          <w:spacing w:val="5"/>
          <w:sz w:val="21"/>
          <w:szCs w:val="21"/>
        </w:rPr>
        <w:t>m</w:t>
      </w:r>
      <w:r w:rsidRPr="00561532">
        <w:rPr>
          <w:rFonts w:ascii="Bookman Old Style" w:eastAsia="Arial" w:hAnsi="Bookman Old Style" w:cs="Arial"/>
          <w:spacing w:val="-5"/>
          <w:sz w:val="21"/>
          <w:szCs w:val="21"/>
        </w:rPr>
        <w:t>i</w:t>
      </w:r>
      <w:r w:rsidRPr="00561532">
        <w:rPr>
          <w:rFonts w:ascii="Bookman Old Style" w:eastAsia="Arial" w:hAnsi="Bookman Old Style" w:cs="Arial"/>
          <w:spacing w:val="2"/>
          <w:sz w:val="21"/>
          <w:szCs w:val="21"/>
        </w:rPr>
        <w:t>suse</w:t>
      </w:r>
      <w:r w:rsidRPr="00561532">
        <w:rPr>
          <w:rFonts w:ascii="Bookman Old Style" w:eastAsia="Arial" w:hAnsi="Bookman Old Style" w:cs="Arial"/>
          <w:sz w:val="21"/>
          <w:szCs w:val="21"/>
        </w:rPr>
        <w:t>,</w:t>
      </w:r>
      <w:r w:rsidRPr="00561532">
        <w:rPr>
          <w:rFonts w:ascii="Bookman Old Style" w:eastAsia="Arial" w:hAnsi="Bookman Old Style" w:cs="Arial"/>
          <w:spacing w:val="5"/>
          <w:sz w:val="21"/>
          <w:szCs w:val="21"/>
        </w:rPr>
        <w:t xml:space="preserve"> </w:t>
      </w:r>
      <w:r w:rsidRPr="00561532">
        <w:rPr>
          <w:rFonts w:ascii="Bookman Old Style" w:eastAsia="Arial" w:hAnsi="Bookman Old Style" w:cs="Arial"/>
          <w:spacing w:val="-5"/>
          <w:sz w:val="21"/>
          <w:szCs w:val="21"/>
        </w:rPr>
        <w:t>i</w:t>
      </w:r>
      <w:r w:rsidRPr="00561532">
        <w:rPr>
          <w:rFonts w:ascii="Bookman Old Style" w:eastAsia="Arial" w:hAnsi="Bookman Old Style" w:cs="Arial"/>
          <w:sz w:val="21"/>
          <w:szCs w:val="21"/>
        </w:rPr>
        <w:t>t</w:t>
      </w:r>
      <w:r w:rsidRPr="00561532">
        <w:rPr>
          <w:rFonts w:ascii="Bookman Old Style" w:eastAsia="Arial" w:hAnsi="Bookman Old Style" w:cs="Arial"/>
          <w:spacing w:val="5"/>
          <w:sz w:val="21"/>
          <w:szCs w:val="21"/>
        </w:rPr>
        <w:t xml:space="preserve"> </w:t>
      </w:r>
      <w:r w:rsidRPr="00561532">
        <w:rPr>
          <w:rFonts w:ascii="Bookman Old Style" w:eastAsia="Arial" w:hAnsi="Bookman Old Style" w:cs="Arial"/>
          <w:spacing w:val="-3"/>
          <w:sz w:val="21"/>
          <w:szCs w:val="21"/>
        </w:rPr>
        <w:t>w</w:t>
      </w:r>
      <w:r w:rsidRPr="00561532">
        <w:rPr>
          <w:rFonts w:ascii="Bookman Old Style" w:eastAsia="Arial" w:hAnsi="Bookman Old Style" w:cs="Arial"/>
          <w:spacing w:val="-5"/>
          <w:sz w:val="21"/>
          <w:szCs w:val="21"/>
        </w:rPr>
        <w:t>il</w:t>
      </w:r>
      <w:r w:rsidRPr="00561532">
        <w:rPr>
          <w:rFonts w:ascii="Bookman Old Style" w:eastAsia="Arial" w:hAnsi="Bookman Old Style" w:cs="Arial"/>
          <w:sz w:val="21"/>
          <w:szCs w:val="21"/>
        </w:rPr>
        <w:t>l</w:t>
      </w:r>
      <w:r w:rsidRPr="00561532">
        <w:rPr>
          <w:rFonts w:ascii="Bookman Old Style" w:eastAsia="Arial" w:hAnsi="Bookman Old Style" w:cs="Arial"/>
          <w:spacing w:val="3"/>
          <w:sz w:val="21"/>
          <w:szCs w:val="21"/>
        </w:rPr>
        <w:t xml:space="preserve"> </w:t>
      </w:r>
      <w:r w:rsidRPr="00561532">
        <w:rPr>
          <w:rFonts w:ascii="Bookman Old Style" w:eastAsia="Arial" w:hAnsi="Bookman Old Style" w:cs="Arial"/>
          <w:spacing w:val="2"/>
          <w:sz w:val="21"/>
          <w:szCs w:val="21"/>
        </w:rPr>
        <w:t>b</w:t>
      </w:r>
      <w:r w:rsidRPr="00561532">
        <w:rPr>
          <w:rFonts w:ascii="Bookman Old Style" w:eastAsia="Arial" w:hAnsi="Bookman Old Style" w:cs="Arial"/>
          <w:sz w:val="21"/>
          <w:szCs w:val="21"/>
        </w:rPr>
        <w:t>e</w:t>
      </w:r>
      <w:r w:rsidRPr="00561532">
        <w:rPr>
          <w:rFonts w:ascii="Bookman Old Style" w:eastAsia="Arial" w:hAnsi="Bookman Old Style" w:cs="Arial"/>
          <w:spacing w:val="7"/>
          <w:sz w:val="21"/>
          <w:szCs w:val="21"/>
        </w:rPr>
        <w:t xml:space="preserve"> </w:t>
      </w:r>
      <w:r w:rsidRPr="00561532">
        <w:rPr>
          <w:rFonts w:ascii="Bookman Old Style" w:eastAsia="Arial" w:hAnsi="Bookman Old Style" w:cs="Arial"/>
          <w:spacing w:val="-1"/>
          <w:sz w:val="21"/>
          <w:szCs w:val="21"/>
        </w:rPr>
        <w:t>t</w:t>
      </w:r>
      <w:r w:rsidRPr="00561532">
        <w:rPr>
          <w:rFonts w:ascii="Bookman Old Style" w:eastAsia="Arial" w:hAnsi="Bookman Old Style" w:cs="Arial"/>
          <w:spacing w:val="2"/>
          <w:sz w:val="21"/>
          <w:szCs w:val="21"/>
        </w:rPr>
        <w:t>h</w:t>
      </w:r>
      <w:r w:rsidRPr="00561532">
        <w:rPr>
          <w:rFonts w:ascii="Bookman Old Style" w:eastAsia="Arial" w:hAnsi="Bookman Old Style" w:cs="Arial"/>
          <w:sz w:val="21"/>
          <w:szCs w:val="21"/>
        </w:rPr>
        <w:t>e</w:t>
      </w:r>
      <w:r w:rsidRPr="00561532">
        <w:rPr>
          <w:rFonts w:ascii="Bookman Old Style" w:eastAsia="Arial" w:hAnsi="Bookman Old Style" w:cs="Arial"/>
          <w:spacing w:val="7"/>
          <w:sz w:val="21"/>
          <w:szCs w:val="21"/>
        </w:rPr>
        <w:t xml:space="preserve"> </w:t>
      </w:r>
      <w:r w:rsidRPr="00561532">
        <w:rPr>
          <w:rFonts w:ascii="Bookman Old Style" w:eastAsia="Arial" w:hAnsi="Bookman Old Style" w:cs="Arial"/>
          <w:b/>
          <w:spacing w:val="-1"/>
          <w:sz w:val="21"/>
          <w:szCs w:val="21"/>
        </w:rPr>
        <w:t>r</w:t>
      </w:r>
      <w:r w:rsidRPr="00561532">
        <w:rPr>
          <w:rFonts w:ascii="Bookman Old Style" w:eastAsia="Arial" w:hAnsi="Bookman Old Style" w:cs="Arial"/>
          <w:b/>
          <w:spacing w:val="2"/>
          <w:sz w:val="21"/>
          <w:szCs w:val="21"/>
        </w:rPr>
        <w:t>espons</w:t>
      </w:r>
      <w:r w:rsidRPr="00561532">
        <w:rPr>
          <w:rFonts w:ascii="Bookman Old Style" w:eastAsia="Arial" w:hAnsi="Bookman Old Style" w:cs="Arial"/>
          <w:b/>
          <w:spacing w:val="-5"/>
          <w:sz w:val="21"/>
          <w:szCs w:val="21"/>
        </w:rPr>
        <w:t>i</w:t>
      </w:r>
      <w:r w:rsidRPr="00561532">
        <w:rPr>
          <w:rFonts w:ascii="Bookman Old Style" w:eastAsia="Arial" w:hAnsi="Bookman Old Style" w:cs="Arial"/>
          <w:b/>
          <w:spacing w:val="2"/>
          <w:sz w:val="21"/>
          <w:szCs w:val="21"/>
        </w:rPr>
        <w:t>b</w:t>
      </w:r>
      <w:r w:rsidRPr="00561532">
        <w:rPr>
          <w:rFonts w:ascii="Bookman Old Style" w:eastAsia="Arial" w:hAnsi="Bookman Old Style" w:cs="Arial"/>
          <w:b/>
          <w:spacing w:val="-5"/>
          <w:sz w:val="21"/>
          <w:szCs w:val="21"/>
        </w:rPr>
        <w:t>ili</w:t>
      </w:r>
      <w:r w:rsidRPr="00561532">
        <w:rPr>
          <w:rFonts w:ascii="Bookman Old Style" w:eastAsia="Arial" w:hAnsi="Bookman Old Style" w:cs="Arial"/>
          <w:b/>
          <w:spacing w:val="-1"/>
          <w:sz w:val="21"/>
          <w:szCs w:val="21"/>
        </w:rPr>
        <w:t>t</w:t>
      </w:r>
      <w:r w:rsidRPr="00561532">
        <w:rPr>
          <w:rFonts w:ascii="Bookman Old Style" w:eastAsia="Arial" w:hAnsi="Bookman Old Style" w:cs="Arial"/>
          <w:b/>
          <w:sz w:val="21"/>
          <w:szCs w:val="21"/>
        </w:rPr>
        <w:t>y</w:t>
      </w:r>
      <w:r w:rsidRPr="00561532">
        <w:rPr>
          <w:rFonts w:ascii="Bookman Old Style" w:eastAsia="Arial" w:hAnsi="Bookman Old Style" w:cs="Arial"/>
          <w:b/>
          <w:spacing w:val="4"/>
          <w:sz w:val="21"/>
          <w:szCs w:val="21"/>
        </w:rPr>
        <w:t xml:space="preserve"> </w:t>
      </w:r>
      <w:r w:rsidRPr="00561532">
        <w:rPr>
          <w:rFonts w:ascii="Bookman Old Style" w:eastAsia="Arial" w:hAnsi="Bookman Old Style" w:cs="Arial"/>
          <w:b/>
          <w:spacing w:val="2"/>
          <w:sz w:val="21"/>
          <w:szCs w:val="21"/>
        </w:rPr>
        <w:t>o</w:t>
      </w:r>
      <w:r w:rsidRPr="00561532">
        <w:rPr>
          <w:rFonts w:ascii="Bookman Old Style" w:eastAsia="Arial" w:hAnsi="Bookman Old Style" w:cs="Arial"/>
          <w:b/>
          <w:sz w:val="21"/>
          <w:szCs w:val="21"/>
        </w:rPr>
        <w:t>f</w:t>
      </w:r>
      <w:r w:rsidRPr="00561532">
        <w:rPr>
          <w:rFonts w:ascii="Bookman Old Style" w:eastAsia="Arial" w:hAnsi="Bookman Old Style" w:cs="Arial"/>
          <w:b/>
          <w:spacing w:val="5"/>
          <w:sz w:val="21"/>
          <w:szCs w:val="21"/>
        </w:rPr>
        <w:t xml:space="preserve"> </w:t>
      </w:r>
      <w:r w:rsidRPr="00561532">
        <w:rPr>
          <w:rFonts w:ascii="Bookman Old Style" w:eastAsia="Arial" w:hAnsi="Bookman Old Style" w:cs="Arial"/>
          <w:b/>
          <w:spacing w:val="-1"/>
          <w:sz w:val="21"/>
          <w:szCs w:val="21"/>
        </w:rPr>
        <w:t>t</w:t>
      </w:r>
      <w:r w:rsidRPr="00561532">
        <w:rPr>
          <w:rFonts w:ascii="Bookman Old Style" w:eastAsia="Arial" w:hAnsi="Bookman Old Style" w:cs="Arial"/>
          <w:b/>
          <w:spacing w:val="2"/>
          <w:sz w:val="21"/>
          <w:szCs w:val="21"/>
        </w:rPr>
        <w:t>h</w:t>
      </w:r>
      <w:r w:rsidRPr="00561532">
        <w:rPr>
          <w:rFonts w:ascii="Bookman Old Style" w:eastAsia="Arial" w:hAnsi="Bookman Old Style" w:cs="Arial"/>
          <w:b/>
          <w:sz w:val="21"/>
          <w:szCs w:val="21"/>
        </w:rPr>
        <w:t>e</w:t>
      </w:r>
      <w:r w:rsidRPr="00561532">
        <w:rPr>
          <w:rFonts w:ascii="Bookman Old Style" w:eastAsia="Arial" w:hAnsi="Bookman Old Style" w:cs="Arial"/>
          <w:b/>
          <w:spacing w:val="3"/>
          <w:sz w:val="21"/>
          <w:szCs w:val="21"/>
        </w:rPr>
        <w:t xml:space="preserve"> </w:t>
      </w:r>
      <w:r w:rsidR="00770CE0" w:rsidRPr="00561532">
        <w:rPr>
          <w:rFonts w:ascii="Bookman Old Style" w:eastAsia="Arial" w:hAnsi="Bookman Old Style" w:cs="Arial"/>
          <w:b/>
          <w:spacing w:val="2"/>
          <w:sz w:val="21"/>
          <w:szCs w:val="21"/>
        </w:rPr>
        <w:t>PARENT</w:t>
      </w:r>
      <w:r w:rsidRPr="00561532">
        <w:rPr>
          <w:rFonts w:ascii="Bookman Old Style" w:eastAsia="Arial" w:hAnsi="Bookman Old Style" w:cs="Arial"/>
          <w:b/>
          <w:spacing w:val="1"/>
          <w:sz w:val="21"/>
          <w:szCs w:val="21"/>
        </w:rPr>
        <w:t xml:space="preserve"> </w:t>
      </w:r>
      <w:r w:rsidRPr="00561532">
        <w:rPr>
          <w:rFonts w:ascii="Bookman Old Style" w:eastAsia="Arial" w:hAnsi="Bookman Old Style" w:cs="Arial"/>
          <w:b/>
          <w:spacing w:val="-1"/>
          <w:sz w:val="21"/>
          <w:szCs w:val="21"/>
        </w:rPr>
        <w:t>t</w:t>
      </w:r>
      <w:r w:rsidRPr="00561532">
        <w:rPr>
          <w:rFonts w:ascii="Bookman Old Style" w:eastAsia="Arial" w:hAnsi="Bookman Old Style" w:cs="Arial"/>
          <w:b/>
          <w:sz w:val="21"/>
          <w:szCs w:val="21"/>
        </w:rPr>
        <w:t>o</w:t>
      </w:r>
      <w:r w:rsidRPr="00561532">
        <w:rPr>
          <w:rFonts w:ascii="Bookman Old Style" w:eastAsia="Arial" w:hAnsi="Bookman Old Style" w:cs="Arial"/>
          <w:b/>
          <w:spacing w:val="3"/>
          <w:sz w:val="21"/>
          <w:szCs w:val="21"/>
        </w:rPr>
        <w:t xml:space="preserve"> </w:t>
      </w:r>
      <w:r w:rsidRPr="00561532">
        <w:rPr>
          <w:rFonts w:ascii="Bookman Old Style" w:eastAsia="Arial" w:hAnsi="Bookman Old Style" w:cs="Arial"/>
          <w:b/>
          <w:spacing w:val="-1"/>
          <w:sz w:val="21"/>
          <w:szCs w:val="21"/>
        </w:rPr>
        <w:t>r</w:t>
      </w:r>
      <w:r w:rsidRPr="00561532">
        <w:rPr>
          <w:rFonts w:ascii="Bookman Old Style" w:eastAsia="Arial" w:hAnsi="Bookman Old Style" w:cs="Arial"/>
          <w:b/>
          <w:spacing w:val="2"/>
          <w:sz w:val="21"/>
          <w:szCs w:val="21"/>
        </w:rPr>
        <w:t>ep</w:t>
      </w:r>
      <w:r w:rsidRPr="00561532">
        <w:rPr>
          <w:rFonts w:ascii="Bookman Old Style" w:eastAsia="Arial" w:hAnsi="Bookman Old Style" w:cs="Arial"/>
          <w:b/>
          <w:spacing w:val="-5"/>
          <w:sz w:val="21"/>
          <w:szCs w:val="21"/>
        </w:rPr>
        <w:t>l</w:t>
      </w:r>
      <w:r w:rsidRPr="00561532">
        <w:rPr>
          <w:rFonts w:ascii="Bookman Old Style" w:eastAsia="Arial" w:hAnsi="Bookman Old Style" w:cs="Arial"/>
          <w:b/>
          <w:spacing w:val="2"/>
          <w:sz w:val="21"/>
          <w:szCs w:val="21"/>
        </w:rPr>
        <w:t>ac</w:t>
      </w:r>
      <w:r w:rsidRPr="00561532">
        <w:rPr>
          <w:rFonts w:ascii="Bookman Old Style" w:eastAsia="Arial" w:hAnsi="Bookman Old Style" w:cs="Arial"/>
          <w:b/>
          <w:sz w:val="21"/>
          <w:szCs w:val="21"/>
        </w:rPr>
        <w:t>e</w:t>
      </w:r>
      <w:r w:rsidRPr="00561532">
        <w:rPr>
          <w:rFonts w:ascii="Bookman Old Style" w:eastAsia="Arial" w:hAnsi="Bookman Old Style" w:cs="Arial"/>
          <w:b/>
          <w:spacing w:val="3"/>
          <w:sz w:val="21"/>
          <w:szCs w:val="21"/>
        </w:rPr>
        <w:t xml:space="preserve"> </w:t>
      </w:r>
      <w:r w:rsidRPr="00561532">
        <w:rPr>
          <w:rFonts w:ascii="Bookman Old Style" w:eastAsia="Arial" w:hAnsi="Bookman Old Style" w:cs="Arial"/>
          <w:b/>
          <w:spacing w:val="-1"/>
          <w:sz w:val="21"/>
          <w:szCs w:val="21"/>
        </w:rPr>
        <w:t>t</w:t>
      </w:r>
      <w:r w:rsidRPr="00561532">
        <w:rPr>
          <w:rFonts w:ascii="Bookman Old Style" w:eastAsia="Arial" w:hAnsi="Bookman Old Style" w:cs="Arial"/>
          <w:b/>
          <w:spacing w:val="2"/>
          <w:sz w:val="21"/>
          <w:szCs w:val="21"/>
        </w:rPr>
        <w:t>h</w:t>
      </w:r>
      <w:r w:rsidRPr="00561532">
        <w:rPr>
          <w:rFonts w:ascii="Bookman Old Style" w:eastAsia="Arial" w:hAnsi="Bookman Old Style" w:cs="Arial"/>
          <w:b/>
          <w:sz w:val="21"/>
          <w:szCs w:val="21"/>
        </w:rPr>
        <w:t>e</w:t>
      </w:r>
      <w:r w:rsidRPr="00561532">
        <w:rPr>
          <w:rFonts w:ascii="Bookman Old Style" w:eastAsia="Arial" w:hAnsi="Bookman Old Style" w:cs="Arial"/>
          <w:b/>
          <w:spacing w:val="3"/>
          <w:sz w:val="21"/>
          <w:szCs w:val="21"/>
        </w:rPr>
        <w:t xml:space="preserve"> </w:t>
      </w:r>
      <w:r w:rsidRPr="00561532">
        <w:rPr>
          <w:rFonts w:ascii="Bookman Old Style" w:eastAsia="Arial" w:hAnsi="Bookman Old Style" w:cs="Arial"/>
          <w:b/>
          <w:spacing w:val="2"/>
          <w:sz w:val="21"/>
          <w:szCs w:val="21"/>
        </w:rPr>
        <w:t>equ</w:t>
      </w:r>
      <w:r w:rsidRPr="00561532">
        <w:rPr>
          <w:rFonts w:ascii="Bookman Old Style" w:eastAsia="Arial" w:hAnsi="Bookman Old Style" w:cs="Arial"/>
          <w:b/>
          <w:spacing w:val="-5"/>
          <w:sz w:val="21"/>
          <w:szCs w:val="21"/>
        </w:rPr>
        <w:t>i</w:t>
      </w:r>
      <w:r w:rsidRPr="00561532">
        <w:rPr>
          <w:rFonts w:ascii="Bookman Old Style" w:eastAsia="Arial" w:hAnsi="Bookman Old Style" w:cs="Arial"/>
          <w:b/>
          <w:spacing w:val="2"/>
          <w:sz w:val="21"/>
          <w:szCs w:val="21"/>
        </w:rPr>
        <w:t>p</w:t>
      </w:r>
      <w:r w:rsidRPr="00561532">
        <w:rPr>
          <w:rFonts w:ascii="Bookman Old Style" w:eastAsia="Arial" w:hAnsi="Bookman Old Style" w:cs="Arial"/>
          <w:b/>
          <w:spacing w:val="5"/>
          <w:sz w:val="21"/>
          <w:szCs w:val="21"/>
        </w:rPr>
        <w:t>m</w:t>
      </w:r>
      <w:r w:rsidRPr="00561532">
        <w:rPr>
          <w:rFonts w:ascii="Bookman Old Style" w:eastAsia="Arial" w:hAnsi="Bookman Old Style" w:cs="Arial"/>
          <w:b/>
          <w:spacing w:val="2"/>
          <w:sz w:val="21"/>
          <w:szCs w:val="21"/>
        </w:rPr>
        <w:t>en</w:t>
      </w:r>
      <w:r w:rsidRPr="00561532">
        <w:rPr>
          <w:rFonts w:ascii="Bookman Old Style" w:eastAsia="Arial" w:hAnsi="Bookman Old Style" w:cs="Arial"/>
          <w:b/>
          <w:spacing w:val="-1"/>
          <w:sz w:val="21"/>
          <w:szCs w:val="21"/>
        </w:rPr>
        <w:t>t</w:t>
      </w:r>
      <w:r w:rsidRPr="00561532">
        <w:rPr>
          <w:rFonts w:ascii="Bookman Old Style" w:eastAsia="Arial" w:hAnsi="Bookman Old Style" w:cs="Arial"/>
          <w:sz w:val="21"/>
          <w:szCs w:val="21"/>
        </w:rPr>
        <w:t xml:space="preserve">. </w:t>
      </w:r>
      <w:r w:rsidRPr="00561532">
        <w:rPr>
          <w:rFonts w:ascii="Bookman Old Style" w:eastAsia="Arial" w:hAnsi="Bookman Old Style" w:cs="Arial"/>
          <w:spacing w:val="15"/>
          <w:sz w:val="21"/>
          <w:szCs w:val="21"/>
        </w:rPr>
        <w:t xml:space="preserve"> </w:t>
      </w:r>
    </w:p>
    <w:p w14:paraId="16A06C32" w14:textId="77777777" w:rsidR="005B0C2E" w:rsidRPr="00561532" w:rsidRDefault="005B0C2E" w:rsidP="00F83798">
      <w:pPr>
        <w:spacing w:before="5" w:line="260" w:lineRule="exact"/>
        <w:ind w:right="-50"/>
        <w:rPr>
          <w:rFonts w:ascii="Bookman Old Style" w:hAnsi="Bookman Old Style"/>
          <w:sz w:val="21"/>
          <w:szCs w:val="21"/>
        </w:rPr>
      </w:pPr>
    </w:p>
    <w:p w14:paraId="16A06C33" w14:textId="77777777" w:rsidR="00A6526B" w:rsidRPr="00561532" w:rsidRDefault="00A6526B" w:rsidP="00F83798">
      <w:pPr>
        <w:ind w:left="100" w:right="-50"/>
        <w:rPr>
          <w:rFonts w:ascii="Bookman Old Style" w:eastAsia="Arial" w:hAnsi="Bookman Old Style" w:cs="Arial"/>
          <w:b/>
          <w:spacing w:val="1"/>
          <w:sz w:val="21"/>
          <w:szCs w:val="21"/>
        </w:rPr>
      </w:pPr>
      <w:r w:rsidRPr="00561532">
        <w:rPr>
          <w:rFonts w:ascii="Bookman Old Style" w:eastAsia="Arial" w:hAnsi="Bookman Old Style" w:cs="Arial"/>
          <w:b/>
          <w:spacing w:val="1"/>
          <w:sz w:val="21"/>
          <w:szCs w:val="21"/>
        </w:rPr>
        <w:t>Modern Woodmen</w:t>
      </w:r>
      <w:r w:rsidR="00770CE0" w:rsidRPr="00561532">
        <w:rPr>
          <w:rFonts w:ascii="Bookman Old Style" w:eastAsia="Arial" w:hAnsi="Bookman Old Style" w:cs="Arial"/>
          <w:b/>
          <w:spacing w:val="1"/>
          <w:sz w:val="21"/>
          <w:szCs w:val="21"/>
        </w:rPr>
        <w:t xml:space="preserve"> of America</w:t>
      </w:r>
    </w:p>
    <w:p w14:paraId="16A06C34" w14:textId="77777777" w:rsidR="00A6526B" w:rsidRPr="00561532" w:rsidRDefault="00A6526B" w:rsidP="00F83798">
      <w:pPr>
        <w:ind w:left="100" w:right="-50"/>
        <w:rPr>
          <w:rFonts w:ascii="Bookman Old Style" w:eastAsia="Arial" w:hAnsi="Bookman Old Style" w:cs="Arial"/>
          <w:spacing w:val="1"/>
          <w:sz w:val="21"/>
          <w:szCs w:val="21"/>
        </w:rPr>
      </w:pPr>
      <w:r w:rsidRPr="00561532">
        <w:rPr>
          <w:rFonts w:ascii="Bookman Old Style" w:eastAsia="Arial" w:hAnsi="Bookman Old Style" w:cs="Arial"/>
          <w:spacing w:val="1"/>
          <w:sz w:val="21"/>
          <w:szCs w:val="21"/>
        </w:rPr>
        <w:t xml:space="preserve">Youth will automatically enroll in Modern Woodmen Service Program as social status members. </w:t>
      </w:r>
    </w:p>
    <w:p w14:paraId="16A06C35" w14:textId="77777777" w:rsidR="00A6526B" w:rsidRPr="00561532" w:rsidRDefault="00A6526B" w:rsidP="00F83798">
      <w:pPr>
        <w:ind w:left="100" w:right="-50"/>
        <w:rPr>
          <w:rFonts w:ascii="Bookman Old Style" w:eastAsia="Arial" w:hAnsi="Bookman Old Style" w:cs="Arial"/>
          <w:b/>
          <w:spacing w:val="1"/>
          <w:sz w:val="21"/>
          <w:szCs w:val="21"/>
          <w:u w:val="thick" w:color="000000"/>
        </w:rPr>
      </w:pPr>
    </w:p>
    <w:p w14:paraId="16A06C39" w14:textId="512CB250" w:rsidR="005E7193" w:rsidRPr="00561532" w:rsidRDefault="00091C8F" w:rsidP="00561532">
      <w:pPr>
        <w:ind w:left="100" w:right="-50"/>
        <w:rPr>
          <w:rFonts w:ascii="Bookman Old Style" w:eastAsia="Arial" w:hAnsi="Bookman Old Style" w:cs="Arial"/>
          <w:sz w:val="21"/>
          <w:szCs w:val="21"/>
        </w:rPr>
      </w:pPr>
      <w:r w:rsidRPr="00561532">
        <w:rPr>
          <w:rFonts w:ascii="Bookman Old Style" w:eastAsia="Arial" w:hAnsi="Bookman Old Style" w:cs="Arial"/>
          <w:b/>
          <w:spacing w:val="1"/>
          <w:sz w:val="21"/>
          <w:szCs w:val="21"/>
        </w:rPr>
        <w:t>P</w:t>
      </w:r>
      <w:r w:rsidRPr="00561532">
        <w:rPr>
          <w:rFonts w:ascii="Bookman Old Style" w:eastAsia="Arial" w:hAnsi="Bookman Old Style" w:cs="Arial"/>
          <w:b/>
          <w:spacing w:val="2"/>
          <w:sz w:val="21"/>
          <w:szCs w:val="21"/>
        </w:rPr>
        <w:t>e</w:t>
      </w:r>
      <w:r w:rsidRPr="00561532">
        <w:rPr>
          <w:rFonts w:ascii="Bookman Old Style" w:eastAsia="Arial" w:hAnsi="Bookman Old Style" w:cs="Arial"/>
          <w:b/>
          <w:spacing w:val="-2"/>
          <w:sz w:val="21"/>
          <w:szCs w:val="21"/>
        </w:rPr>
        <w:t>r</w:t>
      </w:r>
      <w:r w:rsidRPr="00561532">
        <w:rPr>
          <w:rFonts w:ascii="Bookman Old Style" w:eastAsia="Arial" w:hAnsi="Bookman Old Style" w:cs="Arial"/>
          <w:b/>
          <w:spacing w:val="2"/>
          <w:sz w:val="21"/>
          <w:szCs w:val="21"/>
        </w:rPr>
        <w:t>s</w:t>
      </w:r>
      <w:r w:rsidRPr="00561532">
        <w:rPr>
          <w:rFonts w:ascii="Bookman Old Style" w:eastAsia="Arial" w:hAnsi="Bookman Old Style" w:cs="Arial"/>
          <w:b/>
          <w:spacing w:val="1"/>
          <w:sz w:val="21"/>
          <w:szCs w:val="21"/>
        </w:rPr>
        <w:t>on</w:t>
      </w:r>
      <w:r w:rsidRPr="00561532">
        <w:rPr>
          <w:rFonts w:ascii="Bookman Old Style" w:eastAsia="Arial" w:hAnsi="Bookman Old Style" w:cs="Arial"/>
          <w:b/>
          <w:spacing w:val="2"/>
          <w:sz w:val="21"/>
          <w:szCs w:val="21"/>
        </w:rPr>
        <w:t>a</w:t>
      </w:r>
      <w:r w:rsidRPr="00561532">
        <w:rPr>
          <w:rFonts w:ascii="Bookman Old Style" w:eastAsia="Arial" w:hAnsi="Bookman Old Style" w:cs="Arial"/>
          <w:b/>
          <w:sz w:val="21"/>
          <w:szCs w:val="21"/>
        </w:rPr>
        <w:t>l</w:t>
      </w:r>
      <w:r w:rsidRPr="00561532">
        <w:rPr>
          <w:rFonts w:ascii="Bookman Old Style" w:eastAsia="Arial" w:hAnsi="Bookman Old Style" w:cs="Arial"/>
          <w:b/>
          <w:spacing w:val="-2"/>
          <w:sz w:val="21"/>
          <w:szCs w:val="21"/>
        </w:rPr>
        <w:t xml:space="preserve"> </w:t>
      </w:r>
      <w:r w:rsidRPr="00561532">
        <w:rPr>
          <w:rFonts w:ascii="Bookman Old Style" w:eastAsia="Arial" w:hAnsi="Bookman Old Style" w:cs="Arial"/>
          <w:b/>
          <w:spacing w:val="5"/>
          <w:sz w:val="21"/>
          <w:szCs w:val="21"/>
        </w:rPr>
        <w:t>T</w:t>
      </w:r>
      <w:r w:rsidRPr="00561532">
        <w:rPr>
          <w:rFonts w:ascii="Bookman Old Style" w:eastAsia="Arial" w:hAnsi="Bookman Old Style" w:cs="Arial"/>
          <w:b/>
          <w:spacing w:val="1"/>
          <w:sz w:val="21"/>
          <w:szCs w:val="21"/>
        </w:rPr>
        <w:t>o</w:t>
      </w:r>
      <w:r w:rsidRPr="00561532">
        <w:rPr>
          <w:rFonts w:ascii="Bookman Old Style" w:eastAsia="Arial" w:hAnsi="Bookman Old Style" w:cs="Arial"/>
          <w:b/>
          <w:spacing w:val="-2"/>
          <w:sz w:val="21"/>
          <w:szCs w:val="21"/>
        </w:rPr>
        <w:t>y</w:t>
      </w:r>
      <w:r w:rsidRPr="00561532">
        <w:rPr>
          <w:rFonts w:ascii="Bookman Old Style" w:eastAsia="Arial" w:hAnsi="Bookman Old Style" w:cs="Arial"/>
          <w:b/>
          <w:spacing w:val="2"/>
          <w:sz w:val="21"/>
          <w:szCs w:val="21"/>
        </w:rPr>
        <w:t>s</w:t>
      </w:r>
      <w:r w:rsidRPr="00561532">
        <w:rPr>
          <w:rFonts w:ascii="Bookman Old Style" w:eastAsia="Arial" w:hAnsi="Bookman Old Style" w:cs="Arial"/>
          <w:b/>
          <w:sz w:val="21"/>
          <w:szCs w:val="21"/>
        </w:rPr>
        <w:t>,</w:t>
      </w:r>
      <w:r w:rsidRPr="00561532">
        <w:rPr>
          <w:rFonts w:ascii="Bookman Old Style" w:eastAsia="Arial" w:hAnsi="Bookman Old Style" w:cs="Arial"/>
          <w:b/>
          <w:spacing w:val="-2"/>
          <w:sz w:val="21"/>
          <w:szCs w:val="21"/>
        </w:rPr>
        <w:t xml:space="preserve"> </w:t>
      </w:r>
      <w:r w:rsidRPr="00561532">
        <w:rPr>
          <w:rFonts w:ascii="Bookman Old Style" w:eastAsia="Arial" w:hAnsi="Bookman Old Style" w:cs="Arial"/>
          <w:b/>
          <w:spacing w:val="1"/>
          <w:sz w:val="21"/>
          <w:szCs w:val="21"/>
        </w:rPr>
        <w:t>G</w:t>
      </w:r>
      <w:r w:rsidRPr="00561532">
        <w:rPr>
          <w:rFonts w:ascii="Bookman Old Style" w:eastAsia="Arial" w:hAnsi="Bookman Old Style" w:cs="Arial"/>
          <w:b/>
          <w:spacing w:val="2"/>
          <w:sz w:val="21"/>
          <w:szCs w:val="21"/>
        </w:rPr>
        <w:t>a</w:t>
      </w:r>
      <w:r w:rsidRPr="00561532">
        <w:rPr>
          <w:rFonts w:ascii="Bookman Old Style" w:eastAsia="Arial" w:hAnsi="Bookman Old Style" w:cs="Arial"/>
          <w:b/>
          <w:spacing w:val="-4"/>
          <w:sz w:val="21"/>
          <w:szCs w:val="21"/>
        </w:rPr>
        <w:t>m</w:t>
      </w:r>
      <w:r w:rsidRPr="00561532">
        <w:rPr>
          <w:rFonts w:ascii="Bookman Old Style" w:eastAsia="Arial" w:hAnsi="Bookman Old Style" w:cs="Arial"/>
          <w:b/>
          <w:spacing w:val="2"/>
          <w:sz w:val="21"/>
          <w:szCs w:val="21"/>
        </w:rPr>
        <w:t>es</w:t>
      </w:r>
      <w:r w:rsidRPr="00561532">
        <w:rPr>
          <w:rFonts w:ascii="Bookman Old Style" w:eastAsia="Arial" w:hAnsi="Bookman Old Style" w:cs="Arial"/>
          <w:b/>
          <w:sz w:val="21"/>
          <w:szCs w:val="21"/>
        </w:rPr>
        <w:t>,</w:t>
      </w:r>
      <w:r w:rsidRPr="00561532">
        <w:rPr>
          <w:rFonts w:ascii="Bookman Old Style" w:eastAsia="Arial" w:hAnsi="Bookman Old Style" w:cs="Arial"/>
          <w:b/>
          <w:spacing w:val="-2"/>
          <w:sz w:val="21"/>
          <w:szCs w:val="21"/>
        </w:rPr>
        <w:t xml:space="preserve"> </w:t>
      </w:r>
      <w:r w:rsidRPr="00561532">
        <w:rPr>
          <w:rFonts w:ascii="Bookman Old Style" w:eastAsia="Arial" w:hAnsi="Bookman Old Style" w:cs="Arial"/>
          <w:b/>
          <w:spacing w:val="1"/>
          <w:sz w:val="21"/>
          <w:szCs w:val="21"/>
        </w:rPr>
        <w:t>E</w:t>
      </w:r>
      <w:r w:rsidRPr="00561532">
        <w:rPr>
          <w:rFonts w:ascii="Bookman Old Style" w:eastAsia="Arial" w:hAnsi="Bookman Old Style" w:cs="Arial"/>
          <w:b/>
          <w:spacing w:val="-1"/>
          <w:sz w:val="21"/>
          <w:szCs w:val="21"/>
        </w:rPr>
        <w:t>l</w:t>
      </w:r>
      <w:r w:rsidRPr="00561532">
        <w:rPr>
          <w:rFonts w:ascii="Bookman Old Style" w:eastAsia="Arial" w:hAnsi="Bookman Old Style" w:cs="Arial"/>
          <w:b/>
          <w:spacing w:val="2"/>
          <w:sz w:val="21"/>
          <w:szCs w:val="21"/>
        </w:rPr>
        <w:t>ec</w:t>
      </w:r>
      <w:r w:rsidRPr="00561532">
        <w:rPr>
          <w:rFonts w:ascii="Bookman Old Style" w:eastAsia="Arial" w:hAnsi="Bookman Old Style" w:cs="Arial"/>
          <w:b/>
          <w:spacing w:val="-1"/>
          <w:sz w:val="21"/>
          <w:szCs w:val="21"/>
        </w:rPr>
        <w:t>t</w:t>
      </w:r>
      <w:r w:rsidRPr="00561532">
        <w:rPr>
          <w:rFonts w:ascii="Bookman Old Style" w:eastAsia="Arial" w:hAnsi="Bookman Old Style" w:cs="Arial"/>
          <w:b/>
          <w:spacing w:val="-2"/>
          <w:sz w:val="21"/>
          <w:szCs w:val="21"/>
        </w:rPr>
        <w:t>r</w:t>
      </w:r>
      <w:r w:rsidRPr="00561532">
        <w:rPr>
          <w:rFonts w:ascii="Bookman Old Style" w:eastAsia="Arial" w:hAnsi="Bookman Old Style" w:cs="Arial"/>
          <w:b/>
          <w:spacing w:val="1"/>
          <w:sz w:val="21"/>
          <w:szCs w:val="21"/>
        </w:rPr>
        <w:t>on</w:t>
      </w:r>
      <w:r w:rsidRPr="00561532">
        <w:rPr>
          <w:rFonts w:ascii="Bookman Old Style" w:eastAsia="Arial" w:hAnsi="Bookman Old Style" w:cs="Arial"/>
          <w:b/>
          <w:spacing w:val="-1"/>
          <w:sz w:val="21"/>
          <w:szCs w:val="21"/>
        </w:rPr>
        <w:t>i</w:t>
      </w:r>
      <w:r w:rsidRPr="00561532">
        <w:rPr>
          <w:rFonts w:ascii="Bookman Old Style" w:eastAsia="Arial" w:hAnsi="Bookman Old Style" w:cs="Arial"/>
          <w:b/>
          <w:sz w:val="21"/>
          <w:szCs w:val="21"/>
        </w:rPr>
        <w:t xml:space="preserve">c </w:t>
      </w:r>
      <w:r w:rsidRPr="00561532">
        <w:rPr>
          <w:rFonts w:ascii="Bookman Old Style" w:eastAsia="Arial" w:hAnsi="Bookman Old Style" w:cs="Arial"/>
          <w:b/>
          <w:spacing w:val="1"/>
          <w:sz w:val="21"/>
          <w:szCs w:val="21"/>
        </w:rPr>
        <w:t>D</w:t>
      </w:r>
      <w:r w:rsidRPr="00561532">
        <w:rPr>
          <w:rFonts w:ascii="Bookman Old Style" w:eastAsia="Arial" w:hAnsi="Bookman Old Style" w:cs="Arial"/>
          <w:b/>
          <w:spacing w:val="2"/>
          <w:sz w:val="21"/>
          <w:szCs w:val="21"/>
        </w:rPr>
        <w:t>e</w:t>
      </w:r>
      <w:r w:rsidRPr="00561532">
        <w:rPr>
          <w:rFonts w:ascii="Bookman Old Style" w:eastAsia="Arial" w:hAnsi="Bookman Old Style" w:cs="Arial"/>
          <w:b/>
          <w:spacing w:val="-6"/>
          <w:sz w:val="21"/>
          <w:szCs w:val="21"/>
        </w:rPr>
        <w:t>v</w:t>
      </w:r>
      <w:r w:rsidRPr="00561532">
        <w:rPr>
          <w:rFonts w:ascii="Bookman Old Style" w:eastAsia="Arial" w:hAnsi="Bookman Old Style" w:cs="Arial"/>
          <w:b/>
          <w:spacing w:val="-1"/>
          <w:sz w:val="21"/>
          <w:szCs w:val="21"/>
        </w:rPr>
        <w:t>i</w:t>
      </w:r>
      <w:r w:rsidRPr="00561532">
        <w:rPr>
          <w:rFonts w:ascii="Bookman Old Style" w:eastAsia="Arial" w:hAnsi="Bookman Old Style" w:cs="Arial"/>
          <w:b/>
          <w:spacing w:val="2"/>
          <w:sz w:val="21"/>
          <w:szCs w:val="21"/>
        </w:rPr>
        <w:t>ces</w:t>
      </w:r>
      <w:r w:rsidRPr="00561532">
        <w:rPr>
          <w:rFonts w:ascii="Bookman Old Style" w:eastAsia="Arial" w:hAnsi="Bookman Old Style" w:cs="Arial"/>
          <w:b/>
          <w:sz w:val="21"/>
          <w:szCs w:val="21"/>
        </w:rPr>
        <w:t>,</w:t>
      </w:r>
      <w:r w:rsidRPr="00561532">
        <w:rPr>
          <w:rFonts w:ascii="Bookman Old Style" w:eastAsia="Arial" w:hAnsi="Bookman Old Style" w:cs="Arial"/>
          <w:b/>
          <w:spacing w:val="-2"/>
          <w:sz w:val="21"/>
          <w:szCs w:val="21"/>
        </w:rPr>
        <w:t xml:space="preserve"> </w:t>
      </w:r>
      <w:r w:rsidR="00F206CB" w:rsidRPr="00561532">
        <w:rPr>
          <w:rFonts w:ascii="Bookman Old Style" w:eastAsia="Arial" w:hAnsi="Bookman Old Style" w:cs="Arial"/>
          <w:spacing w:val="-2"/>
          <w:sz w:val="21"/>
          <w:szCs w:val="21"/>
        </w:rPr>
        <w:t xml:space="preserve">Students may not bring ANY electronic devices, </w:t>
      </w:r>
      <w:r w:rsidR="005E7193" w:rsidRPr="00561532">
        <w:rPr>
          <w:rFonts w:ascii="Bookman Old Style" w:eastAsia="Arial" w:hAnsi="Bookman Old Style" w:cs="Arial"/>
          <w:spacing w:val="-2"/>
          <w:sz w:val="21"/>
          <w:szCs w:val="21"/>
        </w:rPr>
        <w:t xml:space="preserve">cellphones, </w:t>
      </w:r>
      <w:r w:rsidR="00F206CB" w:rsidRPr="00561532">
        <w:rPr>
          <w:rFonts w:ascii="Bookman Old Style" w:eastAsia="Arial" w:hAnsi="Bookman Old Style" w:cs="Arial"/>
          <w:spacing w:val="-2"/>
          <w:sz w:val="21"/>
          <w:szCs w:val="21"/>
        </w:rPr>
        <w:t>games, or toys</w:t>
      </w:r>
      <w:r w:rsidRPr="00561532">
        <w:rPr>
          <w:rFonts w:ascii="Bookman Old Style" w:eastAsia="Arial" w:hAnsi="Bookman Old Style" w:cs="Arial"/>
          <w:spacing w:val="-7"/>
          <w:sz w:val="21"/>
          <w:szCs w:val="21"/>
        </w:rPr>
        <w:t xml:space="preserve"> </w:t>
      </w:r>
      <w:r w:rsidRPr="00561532">
        <w:rPr>
          <w:rFonts w:ascii="Bookman Old Style" w:eastAsia="Arial" w:hAnsi="Bookman Old Style" w:cs="Arial"/>
          <w:spacing w:val="-1"/>
          <w:sz w:val="21"/>
          <w:szCs w:val="21"/>
        </w:rPr>
        <w:t>f</w:t>
      </w:r>
      <w:r w:rsidRPr="00561532">
        <w:rPr>
          <w:rFonts w:ascii="Bookman Old Style" w:eastAsia="Arial" w:hAnsi="Bookman Old Style" w:cs="Arial"/>
          <w:spacing w:val="2"/>
          <w:sz w:val="21"/>
          <w:szCs w:val="21"/>
        </w:rPr>
        <w:t>o</w:t>
      </w:r>
      <w:r w:rsidRPr="00561532">
        <w:rPr>
          <w:rFonts w:ascii="Bookman Old Style" w:eastAsia="Arial" w:hAnsi="Bookman Old Style" w:cs="Arial"/>
          <w:sz w:val="21"/>
          <w:szCs w:val="21"/>
        </w:rPr>
        <w:t>r</w:t>
      </w:r>
      <w:r w:rsidRPr="00561532">
        <w:rPr>
          <w:rFonts w:ascii="Bookman Old Style" w:eastAsia="Arial" w:hAnsi="Bookman Old Style" w:cs="Arial"/>
          <w:spacing w:val="-10"/>
          <w:sz w:val="21"/>
          <w:szCs w:val="21"/>
        </w:rPr>
        <w:t xml:space="preserve"> </w:t>
      </w:r>
      <w:r w:rsidRPr="00561532">
        <w:rPr>
          <w:rFonts w:ascii="Bookman Old Style" w:eastAsia="Arial" w:hAnsi="Bookman Old Style" w:cs="Arial"/>
          <w:spacing w:val="2"/>
          <w:sz w:val="21"/>
          <w:szCs w:val="21"/>
        </w:rPr>
        <w:t>an</w:t>
      </w:r>
      <w:r w:rsidRPr="00561532">
        <w:rPr>
          <w:rFonts w:ascii="Bookman Old Style" w:eastAsia="Arial" w:hAnsi="Bookman Old Style" w:cs="Arial"/>
          <w:sz w:val="21"/>
          <w:szCs w:val="21"/>
        </w:rPr>
        <w:t>y</w:t>
      </w:r>
      <w:r w:rsidRPr="00561532">
        <w:rPr>
          <w:rFonts w:ascii="Bookman Old Style" w:eastAsia="Arial" w:hAnsi="Bookman Old Style" w:cs="Arial"/>
          <w:spacing w:val="-15"/>
          <w:sz w:val="21"/>
          <w:szCs w:val="21"/>
        </w:rPr>
        <w:t xml:space="preserve"> </w:t>
      </w:r>
      <w:r w:rsidRPr="00561532">
        <w:rPr>
          <w:rFonts w:ascii="Bookman Old Style" w:eastAsia="Arial" w:hAnsi="Bookman Old Style" w:cs="Arial"/>
          <w:spacing w:val="-1"/>
          <w:sz w:val="21"/>
          <w:szCs w:val="21"/>
        </w:rPr>
        <w:t>r</w:t>
      </w:r>
      <w:r w:rsidRPr="00561532">
        <w:rPr>
          <w:rFonts w:ascii="Bookman Old Style" w:eastAsia="Arial" w:hAnsi="Bookman Old Style" w:cs="Arial"/>
          <w:spacing w:val="2"/>
          <w:sz w:val="21"/>
          <w:szCs w:val="21"/>
        </w:rPr>
        <w:t>easo</w:t>
      </w:r>
      <w:r w:rsidRPr="00561532">
        <w:rPr>
          <w:rFonts w:ascii="Bookman Old Style" w:eastAsia="Arial" w:hAnsi="Bookman Old Style" w:cs="Arial"/>
          <w:sz w:val="21"/>
          <w:szCs w:val="21"/>
        </w:rPr>
        <w:t>n</w:t>
      </w:r>
      <w:r w:rsidR="000E2A41" w:rsidRPr="00561532">
        <w:rPr>
          <w:rFonts w:ascii="Bookman Old Style" w:eastAsia="Arial" w:hAnsi="Bookman Old Style" w:cs="Arial"/>
          <w:sz w:val="21"/>
          <w:szCs w:val="21"/>
        </w:rPr>
        <w:t xml:space="preserve"> unless approved by staff</w:t>
      </w:r>
      <w:r w:rsidRPr="00561532">
        <w:rPr>
          <w:rFonts w:ascii="Bookman Old Style" w:eastAsia="Arial" w:hAnsi="Bookman Old Style" w:cs="Arial"/>
          <w:sz w:val="21"/>
          <w:szCs w:val="21"/>
        </w:rPr>
        <w:t>.</w:t>
      </w:r>
      <w:r w:rsidR="001D59DC" w:rsidRPr="00561532">
        <w:rPr>
          <w:rFonts w:ascii="Bookman Old Style" w:eastAsia="Arial" w:hAnsi="Bookman Old Style" w:cs="Arial"/>
          <w:sz w:val="21"/>
          <w:szCs w:val="21"/>
        </w:rPr>
        <w:t xml:space="preserve"> </w:t>
      </w:r>
      <w:r w:rsidR="005E7193" w:rsidRPr="00561532">
        <w:rPr>
          <w:rFonts w:ascii="Bookman Old Style" w:eastAsia="Arial" w:hAnsi="Bookman Old Style" w:cs="Arial"/>
          <w:b/>
          <w:sz w:val="21"/>
          <w:szCs w:val="21"/>
        </w:rPr>
        <w:t xml:space="preserve">Each day we will collect cellphones and place them in </w:t>
      </w:r>
      <w:r w:rsidR="001D59DC" w:rsidRPr="00561532">
        <w:rPr>
          <w:rFonts w:ascii="Bookman Old Style" w:eastAsia="Arial" w:hAnsi="Bookman Old Style" w:cs="Arial"/>
          <w:b/>
          <w:sz w:val="21"/>
          <w:szCs w:val="21"/>
        </w:rPr>
        <w:t>a bin until the end of the day.</w:t>
      </w:r>
    </w:p>
    <w:p w14:paraId="16A06C3A" w14:textId="77777777" w:rsidR="005B0C2E" w:rsidRPr="001D59DC" w:rsidRDefault="005B0C2E" w:rsidP="00F83798">
      <w:pPr>
        <w:spacing w:before="5" w:line="260" w:lineRule="exact"/>
        <w:ind w:right="-50"/>
        <w:rPr>
          <w:rFonts w:ascii="Bookman Old Style" w:hAnsi="Bookman Old Style"/>
        </w:rPr>
      </w:pPr>
    </w:p>
    <w:p w14:paraId="16A06C3D" w14:textId="67DA2FEC" w:rsidR="005B0C2E" w:rsidRPr="000E2A41" w:rsidRDefault="00091C8F">
      <w:pPr>
        <w:spacing w:before="46" w:line="400" w:lineRule="exact"/>
        <w:ind w:left="3113"/>
        <w:rPr>
          <w:rFonts w:ascii="Bookman Old Style" w:eastAsia="Arial" w:hAnsi="Bookman Old Style" w:cs="Arial"/>
          <w:sz w:val="36"/>
          <w:szCs w:val="24"/>
        </w:rPr>
      </w:pPr>
      <w:r w:rsidRPr="000E2A41">
        <w:rPr>
          <w:rFonts w:ascii="Bookman Old Style" w:eastAsia="Arial" w:hAnsi="Bookman Old Style" w:cs="Arial"/>
          <w:b/>
          <w:position w:val="-1"/>
          <w:sz w:val="36"/>
          <w:szCs w:val="24"/>
          <w:u w:val="thick" w:color="000000"/>
        </w:rPr>
        <w:lastRenderedPageBreak/>
        <w:t>Guardian</w:t>
      </w:r>
      <w:r w:rsidR="001D59DC">
        <w:rPr>
          <w:rFonts w:ascii="Bookman Old Style" w:eastAsia="Arial" w:hAnsi="Bookman Old Style" w:cs="Arial"/>
          <w:b/>
          <w:position w:val="-1"/>
          <w:sz w:val="36"/>
          <w:szCs w:val="24"/>
          <w:u w:val="thick" w:color="000000"/>
        </w:rPr>
        <w:t>/Youth</w:t>
      </w:r>
      <w:r w:rsidRPr="000E2A41">
        <w:rPr>
          <w:rFonts w:ascii="Bookman Old Style" w:eastAsia="Arial" w:hAnsi="Bookman Old Style" w:cs="Arial"/>
          <w:b/>
          <w:position w:val="-1"/>
          <w:sz w:val="36"/>
          <w:szCs w:val="24"/>
          <w:u w:val="thick" w:color="000000"/>
        </w:rPr>
        <w:t xml:space="preserve"> </w:t>
      </w:r>
      <w:r w:rsidRPr="000E2A41">
        <w:rPr>
          <w:rFonts w:ascii="Bookman Old Style" w:eastAsia="Arial" w:hAnsi="Bookman Old Style" w:cs="Arial"/>
          <w:b/>
          <w:spacing w:val="-9"/>
          <w:position w:val="-1"/>
          <w:sz w:val="36"/>
          <w:szCs w:val="24"/>
          <w:u w:val="thick" w:color="000000"/>
        </w:rPr>
        <w:t>A</w:t>
      </w:r>
      <w:r w:rsidRPr="000E2A41">
        <w:rPr>
          <w:rFonts w:ascii="Bookman Old Style" w:eastAsia="Arial" w:hAnsi="Bookman Old Style" w:cs="Arial"/>
          <w:b/>
          <w:position w:val="-1"/>
          <w:sz w:val="36"/>
          <w:szCs w:val="24"/>
          <w:u w:val="thick" w:color="000000"/>
        </w:rPr>
        <w:t>greement</w:t>
      </w:r>
    </w:p>
    <w:p w14:paraId="16A06C3E" w14:textId="77777777" w:rsidR="005B0C2E" w:rsidRPr="000E2A41" w:rsidRDefault="005B0C2E">
      <w:pPr>
        <w:spacing w:before="10" w:line="240" w:lineRule="exact"/>
        <w:rPr>
          <w:rFonts w:ascii="Bookman Old Style" w:hAnsi="Bookman Old Style"/>
          <w:sz w:val="24"/>
          <w:szCs w:val="24"/>
        </w:rPr>
      </w:pPr>
    </w:p>
    <w:p w14:paraId="43E20E5C" w14:textId="0597C7B6" w:rsidR="001D59DC" w:rsidRPr="00561532" w:rsidRDefault="001D59DC" w:rsidP="001D59DC">
      <w:pPr>
        <w:pStyle w:val="ListParagraph"/>
        <w:numPr>
          <w:ilvl w:val="0"/>
          <w:numId w:val="10"/>
        </w:numPr>
        <w:spacing w:line="247" w:lineRule="auto"/>
        <w:ind w:right="75"/>
        <w:rPr>
          <w:rFonts w:ascii="Bookman Old Style" w:eastAsia="Arial" w:hAnsi="Bookman Old Style" w:cs="Arial"/>
          <w:sz w:val="22"/>
          <w:szCs w:val="24"/>
        </w:rPr>
      </w:pPr>
      <w:r w:rsidRPr="00561532">
        <w:rPr>
          <w:rFonts w:ascii="Bookman Old Style" w:eastAsia="Arial" w:hAnsi="Bookman Old Style" w:cs="Arial"/>
          <w:sz w:val="22"/>
          <w:szCs w:val="24"/>
        </w:rPr>
        <w:t xml:space="preserve">I </w:t>
      </w:r>
      <w:r w:rsidRPr="00561532">
        <w:rPr>
          <w:rFonts w:ascii="Bookman Old Style" w:eastAsia="Arial" w:hAnsi="Bookman Old Style" w:cs="Arial"/>
          <w:spacing w:val="2"/>
          <w:sz w:val="22"/>
          <w:szCs w:val="24"/>
        </w:rPr>
        <w:t>unde</w:t>
      </w:r>
      <w:r w:rsidRPr="00561532">
        <w:rPr>
          <w:rFonts w:ascii="Bookman Old Style" w:eastAsia="Arial" w:hAnsi="Bookman Old Style" w:cs="Arial"/>
          <w:spacing w:val="-1"/>
          <w:sz w:val="22"/>
          <w:szCs w:val="24"/>
        </w:rPr>
        <w:t>r</w:t>
      </w:r>
      <w:r w:rsidRPr="00561532">
        <w:rPr>
          <w:rFonts w:ascii="Bookman Old Style" w:eastAsia="Arial" w:hAnsi="Bookman Old Style" w:cs="Arial"/>
          <w:spacing w:val="2"/>
          <w:sz w:val="22"/>
          <w:szCs w:val="24"/>
        </w:rPr>
        <w:t>s</w:t>
      </w:r>
      <w:r w:rsidRPr="00561532">
        <w:rPr>
          <w:rFonts w:ascii="Bookman Old Style" w:eastAsia="Arial" w:hAnsi="Bookman Old Style" w:cs="Arial"/>
          <w:spacing w:val="-1"/>
          <w:sz w:val="22"/>
          <w:szCs w:val="24"/>
        </w:rPr>
        <w:t>t</w:t>
      </w:r>
      <w:r w:rsidRPr="00561532">
        <w:rPr>
          <w:rFonts w:ascii="Bookman Old Style" w:eastAsia="Arial" w:hAnsi="Bookman Old Style" w:cs="Arial"/>
          <w:spacing w:val="2"/>
          <w:sz w:val="22"/>
          <w:szCs w:val="24"/>
        </w:rPr>
        <w:t>an</w:t>
      </w:r>
      <w:r w:rsidRPr="00561532">
        <w:rPr>
          <w:rFonts w:ascii="Bookman Old Style" w:eastAsia="Arial" w:hAnsi="Bookman Old Style" w:cs="Arial"/>
          <w:sz w:val="22"/>
          <w:szCs w:val="24"/>
        </w:rPr>
        <w:t>d</w:t>
      </w:r>
      <w:r w:rsidRPr="00561532">
        <w:rPr>
          <w:rFonts w:ascii="Bookman Old Style" w:eastAsia="Arial" w:hAnsi="Bookman Old Style" w:cs="Arial"/>
          <w:spacing w:val="1"/>
          <w:sz w:val="22"/>
          <w:szCs w:val="24"/>
        </w:rPr>
        <w:t xml:space="preserve"> </w:t>
      </w:r>
      <w:r w:rsidRPr="00561532">
        <w:rPr>
          <w:rFonts w:ascii="Bookman Old Style" w:eastAsia="Arial" w:hAnsi="Bookman Old Style" w:cs="Arial"/>
          <w:spacing w:val="-1"/>
          <w:sz w:val="22"/>
          <w:szCs w:val="24"/>
        </w:rPr>
        <w:t>t</w:t>
      </w:r>
      <w:r w:rsidRPr="00561532">
        <w:rPr>
          <w:rFonts w:ascii="Bookman Old Style" w:eastAsia="Arial" w:hAnsi="Bookman Old Style" w:cs="Arial"/>
          <w:spacing w:val="2"/>
          <w:sz w:val="22"/>
          <w:szCs w:val="24"/>
        </w:rPr>
        <w:t>ha</w:t>
      </w:r>
      <w:r w:rsidRPr="00561532">
        <w:rPr>
          <w:rFonts w:ascii="Bookman Old Style" w:eastAsia="Arial" w:hAnsi="Bookman Old Style" w:cs="Arial"/>
          <w:sz w:val="22"/>
          <w:szCs w:val="24"/>
        </w:rPr>
        <w:t>t</w:t>
      </w:r>
      <w:r w:rsidRPr="00561532">
        <w:rPr>
          <w:rFonts w:ascii="Bookman Old Style" w:eastAsia="Arial" w:hAnsi="Bookman Old Style" w:cs="Arial"/>
          <w:spacing w:val="-2"/>
          <w:sz w:val="22"/>
          <w:szCs w:val="24"/>
        </w:rPr>
        <w:t xml:space="preserve"> </w:t>
      </w:r>
      <w:r w:rsidRPr="00561532">
        <w:rPr>
          <w:rFonts w:ascii="Bookman Old Style" w:eastAsia="Arial" w:hAnsi="Bookman Old Style" w:cs="Arial"/>
          <w:spacing w:val="-1"/>
          <w:sz w:val="22"/>
          <w:szCs w:val="24"/>
        </w:rPr>
        <w:t>fr</w:t>
      </w:r>
      <w:r w:rsidRPr="00561532">
        <w:rPr>
          <w:rFonts w:ascii="Bookman Old Style" w:eastAsia="Arial" w:hAnsi="Bookman Old Style" w:cs="Arial"/>
          <w:spacing w:val="2"/>
          <w:sz w:val="22"/>
          <w:szCs w:val="24"/>
        </w:rPr>
        <w:t>o</w:t>
      </w:r>
      <w:r w:rsidRPr="00561532">
        <w:rPr>
          <w:rFonts w:ascii="Bookman Old Style" w:eastAsia="Arial" w:hAnsi="Bookman Old Style" w:cs="Arial"/>
          <w:sz w:val="22"/>
          <w:szCs w:val="24"/>
        </w:rPr>
        <w:t>m</w:t>
      </w:r>
      <w:r w:rsidRPr="00561532">
        <w:rPr>
          <w:rFonts w:ascii="Bookman Old Style" w:eastAsia="Arial" w:hAnsi="Bookman Old Style" w:cs="Arial"/>
          <w:spacing w:val="4"/>
          <w:sz w:val="22"/>
          <w:szCs w:val="24"/>
        </w:rPr>
        <w:t xml:space="preserve"> </w:t>
      </w:r>
      <w:r w:rsidRPr="00561532">
        <w:rPr>
          <w:rFonts w:ascii="Bookman Old Style" w:eastAsia="Arial" w:hAnsi="Bookman Old Style" w:cs="Arial"/>
          <w:spacing w:val="-1"/>
          <w:sz w:val="22"/>
          <w:szCs w:val="24"/>
        </w:rPr>
        <w:t>t</w:t>
      </w:r>
      <w:r w:rsidRPr="00561532">
        <w:rPr>
          <w:rFonts w:ascii="Bookman Old Style" w:eastAsia="Arial" w:hAnsi="Bookman Old Style" w:cs="Arial"/>
          <w:spacing w:val="-5"/>
          <w:sz w:val="22"/>
          <w:szCs w:val="24"/>
        </w:rPr>
        <w:t>i</w:t>
      </w:r>
      <w:r w:rsidRPr="00561532">
        <w:rPr>
          <w:rFonts w:ascii="Bookman Old Style" w:eastAsia="Arial" w:hAnsi="Bookman Old Style" w:cs="Arial"/>
          <w:spacing w:val="5"/>
          <w:sz w:val="22"/>
          <w:szCs w:val="24"/>
        </w:rPr>
        <w:t>m</w:t>
      </w:r>
      <w:r w:rsidRPr="00561532">
        <w:rPr>
          <w:rFonts w:ascii="Bookman Old Style" w:eastAsia="Arial" w:hAnsi="Bookman Old Style" w:cs="Arial"/>
          <w:spacing w:val="4"/>
          <w:sz w:val="22"/>
          <w:szCs w:val="24"/>
        </w:rPr>
        <w:t>e</w:t>
      </w:r>
      <w:r w:rsidRPr="00561532">
        <w:rPr>
          <w:rFonts w:ascii="Bookman Old Style" w:eastAsia="Arial" w:hAnsi="Bookman Old Style" w:cs="Arial"/>
          <w:spacing w:val="-1"/>
          <w:sz w:val="22"/>
          <w:szCs w:val="24"/>
        </w:rPr>
        <w:t>-t</w:t>
      </w:r>
      <w:r w:rsidRPr="00561532">
        <w:rPr>
          <w:rFonts w:ascii="Bookman Old Style" w:eastAsia="Arial" w:hAnsi="Bookman Old Style" w:cs="Arial"/>
          <w:spacing w:val="2"/>
          <w:sz w:val="22"/>
          <w:szCs w:val="24"/>
        </w:rPr>
        <w:t>o</w:t>
      </w:r>
      <w:r w:rsidRPr="00561532">
        <w:rPr>
          <w:rFonts w:ascii="Bookman Old Style" w:eastAsia="Arial" w:hAnsi="Bookman Old Style" w:cs="Arial"/>
          <w:spacing w:val="-1"/>
          <w:sz w:val="22"/>
          <w:szCs w:val="24"/>
        </w:rPr>
        <w:t>-t</w:t>
      </w:r>
      <w:r w:rsidRPr="00561532">
        <w:rPr>
          <w:rFonts w:ascii="Bookman Old Style" w:eastAsia="Arial" w:hAnsi="Bookman Old Style" w:cs="Arial"/>
          <w:spacing w:val="-5"/>
          <w:sz w:val="22"/>
          <w:szCs w:val="24"/>
        </w:rPr>
        <w:t>i</w:t>
      </w:r>
      <w:r w:rsidRPr="00561532">
        <w:rPr>
          <w:rFonts w:ascii="Bookman Old Style" w:eastAsia="Arial" w:hAnsi="Bookman Old Style" w:cs="Arial"/>
          <w:spacing w:val="5"/>
          <w:sz w:val="22"/>
          <w:szCs w:val="24"/>
        </w:rPr>
        <w:t>m</w:t>
      </w:r>
      <w:r w:rsidRPr="00561532">
        <w:rPr>
          <w:rFonts w:ascii="Bookman Old Style" w:eastAsia="Arial" w:hAnsi="Bookman Old Style" w:cs="Arial"/>
          <w:sz w:val="22"/>
          <w:szCs w:val="24"/>
        </w:rPr>
        <w:t>e</w:t>
      </w:r>
      <w:r w:rsidRPr="00561532">
        <w:rPr>
          <w:rFonts w:ascii="Bookman Old Style" w:eastAsia="Arial" w:hAnsi="Bookman Old Style" w:cs="Arial"/>
          <w:spacing w:val="1"/>
          <w:sz w:val="22"/>
          <w:szCs w:val="24"/>
        </w:rPr>
        <w:t xml:space="preserve"> </w:t>
      </w:r>
      <w:r w:rsidRPr="00561532">
        <w:rPr>
          <w:rFonts w:ascii="Bookman Old Style" w:eastAsia="Arial" w:hAnsi="Bookman Old Style" w:cs="Arial"/>
          <w:spacing w:val="-1"/>
          <w:sz w:val="22"/>
          <w:szCs w:val="24"/>
        </w:rPr>
        <w:t>t</w:t>
      </w:r>
      <w:r w:rsidRPr="00561532">
        <w:rPr>
          <w:rFonts w:ascii="Bookman Old Style" w:eastAsia="Arial" w:hAnsi="Bookman Old Style" w:cs="Arial"/>
          <w:spacing w:val="2"/>
          <w:sz w:val="22"/>
          <w:szCs w:val="24"/>
        </w:rPr>
        <w:t>he</w:t>
      </w:r>
      <w:r w:rsidRPr="00561532">
        <w:rPr>
          <w:rFonts w:ascii="Bookman Old Style" w:eastAsia="Arial" w:hAnsi="Bookman Old Style" w:cs="Arial"/>
          <w:sz w:val="22"/>
          <w:szCs w:val="24"/>
        </w:rPr>
        <w:t>y</w:t>
      </w:r>
      <w:r w:rsidRPr="00561532">
        <w:rPr>
          <w:rFonts w:ascii="Bookman Old Style" w:eastAsia="Arial" w:hAnsi="Bookman Old Style" w:cs="Arial"/>
          <w:spacing w:val="-3"/>
          <w:sz w:val="22"/>
          <w:szCs w:val="24"/>
        </w:rPr>
        <w:t xml:space="preserve"> </w:t>
      </w:r>
      <w:r w:rsidRPr="00561532">
        <w:rPr>
          <w:rFonts w:ascii="Bookman Old Style" w:eastAsia="Arial" w:hAnsi="Bookman Old Style" w:cs="Arial"/>
          <w:spacing w:val="5"/>
          <w:sz w:val="22"/>
          <w:szCs w:val="24"/>
        </w:rPr>
        <w:t>m</w:t>
      </w:r>
      <w:r w:rsidRPr="00561532">
        <w:rPr>
          <w:rFonts w:ascii="Bookman Old Style" w:eastAsia="Arial" w:hAnsi="Bookman Old Style" w:cs="Arial"/>
          <w:spacing w:val="2"/>
          <w:sz w:val="22"/>
          <w:szCs w:val="24"/>
        </w:rPr>
        <w:t>a</w:t>
      </w:r>
      <w:r w:rsidRPr="00561532">
        <w:rPr>
          <w:rFonts w:ascii="Bookman Old Style" w:eastAsia="Arial" w:hAnsi="Bookman Old Style" w:cs="Arial"/>
          <w:sz w:val="22"/>
          <w:szCs w:val="24"/>
        </w:rPr>
        <w:t>y</w:t>
      </w:r>
      <w:r w:rsidRPr="00561532">
        <w:rPr>
          <w:rFonts w:ascii="Bookman Old Style" w:eastAsia="Arial" w:hAnsi="Bookman Old Style" w:cs="Arial"/>
          <w:spacing w:val="-3"/>
          <w:sz w:val="22"/>
          <w:szCs w:val="24"/>
        </w:rPr>
        <w:t xml:space="preserve"> </w:t>
      </w:r>
      <w:r w:rsidRPr="00561532">
        <w:rPr>
          <w:rFonts w:ascii="Bookman Old Style" w:eastAsia="Arial" w:hAnsi="Bookman Old Style" w:cs="Arial"/>
          <w:spacing w:val="-1"/>
          <w:sz w:val="22"/>
          <w:szCs w:val="24"/>
        </w:rPr>
        <w:t>f</w:t>
      </w:r>
      <w:r w:rsidRPr="00561532">
        <w:rPr>
          <w:rFonts w:ascii="Bookman Old Style" w:eastAsia="Arial" w:hAnsi="Bookman Old Style" w:cs="Arial"/>
          <w:spacing w:val="2"/>
          <w:sz w:val="22"/>
          <w:szCs w:val="24"/>
        </w:rPr>
        <w:t>a</w:t>
      </w:r>
      <w:r w:rsidRPr="00561532">
        <w:rPr>
          <w:rFonts w:ascii="Bookman Old Style" w:eastAsia="Arial" w:hAnsi="Bookman Old Style" w:cs="Arial"/>
          <w:spacing w:val="-5"/>
          <w:sz w:val="22"/>
          <w:szCs w:val="24"/>
        </w:rPr>
        <w:t>l</w:t>
      </w:r>
      <w:r w:rsidRPr="00561532">
        <w:rPr>
          <w:rFonts w:ascii="Bookman Old Style" w:eastAsia="Arial" w:hAnsi="Bookman Old Style" w:cs="Arial"/>
          <w:sz w:val="22"/>
          <w:szCs w:val="24"/>
        </w:rPr>
        <w:t>l</w:t>
      </w:r>
      <w:r w:rsidRPr="00561532">
        <w:rPr>
          <w:rFonts w:ascii="Bookman Old Style" w:eastAsia="Arial" w:hAnsi="Bookman Old Style" w:cs="Arial"/>
          <w:spacing w:val="-6"/>
          <w:sz w:val="22"/>
          <w:szCs w:val="24"/>
        </w:rPr>
        <w:t xml:space="preserve"> </w:t>
      </w:r>
      <w:r w:rsidRPr="00561532">
        <w:rPr>
          <w:rFonts w:ascii="Bookman Old Style" w:eastAsia="Arial" w:hAnsi="Bookman Old Style" w:cs="Arial"/>
          <w:spacing w:val="2"/>
          <w:sz w:val="22"/>
          <w:szCs w:val="24"/>
        </w:rPr>
        <w:t>do</w:t>
      </w:r>
      <w:r w:rsidRPr="00561532">
        <w:rPr>
          <w:rFonts w:ascii="Bookman Old Style" w:eastAsia="Arial" w:hAnsi="Bookman Old Style" w:cs="Arial"/>
          <w:spacing w:val="-3"/>
          <w:sz w:val="22"/>
          <w:szCs w:val="24"/>
        </w:rPr>
        <w:t>w</w:t>
      </w:r>
      <w:r w:rsidRPr="00561532">
        <w:rPr>
          <w:rFonts w:ascii="Bookman Old Style" w:eastAsia="Arial" w:hAnsi="Bookman Old Style" w:cs="Arial"/>
          <w:sz w:val="22"/>
          <w:szCs w:val="24"/>
        </w:rPr>
        <w:t>n</w:t>
      </w:r>
      <w:r w:rsidRPr="00561532">
        <w:rPr>
          <w:rFonts w:ascii="Bookman Old Style" w:eastAsia="Arial" w:hAnsi="Bookman Old Style" w:cs="Arial"/>
          <w:spacing w:val="1"/>
          <w:sz w:val="22"/>
          <w:szCs w:val="24"/>
        </w:rPr>
        <w:t xml:space="preserve"> </w:t>
      </w:r>
      <w:r w:rsidRPr="00561532">
        <w:rPr>
          <w:rFonts w:ascii="Bookman Old Style" w:eastAsia="Arial" w:hAnsi="Bookman Old Style" w:cs="Arial"/>
          <w:spacing w:val="2"/>
          <w:sz w:val="22"/>
          <w:szCs w:val="24"/>
        </w:rPr>
        <w:t>o</w:t>
      </w:r>
      <w:r w:rsidRPr="00561532">
        <w:rPr>
          <w:rFonts w:ascii="Bookman Old Style" w:eastAsia="Arial" w:hAnsi="Bookman Old Style" w:cs="Arial"/>
          <w:sz w:val="22"/>
          <w:szCs w:val="24"/>
        </w:rPr>
        <w:t>r</w:t>
      </w:r>
      <w:r w:rsidRPr="00561532">
        <w:rPr>
          <w:rFonts w:ascii="Bookman Old Style" w:eastAsia="Arial" w:hAnsi="Bookman Old Style" w:cs="Arial"/>
          <w:spacing w:val="-2"/>
          <w:sz w:val="22"/>
          <w:szCs w:val="24"/>
        </w:rPr>
        <w:t xml:space="preserve"> </w:t>
      </w:r>
      <w:r w:rsidRPr="00561532">
        <w:rPr>
          <w:rFonts w:ascii="Bookman Old Style" w:eastAsia="Arial" w:hAnsi="Bookman Old Style" w:cs="Arial"/>
          <w:spacing w:val="2"/>
          <w:sz w:val="22"/>
          <w:szCs w:val="24"/>
        </w:rPr>
        <w:t>b</w:t>
      </w:r>
      <w:r w:rsidRPr="00561532">
        <w:rPr>
          <w:rFonts w:ascii="Bookman Old Style" w:eastAsia="Arial" w:hAnsi="Bookman Old Style" w:cs="Arial"/>
          <w:sz w:val="22"/>
          <w:szCs w:val="24"/>
        </w:rPr>
        <w:t>e</w:t>
      </w:r>
      <w:r w:rsidRPr="00561532">
        <w:rPr>
          <w:rFonts w:ascii="Bookman Old Style" w:eastAsia="Arial" w:hAnsi="Bookman Old Style" w:cs="Arial"/>
          <w:spacing w:val="1"/>
          <w:sz w:val="22"/>
          <w:szCs w:val="24"/>
        </w:rPr>
        <w:t xml:space="preserve"> </w:t>
      </w:r>
      <w:r w:rsidRPr="00561532">
        <w:rPr>
          <w:rFonts w:ascii="Bookman Old Style" w:eastAsia="Arial" w:hAnsi="Bookman Old Style" w:cs="Arial"/>
          <w:spacing w:val="2"/>
          <w:sz w:val="22"/>
          <w:szCs w:val="24"/>
        </w:rPr>
        <w:t>s</w:t>
      </w:r>
      <w:r w:rsidRPr="00561532">
        <w:rPr>
          <w:rFonts w:ascii="Bookman Old Style" w:eastAsia="Arial" w:hAnsi="Bookman Old Style" w:cs="Arial"/>
          <w:spacing w:val="-1"/>
          <w:sz w:val="22"/>
          <w:szCs w:val="24"/>
        </w:rPr>
        <w:t>tr</w:t>
      </w:r>
      <w:r w:rsidRPr="00561532">
        <w:rPr>
          <w:rFonts w:ascii="Bookman Old Style" w:eastAsia="Arial" w:hAnsi="Bookman Old Style" w:cs="Arial"/>
          <w:spacing w:val="2"/>
          <w:sz w:val="22"/>
          <w:szCs w:val="24"/>
        </w:rPr>
        <w:t>uc</w:t>
      </w:r>
      <w:r w:rsidRPr="00561532">
        <w:rPr>
          <w:rFonts w:ascii="Bookman Old Style" w:eastAsia="Arial" w:hAnsi="Bookman Old Style" w:cs="Arial"/>
          <w:sz w:val="22"/>
          <w:szCs w:val="24"/>
        </w:rPr>
        <w:t>k</w:t>
      </w:r>
      <w:r w:rsidRPr="00561532">
        <w:rPr>
          <w:rFonts w:ascii="Bookman Old Style" w:eastAsia="Arial" w:hAnsi="Bookman Old Style" w:cs="Arial"/>
          <w:spacing w:val="1"/>
          <w:sz w:val="22"/>
          <w:szCs w:val="24"/>
        </w:rPr>
        <w:t xml:space="preserve"> </w:t>
      </w:r>
      <w:r w:rsidRPr="00561532">
        <w:rPr>
          <w:rFonts w:ascii="Bookman Old Style" w:eastAsia="Arial" w:hAnsi="Bookman Old Style" w:cs="Arial"/>
          <w:spacing w:val="2"/>
          <w:sz w:val="22"/>
          <w:szCs w:val="24"/>
        </w:rPr>
        <w:t>b</w:t>
      </w:r>
      <w:r w:rsidRPr="00561532">
        <w:rPr>
          <w:rFonts w:ascii="Bookman Old Style" w:eastAsia="Arial" w:hAnsi="Bookman Old Style" w:cs="Arial"/>
          <w:sz w:val="22"/>
          <w:szCs w:val="24"/>
        </w:rPr>
        <w:t>y</w:t>
      </w:r>
      <w:r w:rsidRPr="00561532">
        <w:rPr>
          <w:rFonts w:ascii="Bookman Old Style" w:eastAsia="Arial" w:hAnsi="Bookman Old Style" w:cs="Arial"/>
          <w:spacing w:val="-3"/>
          <w:sz w:val="22"/>
          <w:szCs w:val="24"/>
        </w:rPr>
        <w:t xml:space="preserve"> </w:t>
      </w:r>
      <w:r w:rsidRPr="00561532">
        <w:rPr>
          <w:rFonts w:ascii="Bookman Old Style" w:eastAsia="Arial" w:hAnsi="Bookman Old Style" w:cs="Arial"/>
          <w:sz w:val="22"/>
          <w:szCs w:val="24"/>
        </w:rPr>
        <w:t>a</w:t>
      </w:r>
      <w:r w:rsidRPr="00561532">
        <w:rPr>
          <w:rFonts w:ascii="Bookman Old Style" w:eastAsia="Arial" w:hAnsi="Bookman Old Style" w:cs="Arial"/>
          <w:spacing w:val="1"/>
          <w:sz w:val="22"/>
          <w:szCs w:val="24"/>
        </w:rPr>
        <w:t xml:space="preserve"> </w:t>
      </w:r>
      <w:r w:rsidRPr="00561532">
        <w:rPr>
          <w:rFonts w:ascii="Bookman Old Style" w:eastAsia="Arial" w:hAnsi="Bookman Old Style" w:cs="Arial"/>
          <w:spacing w:val="2"/>
          <w:sz w:val="22"/>
          <w:szCs w:val="24"/>
        </w:rPr>
        <w:t>ba</w:t>
      </w:r>
      <w:r w:rsidRPr="00561532">
        <w:rPr>
          <w:rFonts w:ascii="Bookman Old Style" w:eastAsia="Arial" w:hAnsi="Bookman Old Style" w:cs="Arial"/>
          <w:spacing w:val="-5"/>
          <w:sz w:val="22"/>
          <w:szCs w:val="24"/>
        </w:rPr>
        <w:t>l</w:t>
      </w:r>
      <w:r w:rsidRPr="00561532">
        <w:rPr>
          <w:rFonts w:ascii="Bookman Old Style" w:eastAsia="Arial" w:hAnsi="Bookman Old Style" w:cs="Arial"/>
          <w:sz w:val="22"/>
          <w:szCs w:val="24"/>
        </w:rPr>
        <w:t>l</w:t>
      </w:r>
      <w:r w:rsidRPr="00561532">
        <w:rPr>
          <w:rFonts w:ascii="Bookman Old Style" w:eastAsia="Arial" w:hAnsi="Bookman Old Style" w:cs="Arial"/>
          <w:spacing w:val="-6"/>
          <w:sz w:val="22"/>
          <w:szCs w:val="24"/>
        </w:rPr>
        <w:t xml:space="preserve"> </w:t>
      </w:r>
      <w:r w:rsidRPr="00561532">
        <w:rPr>
          <w:rFonts w:ascii="Bookman Old Style" w:eastAsia="Arial" w:hAnsi="Bookman Old Style" w:cs="Arial"/>
          <w:spacing w:val="-5"/>
          <w:sz w:val="22"/>
          <w:szCs w:val="24"/>
        </w:rPr>
        <w:t>i</w:t>
      </w:r>
      <w:r w:rsidRPr="00561532">
        <w:rPr>
          <w:rFonts w:ascii="Bookman Old Style" w:eastAsia="Arial" w:hAnsi="Bookman Old Style" w:cs="Arial"/>
          <w:sz w:val="22"/>
          <w:szCs w:val="24"/>
        </w:rPr>
        <w:t>n</w:t>
      </w:r>
      <w:r w:rsidRPr="00561532">
        <w:rPr>
          <w:rFonts w:ascii="Bookman Old Style" w:eastAsia="Arial" w:hAnsi="Bookman Old Style" w:cs="Arial"/>
          <w:spacing w:val="1"/>
          <w:sz w:val="22"/>
          <w:szCs w:val="24"/>
        </w:rPr>
        <w:t xml:space="preserve"> </w:t>
      </w:r>
      <w:r w:rsidRPr="00561532">
        <w:rPr>
          <w:rFonts w:ascii="Bookman Old Style" w:eastAsia="Arial" w:hAnsi="Bookman Old Style" w:cs="Arial"/>
          <w:spacing w:val="-1"/>
          <w:sz w:val="22"/>
          <w:szCs w:val="24"/>
        </w:rPr>
        <w:t>t</w:t>
      </w:r>
      <w:r w:rsidRPr="00561532">
        <w:rPr>
          <w:rFonts w:ascii="Bookman Old Style" w:eastAsia="Arial" w:hAnsi="Bookman Old Style" w:cs="Arial"/>
          <w:spacing w:val="2"/>
          <w:sz w:val="22"/>
          <w:szCs w:val="24"/>
        </w:rPr>
        <w:t>h</w:t>
      </w:r>
      <w:r w:rsidRPr="00561532">
        <w:rPr>
          <w:rFonts w:ascii="Bookman Old Style" w:eastAsia="Arial" w:hAnsi="Bookman Old Style" w:cs="Arial"/>
          <w:sz w:val="22"/>
          <w:szCs w:val="24"/>
        </w:rPr>
        <w:t>e</w:t>
      </w:r>
      <w:r w:rsidRPr="00561532">
        <w:rPr>
          <w:rFonts w:ascii="Bookman Old Style" w:eastAsia="Arial" w:hAnsi="Bookman Old Style" w:cs="Arial"/>
          <w:spacing w:val="1"/>
          <w:sz w:val="22"/>
          <w:szCs w:val="24"/>
        </w:rPr>
        <w:t xml:space="preserve"> </w:t>
      </w:r>
      <w:r w:rsidRPr="00561532">
        <w:rPr>
          <w:rFonts w:ascii="Bookman Old Style" w:eastAsia="Arial" w:hAnsi="Bookman Old Style" w:cs="Arial"/>
          <w:spacing w:val="2"/>
          <w:sz w:val="22"/>
          <w:szCs w:val="24"/>
        </w:rPr>
        <w:t>cou</w:t>
      </w:r>
      <w:r w:rsidRPr="00561532">
        <w:rPr>
          <w:rFonts w:ascii="Bookman Old Style" w:eastAsia="Arial" w:hAnsi="Bookman Old Style" w:cs="Arial"/>
          <w:spacing w:val="-1"/>
          <w:sz w:val="22"/>
          <w:szCs w:val="24"/>
        </w:rPr>
        <w:t>r</w:t>
      </w:r>
      <w:r w:rsidRPr="00561532">
        <w:rPr>
          <w:rFonts w:ascii="Bookman Old Style" w:eastAsia="Arial" w:hAnsi="Bookman Old Style" w:cs="Arial"/>
          <w:spacing w:val="2"/>
          <w:sz w:val="22"/>
          <w:szCs w:val="24"/>
        </w:rPr>
        <w:t>s</w:t>
      </w:r>
      <w:r w:rsidRPr="00561532">
        <w:rPr>
          <w:rFonts w:ascii="Bookman Old Style" w:eastAsia="Arial" w:hAnsi="Bookman Old Style" w:cs="Arial"/>
          <w:sz w:val="22"/>
          <w:szCs w:val="24"/>
        </w:rPr>
        <w:t>e</w:t>
      </w:r>
      <w:r w:rsidRPr="00561532">
        <w:rPr>
          <w:rFonts w:ascii="Bookman Old Style" w:eastAsia="Arial" w:hAnsi="Bookman Old Style" w:cs="Arial"/>
          <w:spacing w:val="1"/>
          <w:sz w:val="22"/>
          <w:szCs w:val="24"/>
        </w:rPr>
        <w:t xml:space="preserve"> </w:t>
      </w:r>
      <w:r w:rsidRPr="00561532">
        <w:rPr>
          <w:rFonts w:ascii="Bookman Old Style" w:eastAsia="Arial" w:hAnsi="Bookman Old Style" w:cs="Arial"/>
          <w:spacing w:val="2"/>
          <w:sz w:val="22"/>
          <w:szCs w:val="24"/>
        </w:rPr>
        <w:t>o</w:t>
      </w:r>
      <w:r w:rsidRPr="00561532">
        <w:rPr>
          <w:rFonts w:ascii="Bookman Old Style" w:eastAsia="Arial" w:hAnsi="Bookman Old Style" w:cs="Arial"/>
          <w:sz w:val="22"/>
          <w:szCs w:val="24"/>
        </w:rPr>
        <w:t>f</w:t>
      </w:r>
      <w:r w:rsidRPr="00561532">
        <w:rPr>
          <w:rFonts w:ascii="Bookman Old Style" w:eastAsia="Arial" w:hAnsi="Bookman Old Style" w:cs="Arial"/>
          <w:spacing w:val="-2"/>
          <w:sz w:val="22"/>
          <w:szCs w:val="24"/>
        </w:rPr>
        <w:t xml:space="preserve"> </w:t>
      </w:r>
      <w:r w:rsidRPr="00561532">
        <w:rPr>
          <w:rFonts w:ascii="Bookman Old Style" w:eastAsia="Arial" w:hAnsi="Bookman Old Style" w:cs="Arial"/>
          <w:spacing w:val="2"/>
          <w:sz w:val="22"/>
          <w:szCs w:val="24"/>
        </w:rPr>
        <w:t>no</w:t>
      </w:r>
      <w:r w:rsidRPr="00561532">
        <w:rPr>
          <w:rFonts w:ascii="Bookman Old Style" w:eastAsia="Arial" w:hAnsi="Bookman Old Style" w:cs="Arial"/>
          <w:spacing w:val="-1"/>
          <w:sz w:val="22"/>
          <w:szCs w:val="24"/>
        </w:rPr>
        <w:t>r</w:t>
      </w:r>
      <w:r w:rsidRPr="00561532">
        <w:rPr>
          <w:rFonts w:ascii="Bookman Old Style" w:eastAsia="Arial" w:hAnsi="Bookman Old Style" w:cs="Arial"/>
          <w:spacing w:val="5"/>
          <w:sz w:val="22"/>
          <w:szCs w:val="24"/>
        </w:rPr>
        <w:t>m</w:t>
      </w:r>
      <w:r w:rsidRPr="00561532">
        <w:rPr>
          <w:rFonts w:ascii="Bookman Old Style" w:eastAsia="Arial" w:hAnsi="Bookman Old Style" w:cs="Arial"/>
          <w:spacing w:val="2"/>
          <w:sz w:val="22"/>
          <w:szCs w:val="24"/>
        </w:rPr>
        <w:t>a</w:t>
      </w:r>
      <w:r w:rsidRPr="00561532">
        <w:rPr>
          <w:rFonts w:ascii="Bookman Old Style" w:eastAsia="Arial" w:hAnsi="Bookman Old Style" w:cs="Arial"/>
          <w:sz w:val="22"/>
          <w:szCs w:val="24"/>
        </w:rPr>
        <w:t>l</w:t>
      </w:r>
      <w:r w:rsidRPr="00561532">
        <w:rPr>
          <w:rFonts w:ascii="Bookman Old Style" w:eastAsia="Arial" w:hAnsi="Bookman Old Style" w:cs="Arial"/>
          <w:spacing w:val="-10"/>
          <w:sz w:val="22"/>
          <w:szCs w:val="24"/>
        </w:rPr>
        <w:t xml:space="preserve"> </w:t>
      </w:r>
      <w:r w:rsidRPr="00561532">
        <w:rPr>
          <w:rFonts w:ascii="Bookman Old Style" w:eastAsia="Arial" w:hAnsi="Bookman Old Style" w:cs="Arial"/>
          <w:spacing w:val="2"/>
          <w:sz w:val="22"/>
          <w:szCs w:val="24"/>
        </w:rPr>
        <w:t>ac</w:t>
      </w:r>
      <w:r w:rsidRPr="00561532">
        <w:rPr>
          <w:rFonts w:ascii="Bookman Old Style" w:eastAsia="Arial" w:hAnsi="Bookman Old Style" w:cs="Arial"/>
          <w:spacing w:val="-1"/>
          <w:sz w:val="22"/>
          <w:szCs w:val="24"/>
        </w:rPr>
        <w:t>t</w:t>
      </w:r>
      <w:r w:rsidRPr="00561532">
        <w:rPr>
          <w:rFonts w:ascii="Bookman Old Style" w:eastAsia="Arial" w:hAnsi="Bookman Old Style" w:cs="Arial"/>
          <w:spacing w:val="-5"/>
          <w:sz w:val="22"/>
          <w:szCs w:val="24"/>
        </w:rPr>
        <w:t>i</w:t>
      </w:r>
      <w:r w:rsidRPr="00561532">
        <w:rPr>
          <w:rFonts w:ascii="Bookman Old Style" w:eastAsia="Arial" w:hAnsi="Bookman Old Style" w:cs="Arial"/>
          <w:spacing w:val="6"/>
          <w:sz w:val="22"/>
          <w:szCs w:val="24"/>
        </w:rPr>
        <w:t>v</w:t>
      </w:r>
      <w:r w:rsidRPr="00561532">
        <w:rPr>
          <w:rFonts w:ascii="Bookman Old Style" w:eastAsia="Arial" w:hAnsi="Bookman Old Style" w:cs="Arial"/>
          <w:sz w:val="22"/>
          <w:szCs w:val="24"/>
        </w:rPr>
        <w:t>e</w:t>
      </w:r>
      <w:r w:rsidRPr="00561532">
        <w:rPr>
          <w:rFonts w:ascii="Bookman Old Style" w:eastAsia="Arial" w:hAnsi="Bookman Old Style" w:cs="Arial"/>
          <w:spacing w:val="-3"/>
          <w:sz w:val="22"/>
          <w:szCs w:val="24"/>
        </w:rPr>
        <w:t xml:space="preserve"> </w:t>
      </w:r>
      <w:r w:rsidRPr="00561532">
        <w:rPr>
          <w:rFonts w:ascii="Bookman Old Style" w:eastAsia="Arial" w:hAnsi="Bookman Old Style" w:cs="Arial"/>
          <w:spacing w:val="2"/>
          <w:sz w:val="22"/>
          <w:szCs w:val="24"/>
        </w:rPr>
        <w:t>p</w:t>
      </w:r>
      <w:r w:rsidRPr="00561532">
        <w:rPr>
          <w:rFonts w:ascii="Bookman Old Style" w:eastAsia="Arial" w:hAnsi="Bookman Old Style" w:cs="Arial"/>
          <w:spacing w:val="-5"/>
          <w:sz w:val="22"/>
          <w:szCs w:val="24"/>
        </w:rPr>
        <w:t>l</w:t>
      </w:r>
      <w:r w:rsidRPr="00561532">
        <w:rPr>
          <w:rFonts w:ascii="Bookman Old Style" w:eastAsia="Arial" w:hAnsi="Bookman Old Style" w:cs="Arial"/>
          <w:spacing w:val="2"/>
          <w:sz w:val="22"/>
          <w:szCs w:val="24"/>
        </w:rPr>
        <w:t>a</w:t>
      </w:r>
      <w:r w:rsidRPr="00561532">
        <w:rPr>
          <w:rFonts w:ascii="Bookman Old Style" w:eastAsia="Arial" w:hAnsi="Bookman Old Style" w:cs="Arial"/>
          <w:spacing w:val="-2"/>
          <w:sz w:val="22"/>
          <w:szCs w:val="24"/>
        </w:rPr>
        <w:t>y</w:t>
      </w:r>
      <w:r w:rsidRPr="00561532">
        <w:rPr>
          <w:rFonts w:ascii="Bookman Old Style" w:eastAsia="Arial" w:hAnsi="Bookman Old Style" w:cs="Arial"/>
          <w:sz w:val="22"/>
          <w:szCs w:val="24"/>
        </w:rPr>
        <w:t>. I</w:t>
      </w:r>
      <w:r w:rsidRPr="00561532">
        <w:rPr>
          <w:rFonts w:ascii="Bookman Old Style" w:eastAsia="Arial" w:hAnsi="Bookman Old Style" w:cs="Arial"/>
          <w:spacing w:val="-6"/>
          <w:sz w:val="22"/>
          <w:szCs w:val="24"/>
        </w:rPr>
        <w:t xml:space="preserve"> </w:t>
      </w:r>
      <w:r w:rsidRPr="00561532">
        <w:rPr>
          <w:rFonts w:ascii="Bookman Old Style" w:eastAsia="Arial" w:hAnsi="Bookman Old Style" w:cs="Arial"/>
          <w:spacing w:val="2"/>
          <w:sz w:val="22"/>
          <w:szCs w:val="24"/>
        </w:rPr>
        <w:t>unde</w:t>
      </w:r>
      <w:r w:rsidRPr="00561532">
        <w:rPr>
          <w:rFonts w:ascii="Bookman Old Style" w:eastAsia="Arial" w:hAnsi="Bookman Old Style" w:cs="Arial"/>
          <w:spacing w:val="-1"/>
          <w:sz w:val="22"/>
          <w:szCs w:val="24"/>
        </w:rPr>
        <w:t>r</w:t>
      </w:r>
      <w:r w:rsidRPr="00561532">
        <w:rPr>
          <w:rFonts w:ascii="Bookman Old Style" w:eastAsia="Arial" w:hAnsi="Bookman Old Style" w:cs="Arial"/>
          <w:spacing w:val="2"/>
          <w:sz w:val="22"/>
          <w:szCs w:val="24"/>
        </w:rPr>
        <w:t>s</w:t>
      </w:r>
      <w:r w:rsidRPr="00561532">
        <w:rPr>
          <w:rFonts w:ascii="Bookman Old Style" w:eastAsia="Arial" w:hAnsi="Bookman Old Style" w:cs="Arial"/>
          <w:spacing w:val="-1"/>
          <w:sz w:val="22"/>
          <w:szCs w:val="24"/>
        </w:rPr>
        <w:t>t</w:t>
      </w:r>
      <w:r w:rsidRPr="00561532">
        <w:rPr>
          <w:rFonts w:ascii="Bookman Old Style" w:eastAsia="Arial" w:hAnsi="Bookman Old Style" w:cs="Arial"/>
          <w:spacing w:val="2"/>
          <w:sz w:val="22"/>
          <w:szCs w:val="24"/>
        </w:rPr>
        <w:t>an</w:t>
      </w:r>
      <w:r w:rsidRPr="00561532">
        <w:rPr>
          <w:rFonts w:ascii="Bookman Old Style" w:eastAsia="Arial" w:hAnsi="Bookman Old Style" w:cs="Arial"/>
          <w:sz w:val="22"/>
          <w:szCs w:val="24"/>
        </w:rPr>
        <w:t>d</w:t>
      </w:r>
      <w:r w:rsidRPr="00561532">
        <w:rPr>
          <w:rFonts w:ascii="Bookman Old Style" w:eastAsia="Arial" w:hAnsi="Bookman Old Style" w:cs="Arial"/>
          <w:spacing w:val="-3"/>
          <w:sz w:val="22"/>
          <w:szCs w:val="24"/>
        </w:rPr>
        <w:t xml:space="preserve"> </w:t>
      </w:r>
      <w:r w:rsidRPr="00561532">
        <w:rPr>
          <w:rFonts w:ascii="Bookman Old Style" w:eastAsia="Arial" w:hAnsi="Bookman Old Style" w:cs="Arial"/>
          <w:spacing w:val="-1"/>
          <w:sz w:val="22"/>
          <w:szCs w:val="24"/>
        </w:rPr>
        <w:t>t</w:t>
      </w:r>
      <w:r w:rsidRPr="00561532">
        <w:rPr>
          <w:rFonts w:ascii="Bookman Old Style" w:eastAsia="Arial" w:hAnsi="Bookman Old Style" w:cs="Arial"/>
          <w:spacing w:val="2"/>
          <w:sz w:val="22"/>
          <w:szCs w:val="24"/>
        </w:rPr>
        <w:t>ha</w:t>
      </w:r>
      <w:r w:rsidRPr="00561532">
        <w:rPr>
          <w:rFonts w:ascii="Bookman Old Style" w:eastAsia="Arial" w:hAnsi="Bookman Old Style" w:cs="Arial"/>
          <w:sz w:val="22"/>
          <w:szCs w:val="24"/>
        </w:rPr>
        <w:t>t</w:t>
      </w:r>
      <w:r w:rsidRPr="00561532">
        <w:rPr>
          <w:rFonts w:ascii="Bookman Old Style" w:eastAsia="Arial" w:hAnsi="Bookman Old Style" w:cs="Arial"/>
          <w:spacing w:val="-6"/>
          <w:sz w:val="22"/>
          <w:szCs w:val="24"/>
        </w:rPr>
        <w:t xml:space="preserve"> </w:t>
      </w:r>
      <w:r w:rsidRPr="00561532">
        <w:rPr>
          <w:rFonts w:ascii="Bookman Old Style" w:eastAsia="Arial" w:hAnsi="Bookman Old Style" w:cs="Arial"/>
          <w:spacing w:val="2"/>
          <w:sz w:val="22"/>
          <w:szCs w:val="24"/>
        </w:rPr>
        <w:t>n</w:t>
      </w:r>
      <w:r w:rsidRPr="00561532">
        <w:rPr>
          <w:rFonts w:ascii="Bookman Old Style" w:eastAsia="Arial" w:hAnsi="Bookman Old Style" w:cs="Arial"/>
          <w:sz w:val="22"/>
          <w:szCs w:val="24"/>
        </w:rPr>
        <w:t xml:space="preserve">o </w:t>
      </w:r>
      <w:r w:rsidRPr="00561532">
        <w:rPr>
          <w:rFonts w:ascii="Bookman Old Style" w:eastAsia="Arial" w:hAnsi="Bookman Old Style" w:cs="Arial"/>
          <w:spacing w:val="2"/>
          <w:sz w:val="22"/>
          <w:szCs w:val="24"/>
        </w:rPr>
        <w:t>phon</w:t>
      </w:r>
      <w:r w:rsidRPr="00561532">
        <w:rPr>
          <w:rFonts w:ascii="Bookman Old Style" w:eastAsia="Arial" w:hAnsi="Bookman Old Style" w:cs="Arial"/>
          <w:sz w:val="22"/>
          <w:szCs w:val="24"/>
        </w:rPr>
        <w:t>e</w:t>
      </w:r>
      <w:r w:rsidRPr="00561532">
        <w:rPr>
          <w:rFonts w:ascii="Bookman Old Style" w:eastAsia="Arial" w:hAnsi="Bookman Old Style" w:cs="Arial"/>
          <w:spacing w:val="1"/>
          <w:sz w:val="22"/>
          <w:szCs w:val="24"/>
        </w:rPr>
        <w:t xml:space="preserve"> </w:t>
      </w:r>
      <w:r w:rsidRPr="00561532">
        <w:rPr>
          <w:rFonts w:ascii="Bookman Old Style" w:eastAsia="Arial" w:hAnsi="Bookman Old Style" w:cs="Arial"/>
          <w:spacing w:val="2"/>
          <w:sz w:val="22"/>
          <w:szCs w:val="24"/>
        </w:rPr>
        <w:t>ca</w:t>
      </w:r>
      <w:r w:rsidRPr="00561532">
        <w:rPr>
          <w:rFonts w:ascii="Bookman Old Style" w:eastAsia="Arial" w:hAnsi="Bookman Old Style" w:cs="Arial"/>
          <w:spacing w:val="-5"/>
          <w:sz w:val="22"/>
          <w:szCs w:val="24"/>
        </w:rPr>
        <w:t>ll</w:t>
      </w:r>
      <w:r w:rsidRPr="00561532">
        <w:rPr>
          <w:rFonts w:ascii="Bookman Old Style" w:eastAsia="Arial" w:hAnsi="Bookman Old Style" w:cs="Arial"/>
          <w:sz w:val="22"/>
          <w:szCs w:val="24"/>
        </w:rPr>
        <w:t>s</w:t>
      </w:r>
      <w:r w:rsidRPr="00561532">
        <w:rPr>
          <w:rFonts w:ascii="Bookman Old Style" w:eastAsia="Arial" w:hAnsi="Bookman Old Style" w:cs="Arial"/>
          <w:spacing w:val="1"/>
          <w:sz w:val="22"/>
          <w:szCs w:val="24"/>
        </w:rPr>
        <w:t xml:space="preserve"> </w:t>
      </w:r>
      <w:r w:rsidRPr="00561532">
        <w:rPr>
          <w:rFonts w:ascii="Bookman Old Style" w:eastAsia="Arial" w:hAnsi="Bookman Old Style" w:cs="Arial"/>
          <w:spacing w:val="-3"/>
          <w:sz w:val="22"/>
          <w:szCs w:val="24"/>
        </w:rPr>
        <w:t>w</w:t>
      </w:r>
      <w:r w:rsidRPr="00561532">
        <w:rPr>
          <w:rFonts w:ascii="Bookman Old Style" w:eastAsia="Arial" w:hAnsi="Bookman Old Style" w:cs="Arial"/>
          <w:spacing w:val="-5"/>
          <w:sz w:val="22"/>
          <w:szCs w:val="24"/>
        </w:rPr>
        <w:t>il</w:t>
      </w:r>
      <w:r w:rsidRPr="00561532">
        <w:rPr>
          <w:rFonts w:ascii="Bookman Old Style" w:eastAsia="Arial" w:hAnsi="Bookman Old Style" w:cs="Arial"/>
          <w:sz w:val="22"/>
          <w:szCs w:val="24"/>
        </w:rPr>
        <w:t>l</w:t>
      </w:r>
      <w:r w:rsidRPr="00561532">
        <w:rPr>
          <w:rFonts w:ascii="Bookman Old Style" w:eastAsia="Arial" w:hAnsi="Bookman Old Style" w:cs="Arial"/>
          <w:spacing w:val="-6"/>
          <w:sz w:val="22"/>
          <w:szCs w:val="24"/>
        </w:rPr>
        <w:t xml:space="preserve"> </w:t>
      </w:r>
      <w:r w:rsidRPr="00561532">
        <w:rPr>
          <w:rFonts w:ascii="Bookman Old Style" w:eastAsia="Arial" w:hAnsi="Bookman Old Style" w:cs="Arial"/>
          <w:spacing w:val="2"/>
          <w:sz w:val="22"/>
          <w:szCs w:val="24"/>
        </w:rPr>
        <w:t>b</w:t>
      </w:r>
      <w:r w:rsidRPr="00561532">
        <w:rPr>
          <w:rFonts w:ascii="Bookman Old Style" w:eastAsia="Arial" w:hAnsi="Bookman Old Style" w:cs="Arial"/>
          <w:sz w:val="22"/>
          <w:szCs w:val="24"/>
        </w:rPr>
        <w:t>e</w:t>
      </w:r>
      <w:r w:rsidRPr="00561532">
        <w:rPr>
          <w:rFonts w:ascii="Bookman Old Style" w:eastAsia="Arial" w:hAnsi="Bookman Old Style" w:cs="Arial"/>
          <w:spacing w:val="1"/>
          <w:sz w:val="22"/>
          <w:szCs w:val="24"/>
        </w:rPr>
        <w:t xml:space="preserve"> </w:t>
      </w:r>
      <w:r w:rsidRPr="00561532">
        <w:rPr>
          <w:rFonts w:ascii="Bookman Old Style" w:eastAsia="Arial" w:hAnsi="Bookman Old Style" w:cs="Arial"/>
          <w:spacing w:val="5"/>
          <w:sz w:val="22"/>
          <w:szCs w:val="24"/>
        </w:rPr>
        <w:t>m</w:t>
      </w:r>
      <w:r w:rsidRPr="00561532">
        <w:rPr>
          <w:rFonts w:ascii="Bookman Old Style" w:eastAsia="Arial" w:hAnsi="Bookman Old Style" w:cs="Arial"/>
          <w:spacing w:val="2"/>
          <w:sz w:val="22"/>
          <w:szCs w:val="24"/>
        </w:rPr>
        <w:t>ad</w:t>
      </w:r>
      <w:r w:rsidRPr="00561532">
        <w:rPr>
          <w:rFonts w:ascii="Bookman Old Style" w:eastAsia="Arial" w:hAnsi="Bookman Old Style" w:cs="Arial"/>
          <w:sz w:val="22"/>
          <w:szCs w:val="24"/>
        </w:rPr>
        <w:t>e</w:t>
      </w:r>
      <w:r w:rsidRPr="00561532">
        <w:rPr>
          <w:rFonts w:ascii="Bookman Old Style" w:eastAsia="Arial" w:hAnsi="Bookman Old Style" w:cs="Arial"/>
          <w:spacing w:val="1"/>
          <w:sz w:val="22"/>
          <w:szCs w:val="24"/>
        </w:rPr>
        <w:t xml:space="preserve"> </w:t>
      </w:r>
      <w:r w:rsidRPr="00561532">
        <w:rPr>
          <w:rFonts w:ascii="Bookman Old Style" w:eastAsia="Arial" w:hAnsi="Bookman Old Style" w:cs="Arial"/>
          <w:spacing w:val="2"/>
          <w:sz w:val="22"/>
          <w:szCs w:val="24"/>
        </w:rPr>
        <w:t>ho</w:t>
      </w:r>
      <w:r w:rsidRPr="00561532">
        <w:rPr>
          <w:rFonts w:ascii="Bookman Old Style" w:eastAsia="Arial" w:hAnsi="Bookman Old Style" w:cs="Arial"/>
          <w:spacing w:val="5"/>
          <w:sz w:val="22"/>
          <w:szCs w:val="24"/>
        </w:rPr>
        <w:t>m</w:t>
      </w:r>
      <w:r w:rsidRPr="00561532">
        <w:rPr>
          <w:rFonts w:ascii="Bookman Old Style" w:eastAsia="Arial" w:hAnsi="Bookman Old Style" w:cs="Arial"/>
          <w:sz w:val="22"/>
          <w:szCs w:val="24"/>
        </w:rPr>
        <w:t>e</w:t>
      </w:r>
      <w:r w:rsidRPr="00561532">
        <w:rPr>
          <w:rFonts w:ascii="Bookman Old Style" w:eastAsia="Arial" w:hAnsi="Bookman Old Style" w:cs="Arial"/>
          <w:spacing w:val="1"/>
          <w:sz w:val="22"/>
          <w:szCs w:val="24"/>
        </w:rPr>
        <w:t xml:space="preserve"> </w:t>
      </w:r>
      <w:r w:rsidRPr="00561532">
        <w:rPr>
          <w:rFonts w:ascii="Bookman Old Style" w:eastAsia="Arial" w:hAnsi="Bookman Old Style" w:cs="Arial"/>
          <w:spacing w:val="-5"/>
          <w:sz w:val="22"/>
          <w:szCs w:val="24"/>
        </w:rPr>
        <w:t>i</w:t>
      </w:r>
      <w:r w:rsidRPr="00561532">
        <w:rPr>
          <w:rFonts w:ascii="Bookman Old Style" w:eastAsia="Arial" w:hAnsi="Bookman Old Style" w:cs="Arial"/>
          <w:sz w:val="22"/>
          <w:szCs w:val="24"/>
        </w:rPr>
        <w:t>f</w:t>
      </w:r>
      <w:r w:rsidRPr="00561532">
        <w:rPr>
          <w:rFonts w:ascii="Bookman Old Style" w:eastAsia="Arial" w:hAnsi="Bookman Old Style" w:cs="Arial"/>
          <w:spacing w:val="-2"/>
          <w:sz w:val="22"/>
          <w:szCs w:val="24"/>
        </w:rPr>
        <w:t xml:space="preserve"> </w:t>
      </w:r>
      <w:r w:rsidRPr="00561532">
        <w:rPr>
          <w:rFonts w:ascii="Bookman Old Style" w:eastAsia="Arial" w:hAnsi="Bookman Old Style" w:cs="Arial"/>
          <w:spacing w:val="5"/>
          <w:sz w:val="22"/>
          <w:szCs w:val="24"/>
        </w:rPr>
        <w:t>m</w:t>
      </w:r>
      <w:r w:rsidRPr="00561532">
        <w:rPr>
          <w:rFonts w:ascii="Bookman Old Style" w:eastAsia="Arial" w:hAnsi="Bookman Old Style" w:cs="Arial"/>
          <w:sz w:val="22"/>
          <w:szCs w:val="24"/>
        </w:rPr>
        <w:t>y</w:t>
      </w:r>
      <w:r w:rsidRPr="00561532">
        <w:rPr>
          <w:rFonts w:ascii="Bookman Old Style" w:eastAsia="Arial" w:hAnsi="Bookman Old Style" w:cs="Arial"/>
          <w:spacing w:val="-3"/>
          <w:sz w:val="22"/>
          <w:szCs w:val="24"/>
        </w:rPr>
        <w:t xml:space="preserve"> </w:t>
      </w:r>
      <w:r w:rsidRPr="00561532">
        <w:rPr>
          <w:rFonts w:ascii="Bookman Old Style" w:eastAsia="Arial" w:hAnsi="Bookman Old Style" w:cs="Arial"/>
          <w:spacing w:val="2"/>
          <w:sz w:val="22"/>
          <w:szCs w:val="24"/>
        </w:rPr>
        <w:t>ch</w:t>
      </w:r>
      <w:r w:rsidRPr="00561532">
        <w:rPr>
          <w:rFonts w:ascii="Bookman Old Style" w:eastAsia="Arial" w:hAnsi="Bookman Old Style" w:cs="Arial"/>
          <w:spacing w:val="-5"/>
          <w:sz w:val="22"/>
          <w:szCs w:val="24"/>
        </w:rPr>
        <w:t>il</w:t>
      </w:r>
      <w:r w:rsidRPr="00561532">
        <w:rPr>
          <w:rFonts w:ascii="Bookman Old Style" w:eastAsia="Arial" w:hAnsi="Bookman Old Style" w:cs="Arial"/>
          <w:sz w:val="22"/>
          <w:szCs w:val="24"/>
        </w:rPr>
        <w:t>d</w:t>
      </w:r>
      <w:r w:rsidRPr="00561532">
        <w:rPr>
          <w:rFonts w:ascii="Bookman Old Style" w:eastAsia="Arial" w:hAnsi="Bookman Old Style" w:cs="Arial"/>
          <w:spacing w:val="-3"/>
          <w:sz w:val="22"/>
          <w:szCs w:val="24"/>
        </w:rPr>
        <w:t xml:space="preserve"> </w:t>
      </w:r>
      <w:r w:rsidRPr="00561532">
        <w:rPr>
          <w:rFonts w:ascii="Bookman Old Style" w:eastAsia="Arial" w:hAnsi="Bookman Old Style" w:cs="Arial"/>
          <w:spacing w:val="-1"/>
          <w:sz w:val="22"/>
          <w:szCs w:val="24"/>
        </w:rPr>
        <w:t>r</w:t>
      </w:r>
      <w:r w:rsidRPr="00561532">
        <w:rPr>
          <w:rFonts w:ascii="Bookman Old Style" w:eastAsia="Arial" w:hAnsi="Bookman Old Style" w:cs="Arial"/>
          <w:spacing w:val="2"/>
          <w:sz w:val="22"/>
          <w:szCs w:val="24"/>
        </w:rPr>
        <w:t>ece</w:t>
      </w:r>
      <w:r w:rsidRPr="00561532">
        <w:rPr>
          <w:rFonts w:ascii="Bookman Old Style" w:eastAsia="Arial" w:hAnsi="Bookman Old Style" w:cs="Arial"/>
          <w:spacing w:val="-5"/>
          <w:sz w:val="22"/>
          <w:szCs w:val="24"/>
        </w:rPr>
        <w:t>i</w:t>
      </w:r>
      <w:r w:rsidRPr="00561532">
        <w:rPr>
          <w:rFonts w:ascii="Bookman Old Style" w:eastAsia="Arial" w:hAnsi="Bookman Old Style" w:cs="Arial"/>
          <w:spacing w:val="6"/>
          <w:sz w:val="22"/>
          <w:szCs w:val="24"/>
        </w:rPr>
        <w:t>v</w:t>
      </w:r>
      <w:r w:rsidRPr="00561532">
        <w:rPr>
          <w:rFonts w:ascii="Bookman Old Style" w:eastAsia="Arial" w:hAnsi="Bookman Old Style" w:cs="Arial"/>
          <w:spacing w:val="2"/>
          <w:sz w:val="22"/>
          <w:szCs w:val="24"/>
        </w:rPr>
        <w:t>e</w:t>
      </w:r>
      <w:r w:rsidRPr="00561532">
        <w:rPr>
          <w:rFonts w:ascii="Bookman Old Style" w:eastAsia="Arial" w:hAnsi="Bookman Old Style" w:cs="Arial"/>
          <w:sz w:val="22"/>
          <w:szCs w:val="24"/>
        </w:rPr>
        <w:t>s</w:t>
      </w:r>
      <w:r w:rsidRPr="00561532">
        <w:rPr>
          <w:rFonts w:ascii="Bookman Old Style" w:eastAsia="Arial" w:hAnsi="Bookman Old Style" w:cs="Arial"/>
          <w:spacing w:val="-3"/>
          <w:sz w:val="22"/>
          <w:szCs w:val="24"/>
        </w:rPr>
        <w:t xml:space="preserve"> </w:t>
      </w:r>
      <w:r w:rsidRPr="00561532">
        <w:rPr>
          <w:rFonts w:ascii="Bookman Old Style" w:eastAsia="Arial" w:hAnsi="Bookman Old Style" w:cs="Arial"/>
          <w:sz w:val="22"/>
          <w:szCs w:val="24"/>
        </w:rPr>
        <w:t>a</w:t>
      </w:r>
      <w:r w:rsidRPr="00561532">
        <w:rPr>
          <w:rFonts w:ascii="Bookman Old Style" w:eastAsia="Arial" w:hAnsi="Bookman Old Style" w:cs="Arial"/>
          <w:spacing w:val="-3"/>
          <w:sz w:val="22"/>
          <w:szCs w:val="24"/>
        </w:rPr>
        <w:t xml:space="preserve"> </w:t>
      </w:r>
      <w:r w:rsidRPr="00561532">
        <w:rPr>
          <w:rFonts w:ascii="Bookman Old Style" w:eastAsia="Arial" w:hAnsi="Bookman Old Style" w:cs="Arial"/>
          <w:spacing w:val="5"/>
          <w:sz w:val="22"/>
          <w:szCs w:val="24"/>
        </w:rPr>
        <w:t>m</w:t>
      </w:r>
      <w:r w:rsidRPr="00561532">
        <w:rPr>
          <w:rFonts w:ascii="Bookman Old Style" w:eastAsia="Arial" w:hAnsi="Bookman Old Style" w:cs="Arial"/>
          <w:spacing w:val="-5"/>
          <w:sz w:val="22"/>
          <w:szCs w:val="24"/>
        </w:rPr>
        <w:t>i</w:t>
      </w:r>
      <w:r w:rsidRPr="00561532">
        <w:rPr>
          <w:rFonts w:ascii="Bookman Old Style" w:eastAsia="Arial" w:hAnsi="Bookman Old Style" w:cs="Arial"/>
          <w:spacing w:val="2"/>
          <w:sz w:val="22"/>
          <w:szCs w:val="24"/>
        </w:rPr>
        <w:t>no</w:t>
      </w:r>
      <w:r w:rsidRPr="00561532">
        <w:rPr>
          <w:rFonts w:ascii="Bookman Old Style" w:eastAsia="Arial" w:hAnsi="Bookman Old Style" w:cs="Arial"/>
          <w:sz w:val="22"/>
          <w:szCs w:val="24"/>
        </w:rPr>
        <w:t>r</w:t>
      </w:r>
      <w:r w:rsidRPr="00561532">
        <w:rPr>
          <w:rFonts w:ascii="Bookman Old Style" w:eastAsia="Arial" w:hAnsi="Bookman Old Style" w:cs="Arial"/>
          <w:spacing w:val="-6"/>
          <w:sz w:val="22"/>
          <w:szCs w:val="24"/>
        </w:rPr>
        <w:t xml:space="preserve"> </w:t>
      </w:r>
      <w:r w:rsidRPr="00561532">
        <w:rPr>
          <w:rFonts w:ascii="Bookman Old Style" w:eastAsia="Arial" w:hAnsi="Bookman Old Style" w:cs="Arial"/>
          <w:spacing w:val="2"/>
          <w:sz w:val="22"/>
          <w:szCs w:val="24"/>
        </w:rPr>
        <w:t>bu</w:t>
      </w:r>
      <w:r w:rsidRPr="00561532">
        <w:rPr>
          <w:rFonts w:ascii="Bookman Old Style" w:eastAsia="Arial" w:hAnsi="Bookman Old Style" w:cs="Arial"/>
          <w:spacing w:val="5"/>
          <w:sz w:val="22"/>
          <w:szCs w:val="24"/>
        </w:rPr>
        <w:t>m</w:t>
      </w:r>
      <w:r w:rsidRPr="00561532">
        <w:rPr>
          <w:rFonts w:ascii="Bookman Old Style" w:eastAsia="Arial" w:hAnsi="Bookman Old Style" w:cs="Arial"/>
          <w:sz w:val="22"/>
          <w:szCs w:val="24"/>
        </w:rPr>
        <w:t>p</w:t>
      </w:r>
      <w:r w:rsidRPr="00561532">
        <w:rPr>
          <w:rFonts w:ascii="Bookman Old Style" w:eastAsia="Arial" w:hAnsi="Bookman Old Style" w:cs="Arial"/>
          <w:spacing w:val="-3"/>
          <w:sz w:val="22"/>
          <w:szCs w:val="24"/>
        </w:rPr>
        <w:t xml:space="preserve"> </w:t>
      </w:r>
      <w:r w:rsidRPr="00561532">
        <w:rPr>
          <w:rFonts w:ascii="Bookman Old Style" w:eastAsia="Arial" w:hAnsi="Bookman Old Style" w:cs="Arial"/>
          <w:spacing w:val="2"/>
          <w:sz w:val="22"/>
          <w:szCs w:val="24"/>
        </w:rPr>
        <w:t>o</w:t>
      </w:r>
      <w:r w:rsidRPr="00561532">
        <w:rPr>
          <w:rFonts w:ascii="Bookman Old Style" w:eastAsia="Arial" w:hAnsi="Bookman Old Style" w:cs="Arial"/>
          <w:sz w:val="22"/>
          <w:szCs w:val="24"/>
        </w:rPr>
        <w:t>r</w:t>
      </w:r>
      <w:r w:rsidRPr="00561532">
        <w:rPr>
          <w:rFonts w:ascii="Bookman Old Style" w:eastAsia="Arial" w:hAnsi="Bookman Old Style" w:cs="Arial"/>
          <w:spacing w:val="-6"/>
          <w:sz w:val="22"/>
          <w:szCs w:val="24"/>
        </w:rPr>
        <w:t xml:space="preserve"> </w:t>
      </w:r>
      <w:r w:rsidRPr="00561532">
        <w:rPr>
          <w:rFonts w:ascii="Bookman Old Style" w:eastAsia="Arial" w:hAnsi="Bookman Old Style" w:cs="Arial"/>
          <w:spacing w:val="2"/>
          <w:sz w:val="22"/>
          <w:szCs w:val="24"/>
        </w:rPr>
        <w:t>sc</w:t>
      </w:r>
      <w:r w:rsidRPr="00561532">
        <w:rPr>
          <w:rFonts w:ascii="Bookman Old Style" w:eastAsia="Arial" w:hAnsi="Bookman Old Style" w:cs="Arial"/>
          <w:spacing w:val="-1"/>
          <w:sz w:val="22"/>
          <w:szCs w:val="24"/>
        </w:rPr>
        <w:t>r</w:t>
      </w:r>
      <w:r w:rsidRPr="00561532">
        <w:rPr>
          <w:rFonts w:ascii="Bookman Old Style" w:eastAsia="Arial" w:hAnsi="Bookman Old Style" w:cs="Arial"/>
          <w:spacing w:val="2"/>
          <w:sz w:val="22"/>
          <w:szCs w:val="24"/>
        </w:rPr>
        <w:t>ap</w:t>
      </w:r>
      <w:r w:rsidRPr="00561532">
        <w:rPr>
          <w:rFonts w:ascii="Bookman Old Style" w:eastAsia="Arial" w:hAnsi="Bookman Old Style" w:cs="Arial"/>
          <w:spacing w:val="10"/>
          <w:sz w:val="22"/>
          <w:szCs w:val="24"/>
        </w:rPr>
        <w:t>e</w:t>
      </w:r>
      <w:r w:rsidRPr="00561532">
        <w:rPr>
          <w:rFonts w:ascii="Bookman Old Style" w:eastAsia="Arial" w:hAnsi="Bookman Old Style" w:cs="Arial"/>
          <w:sz w:val="22"/>
          <w:szCs w:val="24"/>
        </w:rPr>
        <w:t>. I</w:t>
      </w:r>
      <w:r w:rsidRPr="00561532">
        <w:rPr>
          <w:rFonts w:ascii="Bookman Old Style" w:eastAsia="Arial" w:hAnsi="Bookman Old Style" w:cs="Arial"/>
          <w:spacing w:val="-10"/>
          <w:sz w:val="22"/>
          <w:szCs w:val="24"/>
        </w:rPr>
        <w:t xml:space="preserve"> </w:t>
      </w:r>
      <w:r w:rsidRPr="00561532">
        <w:rPr>
          <w:rFonts w:ascii="Bookman Old Style" w:eastAsia="Arial" w:hAnsi="Bookman Old Style" w:cs="Arial"/>
          <w:spacing w:val="1"/>
          <w:sz w:val="22"/>
          <w:szCs w:val="24"/>
        </w:rPr>
        <w:t>und</w:t>
      </w:r>
      <w:r w:rsidRPr="00561532">
        <w:rPr>
          <w:rFonts w:ascii="Bookman Old Style" w:eastAsia="Arial" w:hAnsi="Bookman Old Style" w:cs="Arial"/>
          <w:spacing w:val="2"/>
          <w:sz w:val="22"/>
          <w:szCs w:val="24"/>
        </w:rPr>
        <w:t>e</w:t>
      </w:r>
      <w:r w:rsidRPr="00561532">
        <w:rPr>
          <w:rFonts w:ascii="Bookman Old Style" w:eastAsia="Arial" w:hAnsi="Bookman Old Style" w:cs="Arial"/>
          <w:spacing w:val="-2"/>
          <w:sz w:val="22"/>
          <w:szCs w:val="24"/>
        </w:rPr>
        <w:t>r</w:t>
      </w:r>
      <w:r w:rsidRPr="00561532">
        <w:rPr>
          <w:rFonts w:ascii="Bookman Old Style" w:eastAsia="Arial" w:hAnsi="Bookman Old Style" w:cs="Arial"/>
          <w:spacing w:val="2"/>
          <w:sz w:val="22"/>
          <w:szCs w:val="24"/>
        </w:rPr>
        <w:t>s</w:t>
      </w:r>
      <w:r w:rsidRPr="00561532">
        <w:rPr>
          <w:rFonts w:ascii="Bookman Old Style" w:eastAsia="Arial" w:hAnsi="Bookman Old Style" w:cs="Arial"/>
          <w:spacing w:val="-1"/>
          <w:sz w:val="22"/>
          <w:szCs w:val="24"/>
        </w:rPr>
        <w:t>t</w:t>
      </w:r>
      <w:r w:rsidRPr="00561532">
        <w:rPr>
          <w:rFonts w:ascii="Bookman Old Style" w:eastAsia="Arial" w:hAnsi="Bookman Old Style" w:cs="Arial"/>
          <w:spacing w:val="2"/>
          <w:sz w:val="22"/>
          <w:szCs w:val="24"/>
        </w:rPr>
        <w:t>a</w:t>
      </w:r>
      <w:r w:rsidRPr="00561532">
        <w:rPr>
          <w:rFonts w:ascii="Bookman Old Style" w:eastAsia="Arial" w:hAnsi="Bookman Old Style" w:cs="Arial"/>
          <w:spacing w:val="1"/>
          <w:sz w:val="22"/>
          <w:szCs w:val="24"/>
        </w:rPr>
        <w:t>n</w:t>
      </w:r>
      <w:r w:rsidRPr="00561532">
        <w:rPr>
          <w:rFonts w:ascii="Bookman Old Style" w:eastAsia="Arial" w:hAnsi="Bookman Old Style" w:cs="Arial"/>
          <w:sz w:val="22"/>
          <w:szCs w:val="24"/>
        </w:rPr>
        <w:t>d</w:t>
      </w:r>
      <w:r w:rsidRPr="00561532">
        <w:rPr>
          <w:rFonts w:ascii="Bookman Old Style" w:eastAsia="Arial" w:hAnsi="Bookman Old Style" w:cs="Arial"/>
          <w:spacing w:val="-4"/>
          <w:sz w:val="22"/>
          <w:szCs w:val="24"/>
        </w:rPr>
        <w:t xml:space="preserve"> </w:t>
      </w:r>
      <w:r w:rsidRPr="00561532">
        <w:rPr>
          <w:rFonts w:ascii="Bookman Old Style" w:eastAsia="Arial" w:hAnsi="Bookman Old Style" w:cs="Arial"/>
          <w:spacing w:val="2"/>
          <w:sz w:val="22"/>
          <w:szCs w:val="24"/>
        </w:rPr>
        <w:t>a</w:t>
      </w:r>
      <w:r w:rsidRPr="00561532">
        <w:rPr>
          <w:rFonts w:ascii="Bookman Old Style" w:eastAsia="Arial" w:hAnsi="Bookman Old Style" w:cs="Arial"/>
          <w:spacing w:val="1"/>
          <w:sz w:val="22"/>
          <w:szCs w:val="24"/>
        </w:rPr>
        <w:t>n</w:t>
      </w:r>
      <w:r w:rsidRPr="00561532">
        <w:rPr>
          <w:rFonts w:ascii="Bookman Old Style" w:eastAsia="Arial" w:hAnsi="Bookman Old Style" w:cs="Arial"/>
          <w:sz w:val="22"/>
          <w:szCs w:val="24"/>
        </w:rPr>
        <w:t>d</w:t>
      </w:r>
      <w:r w:rsidRPr="00561532">
        <w:rPr>
          <w:rFonts w:ascii="Bookman Old Style" w:eastAsia="Arial" w:hAnsi="Bookman Old Style" w:cs="Arial"/>
          <w:spacing w:val="-4"/>
          <w:sz w:val="22"/>
          <w:szCs w:val="24"/>
        </w:rPr>
        <w:t xml:space="preserve"> </w:t>
      </w:r>
      <w:r w:rsidRPr="00561532">
        <w:rPr>
          <w:rFonts w:ascii="Bookman Old Style" w:eastAsia="Arial" w:hAnsi="Bookman Old Style" w:cs="Arial"/>
          <w:spacing w:val="2"/>
          <w:sz w:val="22"/>
          <w:szCs w:val="24"/>
        </w:rPr>
        <w:t>a</w:t>
      </w:r>
      <w:r w:rsidRPr="00561532">
        <w:rPr>
          <w:rFonts w:ascii="Bookman Old Style" w:eastAsia="Arial" w:hAnsi="Bookman Old Style" w:cs="Arial"/>
          <w:spacing w:val="1"/>
          <w:sz w:val="22"/>
          <w:szCs w:val="24"/>
        </w:rPr>
        <w:t>g</w:t>
      </w:r>
      <w:r w:rsidRPr="00561532">
        <w:rPr>
          <w:rFonts w:ascii="Bookman Old Style" w:eastAsia="Arial" w:hAnsi="Bookman Old Style" w:cs="Arial"/>
          <w:spacing w:val="-2"/>
          <w:sz w:val="22"/>
          <w:szCs w:val="24"/>
        </w:rPr>
        <w:t>r</w:t>
      </w:r>
      <w:r w:rsidRPr="00561532">
        <w:rPr>
          <w:rFonts w:ascii="Bookman Old Style" w:eastAsia="Arial" w:hAnsi="Bookman Old Style" w:cs="Arial"/>
          <w:spacing w:val="2"/>
          <w:sz w:val="22"/>
          <w:szCs w:val="24"/>
        </w:rPr>
        <w:t>e</w:t>
      </w:r>
      <w:r w:rsidRPr="00561532">
        <w:rPr>
          <w:rFonts w:ascii="Bookman Old Style" w:eastAsia="Arial" w:hAnsi="Bookman Old Style" w:cs="Arial"/>
          <w:sz w:val="22"/>
          <w:szCs w:val="24"/>
        </w:rPr>
        <w:t>e</w:t>
      </w:r>
      <w:r w:rsidRPr="00561532">
        <w:rPr>
          <w:rFonts w:ascii="Bookman Old Style" w:eastAsia="Arial" w:hAnsi="Bookman Old Style" w:cs="Arial"/>
          <w:spacing w:val="-3"/>
          <w:sz w:val="22"/>
          <w:szCs w:val="24"/>
        </w:rPr>
        <w:t xml:space="preserve"> </w:t>
      </w:r>
      <w:r w:rsidRPr="00561532">
        <w:rPr>
          <w:rFonts w:ascii="Bookman Old Style" w:eastAsia="Arial" w:hAnsi="Bookman Old Style" w:cs="Arial"/>
          <w:spacing w:val="-1"/>
          <w:sz w:val="22"/>
          <w:szCs w:val="24"/>
        </w:rPr>
        <w:t>t</w:t>
      </w:r>
      <w:r w:rsidRPr="00561532">
        <w:rPr>
          <w:rFonts w:ascii="Bookman Old Style" w:eastAsia="Arial" w:hAnsi="Bookman Old Style" w:cs="Arial"/>
          <w:spacing w:val="1"/>
          <w:sz w:val="22"/>
          <w:szCs w:val="24"/>
        </w:rPr>
        <w:t>h</w:t>
      </w:r>
      <w:r w:rsidRPr="00561532">
        <w:rPr>
          <w:rFonts w:ascii="Bookman Old Style" w:eastAsia="Arial" w:hAnsi="Bookman Old Style" w:cs="Arial"/>
          <w:spacing w:val="2"/>
          <w:sz w:val="22"/>
          <w:szCs w:val="24"/>
        </w:rPr>
        <w:t>a</w:t>
      </w:r>
      <w:r w:rsidRPr="00561532">
        <w:rPr>
          <w:rFonts w:ascii="Bookman Old Style" w:eastAsia="Arial" w:hAnsi="Bookman Old Style" w:cs="Arial"/>
          <w:sz w:val="22"/>
          <w:szCs w:val="24"/>
        </w:rPr>
        <w:t>t</w:t>
      </w:r>
      <w:r w:rsidRPr="00561532">
        <w:rPr>
          <w:rFonts w:ascii="Bookman Old Style" w:eastAsia="Arial" w:hAnsi="Bookman Old Style" w:cs="Arial"/>
          <w:spacing w:val="-6"/>
          <w:sz w:val="22"/>
          <w:szCs w:val="24"/>
        </w:rPr>
        <w:t xml:space="preserve"> </w:t>
      </w:r>
      <w:r w:rsidRPr="00561532">
        <w:rPr>
          <w:rFonts w:ascii="Bookman Old Style" w:eastAsia="Arial" w:hAnsi="Bookman Old Style" w:cs="Arial"/>
          <w:spacing w:val="-1"/>
          <w:sz w:val="22"/>
          <w:szCs w:val="24"/>
        </w:rPr>
        <w:t>Christian World Missions wil</w:t>
      </w:r>
      <w:r w:rsidRPr="00561532">
        <w:rPr>
          <w:rFonts w:ascii="Bookman Old Style" w:eastAsia="Arial" w:hAnsi="Bookman Old Style" w:cs="Arial"/>
          <w:sz w:val="22"/>
          <w:szCs w:val="24"/>
        </w:rPr>
        <w:t>l</w:t>
      </w:r>
      <w:r w:rsidRPr="00561532">
        <w:rPr>
          <w:rFonts w:ascii="Bookman Old Style" w:eastAsia="Arial" w:hAnsi="Bookman Old Style" w:cs="Arial"/>
          <w:spacing w:val="-14"/>
          <w:sz w:val="22"/>
          <w:szCs w:val="24"/>
        </w:rPr>
        <w:t xml:space="preserve"> </w:t>
      </w:r>
      <w:r w:rsidRPr="00561532">
        <w:rPr>
          <w:rFonts w:ascii="Bookman Old Style" w:eastAsia="Arial" w:hAnsi="Bookman Old Style" w:cs="Arial"/>
          <w:spacing w:val="1"/>
          <w:sz w:val="22"/>
          <w:szCs w:val="24"/>
        </w:rPr>
        <w:t>no</w:t>
      </w:r>
      <w:r w:rsidRPr="00561532">
        <w:rPr>
          <w:rFonts w:ascii="Bookman Old Style" w:eastAsia="Arial" w:hAnsi="Bookman Old Style" w:cs="Arial"/>
          <w:sz w:val="22"/>
          <w:szCs w:val="24"/>
        </w:rPr>
        <w:t>t</w:t>
      </w:r>
      <w:r w:rsidRPr="00561532">
        <w:rPr>
          <w:rFonts w:ascii="Bookman Old Style" w:eastAsia="Arial" w:hAnsi="Bookman Old Style" w:cs="Arial"/>
          <w:spacing w:val="-14"/>
          <w:sz w:val="22"/>
          <w:szCs w:val="24"/>
        </w:rPr>
        <w:t xml:space="preserve"> </w:t>
      </w:r>
      <w:r w:rsidRPr="00561532">
        <w:rPr>
          <w:rFonts w:ascii="Bookman Old Style" w:eastAsia="Arial" w:hAnsi="Bookman Old Style" w:cs="Arial"/>
          <w:spacing w:val="1"/>
          <w:sz w:val="22"/>
          <w:szCs w:val="24"/>
        </w:rPr>
        <w:t>b</w:t>
      </w:r>
      <w:r w:rsidRPr="00561532">
        <w:rPr>
          <w:rFonts w:ascii="Bookman Old Style" w:eastAsia="Arial" w:hAnsi="Bookman Old Style" w:cs="Arial"/>
          <w:sz w:val="22"/>
          <w:szCs w:val="24"/>
        </w:rPr>
        <w:t>e</w:t>
      </w:r>
      <w:r w:rsidRPr="00561532">
        <w:rPr>
          <w:rFonts w:ascii="Bookman Old Style" w:eastAsia="Arial" w:hAnsi="Bookman Old Style" w:cs="Arial"/>
          <w:spacing w:val="-11"/>
          <w:sz w:val="22"/>
          <w:szCs w:val="24"/>
        </w:rPr>
        <w:t xml:space="preserve"> </w:t>
      </w:r>
      <w:r w:rsidRPr="00561532">
        <w:rPr>
          <w:rFonts w:ascii="Bookman Old Style" w:eastAsia="Arial" w:hAnsi="Bookman Old Style" w:cs="Arial"/>
          <w:spacing w:val="-1"/>
          <w:sz w:val="22"/>
          <w:szCs w:val="24"/>
        </w:rPr>
        <w:t>fi</w:t>
      </w:r>
      <w:r w:rsidRPr="00561532">
        <w:rPr>
          <w:rFonts w:ascii="Bookman Old Style" w:eastAsia="Arial" w:hAnsi="Bookman Old Style" w:cs="Arial"/>
          <w:spacing w:val="1"/>
          <w:sz w:val="22"/>
          <w:szCs w:val="24"/>
        </w:rPr>
        <w:t>n</w:t>
      </w:r>
      <w:r w:rsidRPr="00561532">
        <w:rPr>
          <w:rFonts w:ascii="Bookman Old Style" w:eastAsia="Arial" w:hAnsi="Bookman Old Style" w:cs="Arial"/>
          <w:spacing w:val="2"/>
          <w:sz w:val="22"/>
          <w:szCs w:val="24"/>
        </w:rPr>
        <w:t>a</w:t>
      </w:r>
      <w:r w:rsidRPr="00561532">
        <w:rPr>
          <w:rFonts w:ascii="Bookman Old Style" w:eastAsia="Arial" w:hAnsi="Bookman Old Style" w:cs="Arial"/>
          <w:spacing w:val="1"/>
          <w:sz w:val="22"/>
          <w:szCs w:val="24"/>
        </w:rPr>
        <w:t>n</w:t>
      </w:r>
      <w:r w:rsidRPr="00561532">
        <w:rPr>
          <w:rFonts w:ascii="Bookman Old Style" w:eastAsia="Arial" w:hAnsi="Bookman Old Style" w:cs="Arial"/>
          <w:spacing w:val="2"/>
          <w:sz w:val="22"/>
          <w:szCs w:val="24"/>
        </w:rPr>
        <w:t>c</w:t>
      </w:r>
      <w:r w:rsidRPr="00561532">
        <w:rPr>
          <w:rFonts w:ascii="Bookman Old Style" w:eastAsia="Arial" w:hAnsi="Bookman Old Style" w:cs="Arial"/>
          <w:spacing w:val="-1"/>
          <w:sz w:val="22"/>
          <w:szCs w:val="24"/>
        </w:rPr>
        <w:t>i</w:t>
      </w:r>
      <w:r w:rsidRPr="00561532">
        <w:rPr>
          <w:rFonts w:ascii="Bookman Old Style" w:eastAsia="Arial" w:hAnsi="Bookman Old Style" w:cs="Arial"/>
          <w:spacing w:val="2"/>
          <w:sz w:val="22"/>
          <w:szCs w:val="24"/>
        </w:rPr>
        <w:t>a</w:t>
      </w:r>
      <w:r w:rsidRPr="00561532">
        <w:rPr>
          <w:rFonts w:ascii="Bookman Old Style" w:eastAsia="Arial" w:hAnsi="Bookman Old Style" w:cs="Arial"/>
          <w:spacing w:val="-1"/>
          <w:sz w:val="22"/>
          <w:szCs w:val="24"/>
        </w:rPr>
        <w:t>ll</w:t>
      </w:r>
      <w:r w:rsidRPr="00561532">
        <w:rPr>
          <w:rFonts w:ascii="Bookman Old Style" w:eastAsia="Arial" w:hAnsi="Bookman Old Style" w:cs="Arial"/>
          <w:sz w:val="22"/>
          <w:szCs w:val="24"/>
        </w:rPr>
        <w:t>y</w:t>
      </w:r>
      <w:r w:rsidRPr="00561532">
        <w:rPr>
          <w:rFonts w:ascii="Bookman Old Style" w:eastAsia="Arial" w:hAnsi="Bookman Old Style" w:cs="Arial"/>
          <w:spacing w:val="-15"/>
          <w:sz w:val="22"/>
          <w:szCs w:val="24"/>
        </w:rPr>
        <w:t xml:space="preserve"> </w:t>
      </w:r>
      <w:r w:rsidRPr="00561532">
        <w:rPr>
          <w:rFonts w:ascii="Bookman Old Style" w:eastAsia="Arial" w:hAnsi="Bookman Old Style" w:cs="Arial"/>
          <w:spacing w:val="-2"/>
          <w:sz w:val="22"/>
          <w:szCs w:val="24"/>
        </w:rPr>
        <w:t>r</w:t>
      </w:r>
      <w:r w:rsidRPr="00561532">
        <w:rPr>
          <w:rFonts w:ascii="Bookman Old Style" w:eastAsia="Arial" w:hAnsi="Bookman Old Style" w:cs="Arial"/>
          <w:spacing w:val="2"/>
          <w:sz w:val="22"/>
          <w:szCs w:val="24"/>
        </w:rPr>
        <w:t>es</w:t>
      </w:r>
      <w:r w:rsidRPr="00561532">
        <w:rPr>
          <w:rFonts w:ascii="Bookman Old Style" w:eastAsia="Arial" w:hAnsi="Bookman Old Style" w:cs="Arial"/>
          <w:spacing w:val="1"/>
          <w:sz w:val="22"/>
          <w:szCs w:val="24"/>
        </w:rPr>
        <w:t>pon</w:t>
      </w:r>
      <w:r w:rsidRPr="00561532">
        <w:rPr>
          <w:rFonts w:ascii="Bookman Old Style" w:eastAsia="Arial" w:hAnsi="Bookman Old Style" w:cs="Arial"/>
          <w:spacing w:val="2"/>
          <w:sz w:val="22"/>
          <w:szCs w:val="24"/>
        </w:rPr>
        <w:t>s</w:t>
      </w:r>
      <w:r w:rsidRPr="00561532">
        <w:rPr>
          <w:rFonts w:ascii="Bookman Old Style" w:eastAsia="Arial" w:hAnsi="Bookman Old Style" w:cs="Arial"/>
          <w:spacing w:val="-1"/>
          <w:sz w:val="22"/>
          <w:szCs w:val="24"/>
        </w:rPr>
        <w:t>i</w:t>
      </w:r>
      <w:r w:rsidRPr="00561532">
        <w:rPr>
          <w:rFonts w:ascii="Bookman Old Style" w:eastAsia="Arial" w:hAnsi="Bookman Old Style" w:cs="Arial"/>
          <w:spacing w:val="1"/>
          <w:sz w:val="22"/>
          <w:szCs w:val="24"/>
        </w:rPr>
        <w:t>b</w:t>
      </w:r>
      <w:r w:rsidRPr="00561532">
        <w:rPr>
          <w:rFonts w:ascii="Bookman Old Style" w:eastAsia="Arial" w:hAnsi="Bookman Old Style" w:cs="Arial"/>
          <w:spacing w:val="3"/>
          <w:sz w:val="22"/>
          <w:szCs w:val="24"/>
        </w:rPr>
        <w:t>l</w:t>
      </w:r>
      <w:r w:rsidRPr="00561532">
        <w:rPr>
          <w:rFonts w:ascii="Bookman Old Style" w:eastAsia="Arial" w:hAnsi="Bookman Old Style" w:cs="Arial"/>
          <w:sz w:val="22"/>
          <w:szCs w:val="24"/>
        </w:rPr>
        <w:t>e</w:t>
      </w:r>
      <w:r w:rsidRPr="00561532">
        <w:rPr>
          <w:rFonts w:ascii="Bookman Old Style" w:eastAsia="Arial" w:hAnsi="Bookman Old Style" w:cs="Arial"/>
          <w:spacing w:val="-15"/>
          <w:sz w:val="22"/>
          <w:szCs w:val="24"/>
        </w:rPr>
        <w:t xml:space="preserve"> </w:t>
      </w:r>
      <w:r w:rsidRPr="00561532">
        <w:rPr>
          <w:rFonts w:ascii="Bookman Old Style" w:eastAsia="Arial" w:hAnsi="Bookman Old Style" w:cs="Arial"/>
          <w:spacing w:val="-5"/>
          <w:sz w:val="22"/>
          <w:szCs w:val="24"/>
        </w:rPr>
        <w:t>f</w:t>
      </w:r>
      <w:r w:rsidRPr="00561532">
        <w:rPr>
          <w:rFonts w:ascii="Bookman Old Style" w:eastAsia="Arial" w:hAnsi="Bookman Old Style" w:cs="Arial"/>
          <w:spacing w:val="-2"/>
          <w:sz w:val="22"/>
          <w:szCs w:val="24"/>
        </w:rPr>
        <w:t>o</w:t>
      </w:r>
      <w:r w:rsidRPr="00561532">
        <w:rPr>
          <w:rFonts w:ascii="Bookman Old Style" w:eastAsia="Arial" w:hAnsi="Bookman Old Style" w:cs="Arial"/>
          <w:sz w:val="22"/>
          <w:szCs w:val="24"/>
        </w:rPr>
        <w:t>r</w:t>
      </w:r>
      <w:r w:rsidRPr="00561532">
        <w:rPr>
          <w:rFonts w:ascii="Bookman Old Style" w:eastAsia="Arial" w:hAnsi="Bookman Old Style" w:cs="Arial"/>
          <w:spacing w:val="-22"/>
          <w:sz w:val="22"/>
          <w:szCs w:val="24"/>
        </w:rPr>
        <w:t xml:space="preserve"> </w:t>
      </w:r>
      <w:r w:rsidRPr="00561532">
        <w:rPr>
          <w:rFonts w:ascii="Bookman Old Style" w:eastAsia="Arial" w:hAnsi="Bookman Old Style" w:cs="Arial"/>
          <w:spacing w:val="-2"/>
          <w:sz w:val="22"/>
          <w:szCs w:val="24"/>
        </w:rPr>
        <w:t>an</w:t>
      </w:r>
      <w:r w:rsidRPr="00561532">
        <w:rPr>
          <w:rFonts w:ascii="Bookman Old Style" w:eastAsia="Arial" w:hAnsi="Bookman Old Style" w:cs="Arial"/>
          <w:sz w:val="22"/>
          <w:szCs w:val="24"/>
        </w:rPr>
        <w:t>y</w:t>
      </w:r>
      <w:r w:rsidRPr="00561532">
        <w:rPr>
          <w:rFonts w:ascii="Bookman Old Style" w:eastAsia="Arial" w:hAnsi="Bookman Old Style" w:cs="Arial"/>
          <w:spacing w:val="-23"/>
          <w:sz w:val="22"/>
          <w:szCs w:val="24"/>
        </w:rPr>
        <w:t xml:space="preserve"> </w:t>
      </w:r>
      <w:r w:rsidRPr="00561532">
        <w:rPr>
          <w:rFonts w:ascii="Bookman Old Style" w:eastAsia="Arial" w:hAnsi="Bookman Old Style" w:cs="Arial"/>
          <w:spacing w:val="-5"/>
          <w:sz w:val="22"/>
          <w:szCs w:val="24"/>
        </w:rPr>
        <w:t>i</w:t>
      </w:r>
      <w:r w:rsidRPr="00561532">
        <w:rPr>
          <w:rFonts w:ascii="Bookman Old Style" w:eastAsia="Arial" w:hAnsi="Bookman Old Style" w:cs="Arial"/>
          <w:spacing w:val="-2"/>
          <w:sz w:val="22"/>
          <w:szCs w:val="24"/>
        </w:rPr>
        <w:t>n</w:t>
      </w:r>
      <w:r w:rsidRPr="00561532">
        <w:rPr>
          <w:rFonts w:ascii="Bookman Old Style" w:eastAsia="Arial" w:hAnsi="Bookman Old Style" w:cs="Arial"/>
          <w:spacing w:val="-5"/>
          <w:sz w:val="22"/>
          <w:szCs w:val="24"/>
        </w:rPr>
        <w:t>j</w:t>
      </w:r>
      <w:r w:rsidRPr="00561532">
        <w:rPr>
          <w:rFonts w:ascii="Bookman Old Style" w:eastAsia="Arial" w:hAnsi="Bookman Old Style" w:cs="Arial"/>
          <w:spacing w:val="-2"/>
          <w:sz w:val="22"/>
          <w:szCs w:val="24"/>
        </w:rPr>
        <w:t>u</w:t>
      </w:r>
      <w:r w:rsidRPr="00561532">
        <w:rPr>
          <w:rFonts w:ascii="Bookman Old Style" w:eastAsia="Arial" w:hAnsi="Bookman Old Style" w:cs="Arial"/>
          <w:spacing w:val="-5"/>
          <w:sz w:val="22"/>
          <w:szCs w:val="24"/>
        </w:rPr>
        <w:t>r</w:t>
      </w:r>
      <w:r w:rsidRPr="00561532">
        <w:rPr>
          <w:rFonts w:ascii="Bookman Old Style" w:eastAsia="Arial" w:hAnsi="Bookman Old Style" w:cs="Arial"/>
          <w:sz w:val="22"/>
          <w:szCs w:val="24"/>
        </w:rPr>
        <w:t>y</w:t>
      </w:r>
      <w:r w:rsidRPr="00561532">
        <w:rPr>
          <w:rFonts w:ascii="Bookman Old Style" w:eastAsia="Arial" w:hAnsi="Bookman Old Style" w:cs="Arial"/>
          <w:spacing w:val="-23"/>
          <w:sz w:val="22"/>
          <w:szCs w:val="24"/>
        </w:rPr>
        <w:t xml:space="preserve"> </w:t>
      </w:r>
      <w:r w:rsidRPr="00561532">
        <w:rPr>
          <w:rFonts w:ascii="Bookman Old Style" w:eastAsia="Arial" w:hAnsi="Bookman Old Style" w:cs="Arial"/>
          <w:spacing w:val="-5"/>
          <w:sz w:val="22"/>
          <w:szCs w:val="24"/>
        </w:rPr>
        <w:t>t</w:t>
      </w:r>
      <w:r w:rsidRPr="00561532">
        <w:rPr>
          <w:rFonts w:ascii="Bookman Old Style" w:eastAsia="Arial" w:hAnsi="Bookman Old Style" w:cs="Arial"/>
          <w:spacing w:val="-2"/>
          <w:sz w:val="22"/>
          <w:szCs w:val="24"/>
        </w:rPr>
        <w:t>ha</w:t>
      </w:r>
      <w:r w:rsidRPr="00561532">
        <w:rPr>
          <w:rFonts w:ascii="Bookman Old Style" w:eastAsia="Arial" w:hAnsi="Bookman Old Style" w:cs="Arial"/>
          <w:sz w:val="22"/>
          <w:szCs w:val="24"/>
        </w:rPr>
        <w:t>t</w:t>
      </w:r>
      <w:r w:rsidRPr="00561532">
        <w:rPr>
          <w:rFonts w:ascii="Bookman Old Style" w:eastAsia="Arial" w:hAnsi="Bookman Old Style" w:cs="Arial"/>
          <w:spacing w:val="-22"/>
          <w:sz w:val="22"/>
          <w:szCs w:val="24"/>
        </w:rPr>
        <w:t xml:space="preserve"> </w:t>
      </w:r>
      <w:r w:rsidRPr="00561532">
        <w:rPr>
          <w:rFonts w:ascii="Bookman Old Style" w:eastAsia="Arial" w:hAnsi="Bookman Old Style" w:cs="Arial"/>
          <w:spacing w:val="-5"/>
          <w:sz w:val="22"/>
          <w:szCs w:val="24"/>
        </w:rPr>
        <w:t>i</w:t>
      </w:r>
      <w:r w:rsidRPr="00561532">
        <w:rPr>
          <w:rFonts w:ascii="Bookman Old Style" w:eastAsia="Arial" w:hAnsi="Bookman Old Style" w:cs="Arial"/>
          <w:sz w:val="22"/>
          <w:szCs w:val="24"/>
        </w:rPr>
        <w:t>s</w:t>
      </w:r>
      <w:r w:rsidRPr="00561532">
        <w:rPr>
          <w:rFonts w:ascii="Bookman Old Style" w:eastAsia="Arial" w:hAnsi="Bookman Old Style" w:cs="Arial"/>
          <w:spacing w:val="-19"/>
          <w:sz w:val="22"/>
          <w:szCs w:val="24"/>
        </w:rPr>
        <w:t xml:space="preserve"> </w:t>
      </w:r>
      <w:r w:rsidRPr="00561532">
        <w:rPr>
          <w:rFonts w:ascii="Bookman Old Style" w:eastAsia="Arial" w:hAnsi="Bookman Old Style" w:cs="Arial"/>
          <w:sz w:val="22"/>
          <w:szCs w:val="24"/>
        </w:rPr>
        <w:t>a</w:t>
      </w:r>
      <w:r w:rsidRPr="00561532">
        <w:rPr>
          <w:rFonts w:ascii="Bookman Old Style" w:eastAsia="Arial" w:hAnsi="Bookman Old Style" w:cs="Arial"/>
          <w:spacing w:val="-19"/>
          <w:sz w:val="22"/>
          <w:szCs w:val="24"/>
        </w:rPr>
        <w:t xml:space="preserve"> </w:t>
      </w:r>
      <w:r w:rsidRPr="00561532">
        <w:rPr>
          <w:rFonts w:ascii="Bookman Old Style" w:eastAsia="Arial" w:hAnsi="Bookman Old Style" w:cs="Arial"/>
          <w:spacing w:val="-2"/>
          <w:sz w:val="22"/>
          <w:szCs w:val="24"/>
        </w:rPr>
        <w:t>d</w:t>
      </w:r>
      <w:r w:rsidRPr="00561532">
        <w:rPr>
          <w:rFonts w:ascii="Bookman Old Style" w:eastAsia="Arial" w:hAnsi="Bookman Old Style" w:cs="Arial"/>
          <w:spacing w:val="-5"/>
          <w:sz w:val="22"/>
          <w:szCs w:val="24"/>
        </w:rPr>
        <w:t>ir</w:t>
      </w:r>
      <w:r w:rsidRPr="00561532">
        <w:rPr>
          <w:rFonts w:ascii="Bookman Old Style" w:eastAsia="Arial" w:hAnsi="Bookman Old Style" w:cs="Arial"/>
          <w:spacing w:val="-2"/>
          <w:sz w:val="22"/>
          <w:szCs w:val="24"/>
        </w:rPr>
        <w:t>ec</w:t>
      </w:r>
      <w:r w:rsidRPr="00561532">
        <w:rPr>
          <w:rFonts w:ascii="Bookman Old Style" w:eastAsia="Arial" w:hAnsi="Bookman Old Style" w:cs="Arial"/>
          <w:sz w:val="22"/>
          <w:szCs w:val="24"/>
        </w:rPr>
        <w:t>t</w:t>
      </w:r>
      <w:r w:rsidRPr="00561532">
        <w:rPr>
          <w:rFonts w:ascii="Bookman Old Style" w:eastAsia="Arial" w:hAnsi="Bookman Old Style" w:cs="Arial"/>
          <w:spacing w:val="-22"/>
          <w:sz w:val="22"/>
          <w:szCs w:val="24"/>
        </w:rPr>
        <w:t xml:space="preserve"> </w:t>
      </w:r>
      <w:r w:rsidRPr="00561532">
        <w:rPr>
          <w:rFonts w:ascii="Bookman Old Style" w:eastAsia="Arial" w:hAnsi="Bookman Old Style" w:cs="Arial"/>
          <w:spacing w:val="-5"/>
          <w:sz w:val="22"/>
          <w:szCs w:val="24"/>
        </w:rPr>
        <w:t>r</w:t>
      </w:r>
      <w:r w:rsidRPr="00561532">
        <w:rPr>
          <w:rFonts w:ascii="Bookman Old Style" w:eastAsia="Arial" w:hAnsi="Bookman Old Style" w:cs="Arial"/>
          <w:spacing w:val="-2"/>
          <w:sz w:val="22"/>
          <w:szCs w:val="24"/>
        </w:rPr>
        <w:t>esu</w:t>
      </w:r>
      <w:r w:rsidRPr="00561532">
        <w:rPr>
          <w:rFonts w:ascii="Bookman Old Style" w:eastAsia="Arial" w:hAnsi="Bookman Old Style" w:cs="Arial"/>
          <w:spacing w:val="-5"/>
          <w:sz w:val="22"/>
          <w:szCs w:val="24"/>
        </w:rPr>
        <w:t>l</w:t>
      </w:r>
      <w:r w:rsidRPr="00561532">
        <w:rPr>
          <w:rFonts w:ascii="Bookman Old Style" w:eastAsia="Arial" w:hAnsi="Bookman Old Style" w:cs="Arial"/>
          <w:sz w:val="22"/>
          <w:szCs w:val="24"/>
        </w:rPr>
        <w:t>t</w:t>
      </w:r>
      <w:r w:rsidRPr="00561532">
        <w:rPr>
          <w:rFonts w:ascii="Bookman Old Style" w:eastAsia="Arial" w:hAnsi="Bookman Old Style" w:cs="Arial"/>
          <w:spacing w:val="-22"/>
          <w:sz w:val="22"/>
          <w:szCs w:val="24"/>
        </w:rPr>
        <w:t xml:space="preserve"> </w:t>
      </w:r>
      <w:r w:rsidRPr="00561532">
        <w:rPr>
          <w:rFonts w:ascii="Bookman Old Style" w:eastAsia="Arial" w:hAnsi="Bookman Old Style" w:cs="Arial"/>
          <w:spacing w:val="-2"/>
          <w:sz w:val="22"/>
          <w:szCs w:val="24"/>
        </w:rPr>
        <w:t>o</w:t>
      </w:r>
      <w:r w:rsidRPr="00561532">
        <w:rPr>
          <w:rFonts w:ascii="Bookman Old Style" w:eastAsia="Arial" w:hAnsi="Bookman Old Style" w:cs="Arial"/>
          <w:sz w:val="22"/>
          <w:szCs w:val="24"/>
        </w:rPr>
        <w:t xml:space="preserve">f </w:t>
      </w:r>
      <w:r w:rsidRPr="00561532">
        <w:rPr>
          <w:rFonts w:ascii="Bookman Old Style" w:eastAsia="Arial" w:hAnsi="Bookman Old Style" w:cs="Arial"/>
          <w:spacing w:val="2"/>
          <w:sz w:val="22"/>
          <w:szCs w:val="24"/>
        </w:rPr>
        <w:t>a</w:t>
      </w:r>
      <w:r w:rsidRPr="00561532">
        <w:rPr>
          <w:rFonts w:ascii="Bookman Old Style" w:eastAsia="Arial" w:hAnsi="Bookman Old Style" w:cs="Arial"/>
          <w:spacing w:val="1"/>
          <w:sz w:val="22"/>
          <w:szCs w:val="24"/>
        </w:rPr>
        <w:t>pp</w:t>
      </w:r>
      <w:r w:rsidRPr="00561532">
        <w:rPr>
          <w:rFonts w:ascii="Bookman Old Style" w:eastAsia="Arial" w:hAnsi="Bookman Old Style" w:cs="Arial"/>
          <w:spacing w:val="-2"/>
          <w:sz w:val="22"/>
          <w:szCs w:val="24"/>
        </w:rPr>
        <w:t>r</w:t>
      </w:r>
      <w:r w:rsidRPr="00561532">
        <w:rPr>
          <w:rFonts w:ascii="Bookman Old Style" w:eastAsia="Arial" w:hAnsi="Bookman Old Style" w:cs="Arial"/>
          <w:spacing w:val="1"/>
          <w:sz w:val="22"/>
          <w:szCs w:val="24"/>
        </w:rPr>
        <w:t>op</w:t>
      </w:r>
      <w:r w:rsidRPr="00561532">
        <w:rPr>
          <w:rFonts w:ascii="Bookman Old Style" w:eastAsia="Arial" w:hAnsi="Bookman Old Style" w:cs="Arial"/>
          <w:spacing w:val="-2"/>
          <w:sz w:val="22"/>
          <w:szCs w:val="24"/>
        </w:rPr>
        <w:t>r</w:t>
      </w:r>
      <w:r w:rsidRPr="00561532">
        <w:rPr>
          <w:rFonts w:ascii="Bookman Old Style" w:eastAsia="Arial" w:hAnsi="Bookman Old Style" w:cs="Arial"/>
          <w:spacing w:val="-1"/>
          <w:sz w:val="22"/>
          <w:szCs w:val="24"/>
        </w:rPr>
        <w:t>i</w:t>
      </w:r>
      <w:r w:rsidRPr="00561532">
        <w:rPr>
          <w:rFonts w:ascii="Bookman Old Style" w:eastAsia="Arial" w:hAnsi="Bookman Old Style" w:cs="Arial"/>
          <w:spacing w:val="2"/>
          <w:sz w:val="22"/>
          <w:szCs w:val="24"/>
        </w:rPr>
        <w:t>a</w:t>
      </w:r>
      <w:r w:rsidRPr="00561532">
        <w:rPr>
          <w:rFonts w:ascii="Bookman Old Style" w:eastAsia="Arial" w:hAnsi="Bookman Old Style" w:cs="Arial"/>
          <w:spacing w:val="-1"/>
          <w:sz w:val="22"/>
          <w:szCs w:val="24"/>
        </w:rPr>
        <w:t>t</w:t>
      </w:r>
      <w:r w:rsidRPr="00561532">
        <w:rPr>
          <w:rFonts w:ascii="Bookman Old Style" w:eastAsia="Arial" w:hAnsi="Bookman Old Style" w:cs="Arial"/>
          <w:sz w:val="22"/>
          <w:szCs w:val="24"/>
        </w:rPr>
        <w:t>e</w:t>
      </w:r>
      <w:r w:rsidRPr="00561532">
        <w:rPr>
          <w:rFonts w:ascii="Bookman Old Style" w:eastAsia="Arial" w:hAnsi="Bookman Old Style" w:cs="Arial"/>
          <w:spacing w:val="1"/>
          <w:sz w:val="22"/>
          <w:szCs w:val="24"/>
        </w:rPr>
        <w:t xml:space="preserve"> </w:t>
      </w:r>
      <w:r w:rsidRPr="00561532">
        <w:rPr>
          <w:rFonts w:ascii="Bookman Old Style" w:eastAsia="Arial" w:hAnsi="Bookman Old Style" w:cs="Arial"/>
          <w:spacing w:val="2"/>
          <w:sz w:val="22"/>
          <w:szCs w:val="24"/>
        </w:rPr>
        <w:t>ac</w:t>
      </w:r>
      <w:r w:rsidRPr="00561532">
        <w:rPr>
          <w:rFonts w:ascii="Bookman Old Style" w:eastAsia="Arial" w:hAnsi="Bookman Old Style" w:cs="Arial"/>
          <w:spacing w:val="-1"/>
          <w:sz w:val="22"/>
          <w:szCs w:val="24"/>
        </w:rPr>
        <w:t>ti</w:t>
      </w:r>
      <w:r w:rsidRPr="00561532">
        <w:rPr>
          <w:rFonts w:ascii="Bookman Old Style" w:eastAsia="Arial" w:hAnsi="Bookman Old Style" w:cs="Arial"/>
          <w:spacing w:val="-6"/>
          <w:sz w:val="22"/>
          <w:szCs w:val="24"/>
        </w:rPr>
        <w:t>v</w:t>
      </w:r>
      <w:r w:rsidRPr="00561532">
        <w:rPr>
          <w:rFonts w:ascii="Bookman Old Style" w:eastAsia="Arial" w:hAnsi="Bookman Old Style" w:cs="Arial"/>
          <w:sz w:val="22"/>
          <w:szCs w:val="24"/>
        </w:rPr>
        <w:t>e</w:t>
      </w:r>
      <w:r w:rsidRPr="00561532">
        <w:rPr>
          <w:rFonts w:ascii="Bookman Old Style" w:eastAsia="Arial" w:hAnsi="Bookman Old Style" w:cs="Arial"/>
          <w:spacing w:val="1"/>
          <w:sz w:val="22"/>
          <w:szCs w:val="24"/>
        </w:rPr>
        <w:t xml:space="preserve"> </w:t>
      </w:r>
      <w:r w:rsidRPr="00561532">
        <w:rPr>
          <w:rFonts w:ascii="Bookman Old Style" w:eastAsia="Arial" w:hAnsi="Bookman Old Style" w:cs="Arial"/>
          <w:spacing w:val="2"/>
          <w:sz w:val="22"/>
          <w:szCs w:val="24"/>
        </w:rPr>
        <w:t>“</w:t>
      </w:r>
      <w:r w:rsidRPr="00561532">
        <w:rPr>
          <w:rFonts w:ascii="Bookman Old Style" w:eastAsia="Arial" w:hAnsi="Bookman Old Style" w:cs="Arial"/>
          <w:spacing w:val="1"/>
          <w:sz w:val="22"/>
          <w:szCs w:val="24"/>
        </w:rPr>
        <w:t>p</w:t>
      </w:r>
      <w:r w:rsidRPr="00561532">
        <w:rPr>
          <w:rFonts w:ascii="Bookman Old Style" w:eastAsia="Arial" w:hAnsi="Bookman Old Style" w:cs="Arial"/>
          <w:spacing w:val="-1"/>
          <w:sz w:val="22"/>
          <w:szCs w:val="24"/>
        </w:rPr>
        <w:t>l</w:t>
      </w:r>
      <w:r w:rsidRPr="00561532">
        <w:rPr>
          <w:rFonts w:ascii="Bookman Old Style" w:eastAsia="Arial" w:hAnsi="Bookman Old Style" w:cs="Arial"/>
          <w:spacing w:val="2"/>
          <w:sz w:val="22"/>
          <w:szCs w:val="24"/>
        </w:rPr>
        <w:t>a</w:t>
      </w:r>
      <w:r w:rsidRPr="00561532">
        <w:rPr>
          <w:rFonts w:ascii="Bookman Old Style" w:eastAsia="Arial" w:hAnsi="Bookman Old Style" w:cs="Arial"/>
          <w:spacing w:val="-2"/>
          <w:sz w:val="22"/>
          <w:szCs w:val="24"/>
        </w:rPr>
        <w:t>y</w:t>
      </w:r>
      <w:r w:rsidRPr="00561532">
        <w:rPr>
          <w:rFonts w:ascii="Bookman Old Style" w:eastAsia="Arial" w:hAnsi="Bookman Old Style" w:cs="Arial"/>
          <w:sz w:val="22"/>
          <w:szCs w:val="24"/>
        </w:rPr>
        <w:t>”</w:t>
      </w:r>
      <w:r w:rsidRPr="00561532">
        <w:rPr>
          <w:rFonts w:ascii="Bookman Old Style" w:eastAsia="Arial" w:hAnsi="Bookman Old Style" w:cs="Arial"/>
          <w:spacing w:val="1"/>
          <w:sz w:val="22"/>
          <w:szCs w:val="24"/>
        </w:rPr>
        <w:t xml:space="preserve"> o</w:t>
      </w:r>
      <w:r w:rsidRPr="00561532">
        <w:rPr>
          <w:rFonts w:ascii="Bookman Old Style" w:eastAsia="Arial" w:hAnsi="Bookman Old Style" w:cs="Arial"/>
          <w:sz w:val="22"/>
          <w:szCs w:val="24"/>
        </w:rPr>
        <w:t>r</w:t>
      </w:r>
      <w:r w:rsidRPr="00561532">
        <w:rPr>
          <w:rFonts w:ascii="Bookman Old Style" w:eastAsia="Arial" w:hAnsi="Bookman Old Style" w:cs="Arial"/>
          <w:spacing w:val="-2"/>
          <w:sz w:val="22"/>
          <w:szCs w:val="24"/>
        </w:rPr>
        <w:t xml:space="preserve"> </w:t>
      </w:r>
      <w:r w:rsidRPr="00561532">
        <w:rPr>
          <w:rFonts w:ascii="Bookman Old Style" w:eastAsia="Arial" w:hAnsi="Bookman Old Style" w:cs="Arial"/>
          <w:spacing w:val="2"/>
          <w:sz w:val="22"/>
          <w:szCs w:val="24"/>
        </w:rPr>
        <w:t>ca</w:t>
      </w:r>
      <w:r w:rsidRPr="00561532">
        <w:rPr>
          <w:rFonts w:ascii="Bookman Old Style" w:eastAsia="Arial" w:hAnsi="Bookman Old Style" w:cs="Arial"/>
          <w:spacing w:val="1"/>
          <w:sz w:val="22"/>
          <w:szCs w:val="24"/>
        </w:rPr>
        <w:t>u</w:t>
      </w:r>
      <w:r w:rsidRPr="00561532">
        <w:rPr>
          <w:rFonts w:ascii="Bookman Old Style" w:eastAsia="Arial" w:hAnsi="Bookman Old Style" w:cs="Arial"/>
          <w:spacing w:val="2"/>
          <w:sz w:val="22"/>
          <w:szCs w:val="24"/>
        </w:rPr>
        <w:t>se</w:t>
      </w:r>
      <w:r w:rsidRPr="00561532">
        <w:rPr>
          <w:rFonts w:ascii="Bookman Old Style" w:eastAsia="Arial" w:hAnsi="Bookman Old Style" w:cs="Arial"/>
          <w:sz w:val="22"/>
          <w:szCs w:val="24"/>
        </w:rPr>
        <w:t xml:space="preserve">d </w:t>
      </w:r>
      <w:r w:rsidRPr="00561532">
        <w:rPr>
          <w:rFonts w:ascii="Bookman Old Style" w:eastAsia="Arial" w:hAnsi="Bookman Old Style" w:cs="Arial"/>
          <w:spacing w:val="1"/>
          <w:sz w:val="22"/>
          <w:szCs w:val="24"/>
        </w:rPr>
        <w:t>b</w:t>
      </w:r>
      <w:r w:rsidRPr="00561532">
        <w:rPr>
          <w:rFonts w:ascii="Bookman Old Style" w:eastAsia="Arial" w:hAnsi="Bookman Old Style" w:cs="Arial"/>
          <w:sz w:val="22"/>
          <w:szCs w:val="24"/>
        </w:rPr>
        <w:t>y</w:t>
      </w:r>
      <w:r w:rsidRPr="00561532">
        <w:rPr>
          <w:rFonts w:ascii="Bookman Old Style" w:eastAsia="Arial" w:hAnsi="Bookman Old Style" w:cs="Arial"/>
          <w:spacing w:val="-3"/>
          <w:sz w:val="22"/>
          <w:szCs w:val="24"/>
        </w:rPr>
        <w:t xml:space="preserve"> </w:t>
      </w:r>
      <w:r w:rsidRPr="00561532">
        <w:rPr>
          <w:rFonts w:ascii="Bookman Old Style" w:eastAsia="Arial" w:hAnsi="Bookman Old Style" w:cs="Arial"/>
          <w:spacing w:val="-1"/>
          <w:sz w:val="22"/>
          <w:szCs w:val="24"/>
        </w:rPr>
        <w:t>t</w:t>
      </w:r>
      <w:r w:rsidRPr="00561532">
        <w:rPr>
          <w:rFonts w:ascii="Bookman Old Style" w:eastAsia="Arial" w:hAnsi="Bookman Old Style" w:cs="Arial"/>
          <w:spacing w:val="1"/>
          <w:sz w:val="22"/>
          <w:szCs w:val="24"/>
        </w:rPr>
        <w:t>h</w:t>
      </w:r>
      <w:r w:rsidRPr="00561532">
        <w:rPr>
          <w:rFonts w:ascii="Bookman Old Style" w:eastAsia="Arial" w:hAnsi="Bookman Old Style" w:cs="Arial"/>
          <w:sz w:val="22"/>
          <w:szCs w:val="24"/>
        </w:rPr>
        <w:t>e</w:t>
      </w:r>
      <w:r w:rsidRPr="00561532">
        <w:rPr>
          <w:rFonts w:ascii="Bookman Old Style" w:eastAsia="Arial" w:hAnsi="Bookman Old Style" w:cs="Arial"/>
          <w:spacing w:val="1"/>
          <w:sz w:val="22"/>
          <w:szCs w:val="24"/>
        </w:rPr>
        <w:t xml:space="preserve"> </w:t>
      </w:r>
      <w:r w:rsidRPr="00561532">
        <w:rPr>
          <w:rFonts w:ascii="Bookman Old Style" w:eastAsia="Arial" w:hAnsi="Bookman Old Style" w:cs="Arial"/>
          <w:spacing w:val="2"/>
          <w:sz w:val="22"/>
          <w:szCs w:val="24"/>
        </w:rPr>
        <w:t>c</w:t>
      </w:r>
      <w:r w:rsidRPr="00561532">
        <w:rPr>
          <w:rFonts w:ascii="Bookman Old Style" w:eastAsia="Arial" w:hAnsi="Bookman Old Style" w:cs="Arial"/>
          <w:spacing w:val="1"/>
          <w:sz w:val="22"/>
          <w:szCs w:val="24"/>
        </w:rPr>
        <w:t>h</w:t>
      </w:r>
      <w:r w:rsidRPr="00561532">
        <w:rPr>
          <w:rFonts w:ascii="Bookman Old Style" w:eastAsia="Arial" w:hAnsi="Bookman Old Style" w:cs="Arial"/>
          <w:spacing w:val="-1"/>
          <w:sz w:val="22"/>
          <w:szCs w:val="24"/>
        </w:rPr>
        <w:t>il</w:t>
      </w:r>
      <w:r w:rsidRPr="00561532">
        <w:rPr>
          <w:rFonts w:ascii="Bookman Old Style" w:eastAsia="Arial" w:hAnsi="Bookman Old Style" w:cs="Arial"/>
          <w:sz w:val="22"/>
          <w:szCs w:val="24"/>
        </w:rPr>
        <w:t xml:space="preserve">d </w:t>
      </w:r>
      <w:r w:rsidRPr="00561532">
        <w:rPr>
          <w:rFonts w:ascii="Bookman Old Style" w:eastAsia="Arial" w:hAnsi="Bookman Old Style" w:cs="Arial"/>
          <w:spacing w:val="1"/>
          <w:sz w:val="22"/>
          <w:szCs w:val="24"/>
        </w:rPr>
        <w:t>d</w:t>
      </w:r>
      <w:r w:rsidRPr="00561532">
        <w:rPr>
          <w:rFonts w:ascii="Bookman Old Style" w:eastAsia="Arial" w:hAnsi="Bookman Old Style" w:cs="Arial"/>
          <w:spacing w:val="-1"/>
          <w:sz w:val="22"/>
          <w:szCs w:val="24"/>
        </w:rPr>
        <w:t>i</w:t>
      </w:r>
      <w:r w:rsidRPr="00561532">
        <w:rPr>
          <w:rFonts w:ascii="Bookman Old Style" w:eastAsia="Arial" w:hAnsi="Bookman Old Style" w:cs="Arial"/>
          <w:spacing w:val="2"/>
          <w:sz w:val="22"/>
          <w:szCs w:val="24"/>
        </w:rPr>
        <w:t>s</w:t>
      </w:r>
      <w:r w:rsidRPr="00561532">
        <w:rPr>
          <w:rFonts w:ascii="Bookman Old Style" w:eastAsia="Arial" w:hAnsi="Bookman Old Style" w:cs="Arial"/>
          <w:spacing w:val="1"/>
          <w:sz w:val="22"/>
          <w:szCs w:val="24"/>
        </w:rPr>
        <w:t>ob</w:t>
      </w:r>
      <w:r w:rsidRPr="00561532">
        <w:rPr>
          <w:rFonts w:ascii="Bookman Old Style" w:eastAsia="Arial" w:hAnsi="Bookman Old Style" w:cs="Arial"/>
          <w:spacing w:val="2"/>
          <w:sz w:val="22"/>
          <w:szCs w:val="24"/>
        </w:rPr>
        <w:t>e</w:t>
      </w:r>
      <w:r w:rsidRPr="00561532">
        <w:rPr>
          <w:rFonts w:ascii="Bookman Old Style" w:eastAsia="Arial" w:hAnsi="Bookman Old Style" w:cs="Arial"/>
          <w:spacing w:val="-2"/>
          <w:sz w:val="22"/>
          <w:szCs w:val="24"/>
        </w:rPr>
        <w:t>y</w:t>
      </w:r>
      <w:r w:rsidRPr="00561532">
        <w:rPr>
          <w:rFonts w:ascii="Bookman Old Style" w:eastAsia="Arial" w:hAnsi="Bookman Old Style" w:cs="Arial"/>
          <w:spacing w:val="-1"/>
          <w:sz w:val="22"/>
          <w:szCs w:val="24"/>
        </w:rPr>
        <w:t>i</w:t>
      </w:r>
      <w:r w:rsidRPr="00561532">
        <w:rPr>
          <w:rFonts w:ascii="Bookman Old Style" w:eastAsia="Arial" w:hAnsi="Bookman Old Style" w:cs="Arial"/>
          <w:spacing w:val="1"/>
          <w:sz w:val="22"/>
          <w:szCs w:val="24"/>
        </w:rPr>
        <w:t>n</w:t>
      </w:r>
      <w:r w:rsidRPr="00561532">
        <w:rPr>
          <w:rFonts w:ascii="Bookman Old Style" w:eastAsia="Arial" w:hAnsi="Bookman Old Style" w:cs="Arial"/>
          <w:sz w:val="22"/>
          <w:szCs w:val="24"/>
        </w:rPr>
        <w:t xml:space="preserve">g </w:t>
      </w:r>
      <w:r w:rsidRPr="00561532">
        <w:rPr>
          <w:rFonts w:ascii="Bookman Old Style" w:eastAsia="Arial" w:hAnsi="Bookman Old Style" w:cs="Arial"/>
          <w:spacing w:val="2"/>
          <w:sz w:val="22"/>
          <w:szCs w:val="24"/>
        </w:rPr>
        <w:t>a</w:t>
      </w:r>
      <w:r w:rsidRPr="00561532">
        <w:rPr>
          <w:rFonts w:ascii="Bookman Old Style" w:eastAsia="Arial" w:hAnsi="Bookman Old Style" w:cs="Arial"/>
          <w:spacing w:val="1"/>
          <w:sz w:val="22"/>
          <w:szCs w:val="24"/>
        </w:rPr>
        <w:t>n</w:t>
      </w:r>
      <w:r w:rsidRPr="00561532">
        <w:rPr>
          <w:rFonts w:ascii="Bookman Old Style" w:eastAsia="Arial" w:hAnsi="Bookman Old Style" w:cs="Arial"/>
          <w:sz w:val="22"/>
          <w:szCs w:val="24"/>
        </w:rPr>
        <w:t>y</w:t>
      </w:r>
      <w:r w:rsidRPr="00561532">
        <w:rPr>
          <w:rFonts w:ascii="Bookman Old Style" w:eastAsia="Arial" w:hAnsi="Bookman Old Style" w:cs="Arial"/>
          <w:spacing w:val="-3"/>
          <w:sz w:val="22"/>
          <w:szCs w:val="24"/>
        </w:rPr>
        <w:t xml:space="preserve"> </w:t>
      </w:r>
      <w:r w:rsidRPr="00561532">
        <w:rPr>
          <w:rFonts w:ascii="Bookman Old Style" w:eastAsia="Arial" w:hAnsi="Bookman Old Style" w:cs="Arial"/>
          <w:spacing w:val="-2"/>
          <w:sz w:val="22"/>
          <w:szCs w:val="24"/>
        </w:rPr>
        <w:t>r</w:t>
      </w:r>
      <w:r w:rsidRPr="00561532">
        <w:rPr>
          <w:rFonts w:ascii="Bookman Old Style" w:eastAsia="Arial" w:hAnsi="Bookman Old Style" w:cs="Arial"/>
          <w:spacing w:val="1"/>
          <w:sz w:val="22"/>
          <w:szCs w:val="24"/>
        </w:rPr>
        <w:t>u</w:t>
      </w:r>
      <w:r w:rsidRPr="00561532">
        <w:rPr>
          <w:rFonts w:ascii="Bookman Old Style" w:eastAsia="Arial" w:hAnsi="Bookman Old Style" w:cs="Arial"/>
          <w:spacing w:val="-1"/>
          <w:sz w:val="22"/>
          <w:szCs w:val="24"/>
        </w:rPr>
        <w:t>l</w:t>
      </w:r>
      <w:r w:rsidRPr="00561532">
        <w:rPr>
          <w:rFonts w:ascii="Bookman Old Style" w:eastAsia="Arial" w:hAnsi="Bookman Old Style" w:cs="Arial"/>
          <w:spacing w:val="2"/>
          <w:sz w:val="22"/>
          <w:szCs w:val="24"/>
        </w:rPr>
        <w:t>e</w:t>
      </w:r>
      <w:r w:rsidRPr="00561532">
        <w:rPr>
          <w:rFonts w:ascii="Bookman Old Style" w:eastAsia="Arial" w:hAnsi="Bookman Old Style" w:cs="Arial"/>
          <w:sz w:val="22"/>
          <w:szCs w:val="24"/>
        </w:rPr>
        <w:t>.</w:t>
      </w:r>
    </w:p>
    <w:p w14:paraId="524DB72A" w14:textId="77777777" w:rsidR="001D59DC" w:rsidRPr="00561532" w:rsidRDefault="001D59DC" w:rsidP="001D59DC">
      <w:pPr>
        <w:spacing w:before="3" w:line="120" w:lineRule="exact"/>
        <w:rPr>
          <w:rFonts w:ascii="Bookman Old Style" w:hAnsi="Bookman Old Style"/>
          <w:sz w:val="24"/>
          <w:szCs w:val="24"/>
        </w:rPr>
      </w:pPr>
    </w:p>
    <w:p w14:paraId="0A7894A3" w14:textId="77777777" w:rsidR="001D59DC" w:rsidRPr="00561532" w:rsidRDefault="001D59DC" w:rsidP="001D59DC">
      <w:pPr>
        <w:spacing w:line="200" w:lineRule="exact"/>
        <w:rPr>
          <w:rFonts w:ascii="Bookman Old Style" w:hAnsi="Bookman Old Style"/>
          <w:sz w:val="22"/>
          <w:szCs w:val="24"/>
        </w:rPr>
      </w:pPr>
    </w:p>
    <w:p w14:paraId="4EEAE48A" w14:textId="77777777" w:rsidR="001D59DC" w:rsidRPr="00561532" w:rsidRDefault="001D59DC" w:rsidP="001D59DC">
      <w:pPr>
        <w:pStyle w:val="ListParagraph"/>
        <w:numPr>
          <w:ilvl w:val="0"/>
          <w:numId w:val="10"/>
        </w:numPr>
        <w:spacing w:line="249" w:lineRule="auto"/>
        <w:ind w:right="74"/>
        <w:rPr>
          <w:rFonts w:ascii="Bookman Old Style" w:eastAsia="Arial" w:hAnsi="Bookman Old Style" w:cs="Arial"/>
          <w:sz w:val="22"/>
          <w:szCs w:val="24"/>
        </w:rPr>
      </w:pPr>
      <w:r w:rsidRPr="00561532">
        <w:rPr>
          <w:rFonts w:ascii="Bookman Old Style" w:eastAsia="Arial" w:hAnsi="Bookman Old Style" w:cs="Arial"/>
          <w:sz w:val="22"/>
          <w:szCs w:val="24"/>
        </w:rPr>
        <w:t>I</w:t>
      </w:r>
      <w:r w:rsidRPr="00561532">
        <w:rPr>
          <w:rFonts w:ascii="Bookman Old Style" w:eastAsia="Arial" w:hAnsi="Bookman Old Style" w:cs="Arial"/>
          <w:spacing w:val="-10"/>
          <w:sz w:val="22"/>
          <w:szCs w:val="24"/>
        </w:rPr>
        <w:t xml:space="preserve"> </w:t>
      </w:r>
      <w:r w:rsidRPr="00561532">
        <w:rPr>
          <w:rFonts w:ascii="Bookman Old Style" w:eastAsia="Arial" w:hAnsi="Bookman Old Style" w:cs="Arial"/>
          <w:spacing w:val="2"/>
          <w:sz w:val="22"/>
          <w:szCs w:val="24"/>
        </w:rPr>
        <w:t>unde</w:t>
      </w:r>
      <w:r w:rsidRPr="00561532">
        <w:rPr>
          <w:rFonts w:ascii="Bookman Old Style" w:eastAsia="Arial" w:hAnsi="Bookman Old Style" w:cs="Arial"/>
          <w:spacing w:val="-1"/>
          <w:sz w:val="22"/>
          <w:szCs w:val="24"/>
        </w:rPr>
        <w:t>r</w:t>
      </w:r>
      <w:r w:rsidRPr="00561532">
        <w:rPr>
          <w:rFonts w:ascii="Bookman Old Style" w:eastAsia="Arial" w:hAnsi="Bookman Old Style" w:cs="Arial"/>
          <w:spacing w:val="2"/>
          <w:sz w:val="22"/>
          <w:szCs w:val="24"/>
        </w:rPr>
        <w:t>s</w:t>
      </w:r>
      <w:r w:rsidRPr="00561532">
        <w:rPr>
          <w:rFonts w:ascii="Bookman Old Style" w:eastAsia="Arial" w:hAnsi="Bookman Old Style" w:cs="Arial"/>
          <w:spacing w:val="-1"/>
          <w:sz w:val="22"/>
          <w:szCs w:val="24"/>
        </w:rPr>
        <w:t>t</w:t>
      </w:r>
      <w:r w:rsidRPr="00561532">
        <w:rPr>
          <w:rFonts w:ascii="Bookman Old Style" w:eastAsia="Arial" w:hAnsi="Bookman Old Style" w:cs="Arial"/>
          <w:spacing w:val="2"/>
          <w:sz w:val="22"/>
          <w:szCs w:val="24"/>
        </w:rPr>
        <w:t>an</w:t>
      </w:r>
      <w:r w:rsidRPr="00561532">
        <w:rPr>
          <w:rFonts w:ascii="Bookman Old Style" w:eastAsia="Arial" w:hAnsi="Bookman Old Style" w:cs="Arial"/>
          <w:sz w:val="22"/>
          <w:szCs w:val="24"/>
        </w:rPr>
        <w:t>d</w:t>
      </w:r>
      <w:r w:rsidRPr="00561532">
        <w:rPr>
          <w:rFonts w:ascii="Bookman Old Style" w:eastAsia="Arial" w:hAnsi="Bookman Old Style" w:cs="Arial"/>
          <w:spacing w:val="-7"/>
          <w:sz w:val="22"/>
          <w:szCs w:val="24"/>
        </w:rPr>
        <w:t xml:space="preserve"> </w:t>
      </w:r>
      <w:r w:rsidRPr="00561532">
        <w:rPr>
          <w:rFonts w:ascii="Bookman Old Style" w:eastAsia="Arial" w:hAnsi="Bookman Old Style" w:cs="Arial"/>
          <w:spacing w:val="-1"/>
          <w:sz w:val="22"/>
          <w:szCs w:val="24"/>
        </w:rPr>
        <w:t>t</w:t>
      </w:r>
      <w:r w:rsidRPr="00561532">
        <w:rPr>
          <w:rFonts w:ascii="Bookman Old Style" w:eastAsia="Arial" w:hAnsi="Bookman Old Style" w:cs="Arial"/>
          <w:spacing w:val="2"/>
          <w:sz w:val="22"/>
          <w:szCs w:val="24"/>
        </w:rPr>
        <w:t>ha</w:t>
      </w:r>
      <w:r w:rsidRPr="00561532">
        <w:rPr>
          <w:rFonts w:ascii="Bookman Old Style" w:eastAsia="Arial" w:hAnsi="Bookman Old Style" w:cs="Arial"/>
          <w:sz w:val="22"/>
          <w:szCs w:val="24"/>
        </w:rPr>
        <w:t>t</w:t>
      </w:r>
      <w:r w:rsidRPr="00561532">
        <w:rPr>
          <w:rFonts w:ascii="Bookman Old Style" w:eastAsia="Arial" w:hAnsi="Bookman Old Style" w:cs="Arial"/>
          <w:spacing w:val="-10"/>
          <w:sz w:val="22"/>
          <w:szCs w:val="24"/>
        </w:rPr>
        <w:t xml:space="preserve"> </w:t>
      </w:r>
      <w:r w:rsidRPr="00561532">
        <w:rPr>
          <w:rFonts w:ascii="Bookman Old Style" w:eastAsia="Arial" w:hAnsi="Bookman Old Style" w:cs="Arial"/>
          <w:spacing w:val="-1"/>
          <w:sz w:val="22"/>
          <w:szCs w:val="24"/>
        </w:rPr>
        <w:t>CWM</w:t>
      </w:r>
      <w:r w:rsidRPr="00561532">
        <w:rPr>
          <w:rFonts w:ascii="Bookman Old Style" w:eastAsia="Arial" w:hAnsi="Bookman Old Style" w:cs="Arial"/>
          <w:spacing w:val="-7"/>
          <w:sz w:val="22"/>
          <w:szCs w:val="24"/>
        </w:rPr>
        <w:t xml:space="preserve"> </w:t>
      </w:r>
      <w:r w:rsidRPr="00561532">
        <w:rPr>
          <w:rFonts w:ascii="Bookman Old Style" w:eastAsia="Arial" w:hAnsi="Bookman Old Style" w:cs="Arial"/>
          <w:spacing w:val="2"/>
          <w:sz w:val="22"/>
          <w:szCs w:val="24"/>
        </w:rPr>
        <w:t>doe</w:t>
      </w:r>
      <w:r w:rsidRPr="00561532">
        <w:rPr>
          <w:rFonts w:ascii="Bookman Old Style" w:eastAsia="Arial" w:hAnsi="Bookman Old Style" w:cs="Arial"/>
          <w:sz w:val="22"/>
          <w:szCs w:val="24"/>
        </w:rPr>
        <w:t>s</w:t>
      </w:r>
      <w:r w:rsidRPr="00561532">
        <w:rPr>
          <w:rFonts w:ascii="Bookman Old Style" w:eastAsia="Arial" w:hAnsi="Bookman Old Style" w:cs="Arial"/>
          <w:spacing w:val="-7"/>
          <w:sz w:val="22"/>
          <w:szCs w:val="24"/>
        </w:rPr>
        <w:t xml:space="preserve"> </w:t>
      </w:r>
      <w:r w:rsidRPr="00561532">
        <w:rPr>
          <w:rFonts w:ascii="Bookman Old Style" w:eastAsia="Arial" w:hAnsi="Bookman Old Style" w:cs="Arial"/>
          <w:spacing w:val="2"/>
          <w:sz w:val="22"/>
          <w:szCs w:val="24"/>
        </w:rPr>
        <w:t>no</w:t>
      </w:r>
      <w:r w:rsidRPr="00561532">
        <w:rPr>
          <w:rFonts w:ascii="Bookman Old Style" w:eastAsia="Arial" w:hAnsi="Bookman Old Style" w:cs="Arial"/>
          <w:sz w:val="22"/>
          <w:szCs w:val="24"/>
        </w:rPr>
        <w:t>t</w:t>
      </w:r>
      <w:r w:rsidRPr="00561532">
        <w:rPr>
          <w:rFonts w:ascii="Bookman Old Style" w:eastAsia="Arial" w:hAnsi="Bookman Old Style" w:cs="Arial"/>
          <w:spacing w:val="-10"/>
          <w:sz w:val="22"/>
          <w:szCs w:val="24"/>
        </w:rPr>
        <w:t xml:space="preserve"> </w:t>
      </w:r>
      <w:r w:rsidRPr="00561532">
        <w:rPr>
          <w:rFonts w:ascii="Bookman Old Style" w:eastAsia="Arial" w:hAnsi="Bookman Old Style" w:cs="Arial"/>
          <w:spacing w:val="2"/>
          <w:sz w:val="22"/>
          <w:szCs w:val="24"/>
        </w:rPr>
        <w:t>ha</w:t>
      </w:r>
      <w:r w:rsidRPr="00561532">
        <w:rPr>
          <w:rFonts w:ascii="Bookman Old Style" w:eastAsia="Arial" w:hAnsi="Bookman Old Style" w:cs="Arial"/>
          <w:spacing w:val="6"/>
          <w:sz w:val="22"/>
          <w:szCs w:val="24"/>
        </w:rPr>
        <w:t>v</w:t>
      </w:r>
      <w:r w:rsidRPr="00561532">
        <w:rPr>
          <w:rFonts w:ascii="Bookman Old Style" w:eastAsia="Arial" w:hAnsi="Bookman Old Style" w:cs="Arial"/>
          <w:sz w:val="22"/>
          <w:szCs w:val="24"/>
        </w:rPr>
        <w:t>e</w:t>
      </w:r>
      <w:r w:rsidRPr="00561532">
        <w:rPr>
          <w:rFonts w:ascii="Bookman Old Style" w:eastAsia="Arial" w:hAnsi="Bookman Old Style" w:cs="Arial"/>
          <w:spacing w:val="-7"/>
          <w:sz w:val="22"/>
          <w:szCs w:val="24"/>
        </w:rPr>
        <w:t xml:space="preserve"> </w:t>
      </w:r>
      <w:r w:rsidRPr="00561532">
        <w:rPr>
          <w:rFonts w:ascii="Bookman Old Style" w:eastAsia="Arial" w:hAnsi="Bookman Old Style" w:cs="Arial"/>
          <w:sz w:val="22"/>
          <w:szCs w:val="24"/>
        </w:rPr>
        <w:t>a</w:t>
      </w:r>
      <w:r w:rsidRPr="00561532">
        <w:rPr>
          <w:rFonts w:ascii="Bookman Old Style" w:eastAsia="Arial" w:hAnsi="Bookman Old Style" w:cs="Arial"/>
          <w:spacing w:val="-7"/>
          <w:sz w:val="22"/>
          <w:szCs w:val="24"/>
        </w:rPr>
        <w:t xml:space="preserve"> </w:t>
      </w:r>
      <w:r w:rsidRPr="00561532">
        <w:rPr>
          <w:rFonts w:ascii="Bookman Old Style" w:eastAsia="Arial" w:hAnsi="Bookman Old Style" w:cs="Arial"/>
          <w:spacing w:val="2"/>
          <w:sz w:val="22"/>
          <w:szCs w:val="24"/>
        </w:rPr>
        <w:t>nu</w:t>
      </w:r>
      <w:r w:rsidRPr="00561532">
        <w:rPr>
          <w:rFonts w:ascii="Bookman Old Style" w:eastAsia="Arial" w:hAnsi="Bookman Old Style" w:cs="Arial"/>
          <w:spacing w:val="-1"/>
          <w:sz w:val="22"/>
          <w:szCs w:val="24"/>
        </w:rPr>
        <w:t>r</w:t>
      </w:r>
      <w:r w:rsidRPr="00561532">
        <w:rPr>
          <w:rFonts w:ascii="Bookman Old Style" w:eastAsia="Arial" w:hAnsi="Bookman Old Style" w:cs="Arial"/>
          <w:spacing w:val="2"/>
          <w:sz w:val="22"/>
          <w:szCs w:val="24"/>
        </w:rPr>
        <w:t>s</w:t>
      </w:r>
      <w:r w:rsidRPr="00561532">
        <w:rPr>
          <w:rFonts w:ascii="Bookman Old Style" w:eastAsia="Arial" w:hAnsi="Bookman Old Style" w:cs="Arial"/>
          <w:sz w:val="22"/>
          <w:szCs w:val="24"/>
        </w:rPr>
        <w:t>e</w:t>
      </w:r>
      <w:r w:rsidRPr="00561532">
        <w:rPr>
          <w:rFonts w:ascii="Bookman Old Style" w:eastAsia="Arial" w:hAnsi="Bookman Old Style" w:cs="Arial"/>
          <w:spacing w:val="-7"/>
          <w:sz w:val="22"/>
          <w:szCs w:val="24"/>
        </w:rPr>
        <w:t xml:space="preserve"> </w:t>
      </w:r>
      <w:r w:rsidRPr="00561532">
        <w:rPr>
          <w:rFonts w:ascii="Bookman Old Style" w:eastAsia="Arial" w:hAnsi="Bookman Old Style" w:cs="Arial"/>
          <w:spacing w:val="2"/>
          <w:sz w:val="22"/>
          <w:szCs w:val="24"/>
        </w:rPr>
        <w:t>o</w:t>
      </w:r>
      <w:r w:rsidRPr="00561532">
        <w:rPr>
          <w:rFonts w:ascii="Bookman Old Style" w:eastAsia="Arial" w:hAnsi="Bookman Old Style" w:cs="Arial"/>
          <w:sz w:val="22"/>
          <w:szCs w:val="24"/>
        </w:rPr>
        <w:t>n</w:t>
      </w:r>
      <w:r w:rsidRPr="00561532">
        <w:rPr>
          <w:rFonts w:ascii="Bookman Old Style" w:eastAsia="Arial" w:hAnsi="Bookman Old Style" w:cs="Arial"/>
          <w:spacing w:val="-7"/>
          <w:sz w:val="22"/>
          <w:szCs w:val="24"/>
        </w:rPr>
        <w:t xml:space="preserve"> </w:t>
      </w:r>
      <w:r w:rsidRPr="00561532">
        <w:rPr>
          <w:rFonts w:ascii="Bookman Old Style" w:eastAsia="Arial" w:hAnsi="Bookman Old Style" w:cs="Arial"/>
          <w:spacing w:val="2"/>
          <w:sz w:val="22"/>
          <w:szCs w:val="24"/>
        </w:rPr>
        <w:t>s</w:t>
      </w:r>
      <w:r w:rsidRPr="00561532">
        <w:rPr>
          <w:rFonts w:ascii="Bookman Old Style" w:eastAsia="Arial" w:hAnsi="Bookman Old Style" w:cs="Arial"/>
          <w:spacing w:val="-1"/>
          <w:sz w:val="22"/>
          <w:szCs w:val="24"/>
        </w:rPr>
        <w:t>t</w:t>
      </w:r>
      <w:r w:rsidRPr="00561532">
        <w:rPr>
          <w:rFonts w:ascii="Bookman Old Style" w:eastAsia="Arial" w:hAnsi="Bookman Old Style" w:cs="Arial"/>
          <w:spacing w:val="2"/>
          <w:sz w:val="22"/>
          <w:szCs w:val="24"/>
        </w:rPr>
        <w:t>a</w:t>
      </w:r>
      <w:r w:rsidRPr="00561532">
        <w:rPr>
          <w:rFonts w:ascii="Bookman Old Style" w:eastAsia="Arial" w:hAnsi="Bookman Old Style" w:cs="Arial"/>
          <w:spacing w:val="-1"/>
          <w:sz w:val="22"/>
          <w:szCs w:val="24"/>
        </w:rPr>
        <w:t>f</w:t>
      </w:r>
      <w:r w:rsidRPr="00561532">
        <w:rPr>
          <w:rFonts w:ascii="Bookman Old Style" w:eastAsia="Arial" w:hAnsi="Bookman Old Style" w:cs="Arial"/>
          <w:sz w:val="22"/>
          <w:szCs w:val="24"/>
        </w:rPr>
        <w:t>f</w:t>
      </w:r>
      <w:r w:rsidRPr="00561532">
        <w:rPr>
          <w:rFonts w:ascii="Bookman Old Style" w:eastAsia="Arial" w:hAnsi="Bookman Old Style" w:cs="Arial"/>
          <w:spacing w:val="-10"/>
          <w:sz w:val="22"/>
          <w:szCs w:val="24"/>
        </w:rPr>
        <w:t xml:space="preserve"> </w:t>
      </w:r>
      <w:r w:rsidRPr="00561532">
        <w:rPr>
          <w:rFonts w:ascii="Bookman Old Style" w:eastAsia="Arial" w:hAnsi="Bookman Old Style" w:cs="Arial"/>
          <w:spacing w:val="2"/>
          <w:sz w:val="22"/>
          <w:szCs w:val="24"/>
        </w:rPr>
        <w:t xml:space="preserve">but I will inform staff about medication and allergies my child may have during their time at CWM. </w:t>
      </w:r>
    </w:p>
    <w:p w14:paraId="244E6C3C" w14:textId="77777777" w:rsidR="001D59DC" w:rsidRPr="00561532" w:rsidRDefault="001D59DC" w:rsidP="001D59DC">
      <w:pPr>
        <w:spacing w:before="1" w:line="260" w:lineRule="exact"/>
        <w:rPr>
          <w:rFonts w:ascii="Bookman Old Style" w:hAnsi="Bookman Old Style"/>
          <w:sz w:val="22"/>
          <w:szCs w:val="24"/>
        </w:rPr>
      </w:pPr>
    </w:p>
    <w:p w14:paraId="35A1161C" w14:textId="6E12F20F" w:rsidR="00561532" w:rsidRPr="00561532" w:rsidRDefault="001D59DC" w:rsidP="009A04B4">
      <w:pPr>
        <w:pStyle w:val="ListParagraph"/>
        <w:numPr>
          <w:ilvl w:val="0"/>
          <w:numId w:val="10"/>
        </w:numPr>
        <w:spacing w:line="246" w:lineRule="auto"/>
        <w:ind w:right="86"/>
        <w:rPr>
          <w:rFonts w:ascii="Bookman Old Style" w:eastAsia="Arial" w:hAnsi="Bookman Old Style" w:cs="Arial"/>
          <w:sz w:val="22"/>
          <w:szCs w:val="24"/>
        </w:rPr>
      </w:pPr>
      <w:r w:rsidRPr="00561532">
        <w:rPr>
          <w:rFonts w:ascii="Bookman Old Style" w:eastAsia="Arial" w:hAnsi="Bookman Old Style" w:cs="Arial"/>
          <w:sz w:val="22"/>
          <w:szCs w:val="24"/>
        </w:rPr>
        <w:t xml:space="preserve">The staff and volunteers have </w:t>
      </w:r>
      <w:r w:rsidRPr="00561532">
        <w:rPr>
          <w:rFonts w:ascii="Bookman Old Style" w:eastAsia="Arial" w:hAnsi="Bookman Old Style" w:cs="Arial"/>
          <w:spacing w:val="5"/>
          <w:sz w:val="22"/>
          <w:szCs w:val="24"/>
        </w:rPr>
        <w:t>m</w:t>
      </w:r>
      <w:r w:rsidRPr="00561532">
        <w:rPr>
          <w:rFonts w:ascii="Bookman Old Style" w:eastAsia="Arial" w:hAnsi="Bookman Old Style" w:cs="Arial"/>
          <w:sz w:val="22"/>
          <w:szCs w:val="24"/>
        </w:rPr>
        <w:t>y</w:t>
      </w:r>
      <w:r w:rsidRPr="00561532">
        <w:rPr>
          <w:rFonts w:ascii="Bookman Old Style" w:eastAsia="Arial" w:hAnsi="Bookman Old Style" w:cs="Arial"/>
          <w:spacing w:val="3"/>
          <w:sz w:val="22"/>
          <w:szCs w:val="24"/>
        </w:rPr>
        <w:t xml:space="preserve"> </w:t>
      </w:r>
      <w:r w:rsidRPr="00561532">
        <w:rPr>
          <w:rFonts w:ascii="Bookman Old Style" w:eastAsia="Arial" w:hAnsi="Bookman Old Style" w:cs="Arial"/>
          <w:spacing w:val="2"/>
          <w:sz w:val="22"/>
          <w:szCs w:val="24"/>
        </w:rPr>
        <w:t>pe</w:t>
      </w:r>
      <w:r w:rsidRPr="00561532">
        <w:rPr>
          <w:rFonts w:ascii="Bookman Old Style" w:eastAsia="Arial" w:hAnsi="Bookman Old Style" w:cs="Arial"/>
          <w:spacing w:val="-1"/>
          <w:sz w:val="22"/>
          <w:szCs w:val="24"/>
        </w:rPr>
        <w:t>r</w:t>
      </w:r>
      <w:r w:rsidRPr="00561532">
        <w:rPr>
          <w:rFonts w:ascii="Bookman Old Style" w:eastAsia="Arial" w:hAnsi="Bookman Old Style" w:cs="Arial"/>
          <w:spacing w:val="5"/>
          <w:sz w:val="22"/>
          <w:szCs w:val="24"/>
        </w:rPr>
        <w:t>m</w:t>
      </w:r>
      <w:r w:rsidRPr="00561532">
        <w:rPr>
          <w:rFonts w:ascii="Bookman Old Style" w:eastAsia="Arial" w:hAnsi="Bookman Old Style" w:cs="Arial"/>
          <w:spacing w:val="-5"/>
          <w:sz w:val="22"/>
          <w:szCs w:val="24"/>
        </w:rPr>
        <w:t>i</w:t>
      </w:r>
      <w:r w:rsidRPr="00561532">
        <w:rPr>
          <w:rFonts w:ascii="Bookman Old Style" w:eastAsia="Arial" w:hAnsi="Bookman Old Style" w:cs="Arial"/>
          <w:spacing w:val="2"/>
          <w:sz w:val="22"/>
          <w:szCs w:val="24"/>
        </w:rPr>
        <w:t>ss</w:t>
      </w:r>
      <w:r w:rsidRPr="00561532">
        <w:rPr>
          <w:rFonts w:ascii="Bookman Old Style" w:eastAsia="Arial" w:hAnsi="Bookman Old Style" w:cs="Arial"/>
          <w:spacing w:val="-5"/>
          <w:sz w:val="22"/>
          <w:szCs w:val="24"/>
        </w:rPr>
        <w:t>i</w:t>
      </w:r>
      <w:r w:rsidRPr="00561532">
        <w:rPr>
          <w:rFonts w:ascii="Bookman Old Style" w:eastAsia="Arial" w:hAnsi="Bookman Old Style" w:cs="Arial"/>
          <w:spacing w:val="2"/>
          <w:sz w:val="22"/>
          <w:szCs w:val="24"/>
        </w:rPr>
        <w:t>o</w:t>
      </w:r>
      <w:r w:rsidRPr="00561532">
        <w:rPr>
          <w:rFonts w:ascii="Bookman Old Style" w:eastAsia="Arial" w:hAnsi="Bookman Old Style" w:cs="Arial"/>
          <w:sz w:val="22"/>
          <w:szCs w:val="24"/>
        </w:rPr>
        <w:t>n</w:t>
      </w:r>
      <w:r w:rsidRPr="00561532">
        <w:rPr>
          <w:rFonts w:ascii="Bookman Old Style" w:eastAsia="Arial" w:hAnsi="Bookman Old Style" w:cs="Arial"/>
          <w:spacing w:val="6"/>
          <w:sz w:val="22"/>
          <w:szCs w:val="24"/>
        </w:rPr>
        <w:t xml:space="preserve"> </w:t>
      </w:r>
      <w:r w:rsidRPr="00561532">
        <w:rPr>
          <w:rFonts w:ascii="Bookman Old Style" w:eastAsia="Arial" w:hAnsi="Bookman Old Style" w:cs="Arial"/>
          <w:spacing w:val="-1"/>
          <w:sz w:val="22"/>
          <w:szCs w:val="24"/>
        </w:rPr>
        <w:t>t</w:t>
      </w:r>
      <w:r w:rsidRPr="00561532">
        <w:rPr>
          <w:rFonts w:ascii="Bookman Old Style" w:eastAsia="Arial" w:hAnsi="Bookman Old Style" w:cs="Arial"/>
          <w:sz w:val="22"/>
          <w:szCs w:val="24"/>
        </w:rPr>
        <w:t>o</w:t>
      </w:r>
      <w:r w:rsidRPr="00561532">
        <w:rPr>
          <w:rFonts w:ascii="Bookman Old Style" w:eastAsia="Arial" w:hAnsi="Bookman Old Style" w:cs="Arial"/>
          <w:spacing w:val="6"/>
          <w:sz w:val="22"/>
          <w:szCs w:val="24"/>
        </w:rPr>
        <w:t xml:space="preserve"> </w:t>
      </w:r>
      <w:r w:rsidRPr="00561532">
        <w:rPr>
          <w:rFonts w:ascii="Bookman Old Style" w:eastAsia="Arial" w:hAnsi="Bookman Old Style" w:cs="Arial"/>
          <w:spacing w:val="2"/>
          <w:sz w:val="22"/>
          <w:szCs w:val="24"/>
        </w:rPr>
        <w:t>d</w:t>
      </w:r>
      <w:r w:rsidRPr="00561532">
        <w:rPr>
          <w:rFonts w:ascii="Bookman Old Style" w:eastAsia="Arial" w:hAnsi="Bookman Old Style" w:cs="Arial"/>
          <w:spacing w:val="-5"/>
          <w:sz w:val="22"/>
          <w:szCs w:val="24"/>
        </w:rPr>
        <w:t>i</w:t>
      </w:r>
      <w:r w:rsidRPr="00561532">
        <w:rPr>
          <w:rFonts w:ascii="Bookman Old Style" w:eastAsia="Arial" w:hAnsi="Bookman Old Style" w:cs="Arial"/>
          <w:spacing w:val="2"/>
          <w:sz w:val="22"/>
          <w:szCs w:val="24"/>
        </w:rPr>
        <w:t>scuss</w:t>
      </w:r>
      <w:r w:rsidRPr="00561532">
        <w:rPr>
          <w:rFonts w:ascii="Bookman Old Style" w:eastAsia="Arial" w:hAnsi="Bookman Old Style" w:cs="Arial"/>
          <w:sz w:val="22"/>
          <w:szCs w:val="24"/>
        </w:rPr>
        <w:t>,</w:t>
      </w:r>
      <w:r w:rsidRPr="00561532">
        <w:rPr>
          <w:rFonts w:ascii="Bookman Old Style" w:eastAsia="Arial" w:hAnsi="Bookman Old Style" w:cs="Arial"/>
          <w:spacing w:val="4"/>
          <w:sz w:val="22"/>
          <w:szCs w:val="24"/>
        </w:rPr>
        <w:t xml:space="preserve"> </w:t>
      </w:r>
      <w:r w:rsidRPr="00561532">
        <w:rPr>
          <w:rFonts w:ascii="Bookman Old Style" w:eastAsia="Arial" w:hAnsi="Bookman Old Style" w:cs="Arial"/>
          <w:spacing w:val="2"/>
          <w:sz w:val="22"/>
          <w:szCs w:val="24"/>
        </w:rPr>
        <w:t>a</w:t>
      </w:r>
      <w:r w:rsidRPr="00561532">
        <w:rPr>
          <w:rFonts w:ascii="Bookman Old Style" w:eastAsia="Arial" w:hAnsi="Bookman Old Style" w:cs="Arial"/>
          <w:sz w:val="22"/>
          <w:szCs w:val="24"/>
        </w:rPr>
        <w:t>t</w:t>
      </w:r>
      <w:r w:rsidRPr="00561532">
        <w:rPr>
          <w:rFonts w:ascii="Bookman Old Style" w:eastAsia="Arial" w:hAnsi="Bookman Old Style" w:cs="Arial"/>
          <w:spacing w:val="4"/>
          <w:sz w:val="22"/>
          <w:szCs w:val="24"/>
        </w:rPr>
        <w:t xml:space="preserve"> </w:t>
      </w:r>
      <w:r w:rsidRPr="00561532">
        <w:rPr>
          <w:rFonts w:ascii="Bookman Old Style" w:eastAsia="Arial" w:hAnsi="Bookman Old Style" w:cs="Arial"/>
          <w:sz w:val="22"/>
          <w:szCs w:val="24"/>
        </w:rPr>
        <w:t>a</w:t>
      </w:r>
      <w:r w:rsidRPr="00561532">
        <w:rPr>
          <w:rFonts w:ascii="Bookman Old Style" w:eastAsia="Arial" w:hAnsi="Bookman Old Style" w:cs="Arial"/>
          <w:spacing w:val="6"/>
          <w:sz w:val="22"/>
          <w:szCs w:val="24"/>
        </w:rPr>
        <w:t xml:space="preserve"> </w:t>
      </w:r>
      <w:r w:rsidRPr="00561532">
        <w:rPr>
          <w:rFonts w:ascii="Bookman Old Style" w:eastAsia="Arial" w:hAnsi="Bookman Old Style" w:cs="Arial"/>
          <w:spacing w:val="-5"/>
          <w:sz w:val="22"/>
          <w:szCs w:val="24"/>
        </w:rPr>
        <w:t>l</w:t>
      </w:r>
      <w:r w:rsidRPr="00561532">
        <w:rPr>
          <w:rFonts w:ascii="Bookman Old Style" w:eastAsia="Arial" w:hAnsi="Bookman Old Style" w:cs="Arial"/>
          <w:spacing w:val="2"/>
          <w:sz w:val="22"/>
          <w:szCs w:val="24"/>
        </w:rPr>
        <w:t>e</w:t>
      </w:r>
      <w:r w:rsidRPr="00561532">
        <w:rPr>
          <w:rFonts w:ascii="Bookman Old Style" w:eastAsia="Arial" w:hAnsi="Bookman Old Style" w:cs="Arial"/>
          <w:spacing w:val="6"/>
          <w:sz w:val="22"/>
          <w:szCs w:val="24"/>
        </w:rPr>
        <w:t>v</w:t>
      </w:r>
      <w:r w:rsidRPr="00561532">
        <w:rPr>
          <w:rFonts w:ascii="Bookman Old Style" w:eastAsia="Arial" w:hAnsi="Bookman Old Style" w:cs="Arial"/>
          <w:spacing w:val="2"/>
          <w:sz w:val="22"/>
          <w:szCs w:val="24"/>
        </w:rPr>
        <w:t>e</w:t>
      </w:r>
      <w:r w:rsidRPr="00561532">
        <w:rPr>
          <w:rFonts w:ascii="Bookman Old Style" w:eastAsia="Arial" w:hAnsi="Bookman Old Style" w:cs="Arial"/>
          <w:sz w:val="22"/>
          <w:szCs w:val="24"/>
        </w:rPr>
        <w:t xml:space="preserve">l </w:t>
      </w:r>
      <w:r w:rsidRPr="00561532">
        <w:rPr>
          <w:rFonts w:ascii="Bookman Old Style" w:eastAsia="Arial" w:hAnsi="Bookman Old Style" w:cs="Arial"/>
          <w:spacing w:val="2"/>
          <w:sz w:val="22"/>
          <w:szCs w:val="24"/>
        </w:rPr>
        <w:t>de</w:t>
      </w:r>
      <w:r w:rsidRPr="00561532">
        <w:rPr>
          <w:rFonts w:ascii="Bookman Old Style" w:eastAsia="Arial" w:hAnsi="Bookman Old Style" w:cs="Arial"/>
          <w:spacing w:val="-1"/>
          <w:sz w:val="22"/>
          <w:szCs w:val="24"/>
        </w:rPr>
        <w:t>t</w:t>
      </w:r>
      <w:r w:rsidRPr="00561532">
        <w:rPr>
          <w:rFonts w:ascii="Bookman Old Style" w:eastAsia="Arial" w:hAnsi="Bookman Old Style" w:cs="Arial"/>
          <w:spacing w:val="2"/>
          <w:sz w:val="22"/>
          <w:szCs w:val="24"/>
        </w:rPr>
        <w:t>e</w:t>
      </w:r>
      <w:r w:rsidRPr="00561532">
        <w:rPr>
          <w:rFonts w:ascii="Bookman Old Style" w:eastAsia="Arial" w:hAnsi="Bookman Old Style" w:cs="Arial"/>
          <w:spacing w:val="-1"/>
          <w:sz w:val="22"/>
          <w:szCs w:val="24"/>
        </w:rPr>
        <w:t>r</w:t>
      </w:r>
      <w:r w:rsidRPr="00561532">
        <w:rPr>
          <w:rFonts w:ascii="Bookman Old Style" w:eastAsia="Arial" w:hAnsi="Bookman Old Style" w:cs="Arial"/>
          <w:spacing w:val="5"/>
          <w:sz w:val="22"/>
          <w:szCs w:val="24"/>
        </w:rPr>
        <w:t>m</w:t>
      </w:r>
      <w:r w:rsidRPr="00561532">
        <w:rPr>
          <w:rFonts w:ascii="Bookman Old Style" w:eastAsia="Arial" w:hAnsi="Bookman Old Style" w:cs="Arial"/>
          <w:spacing w:val="-5"/>
          <w:sz w:val="22"/>
          <w:szCs w:val="24"/>
        </w:rPr>
        <w:t>i</w:t>
      </w:r>
      <w:r w:rsidRPr="00561532">
        <w:rPr>
          <w:rFonts w:ascii="Bookman Old Style" w:eastAsia="Arial" w:hAnsi="Bookman Old Style" w:cs="Arial"/>
          <w:spacing w:val="2"/>
          <w:sz w:val="22"/>
          <w:szCs w:val="24"/>
        </w:rPr>
        <w:t>ne</w:t>
      </w:r>
      <w:r w:rsidRPr="00561532">
        <w:rPr>
          <w:rFonts w:ascii="Bookman Old Style" w:eastAsia="Arial" w:hAnsi="Bookman Old Style" w:cs="Arial"/>
          <w:sz w:val="22"/>
          <w:szCs w:val="24"/>
        </w:rPr>
        <w:t>d</w:t>
      </w:r>
      <w:r w:rsidRPr="00561532">
        <w:rPr>
          <w:rFonts w:ascii="Bookman Old Style" w:eastAsia="Arial" w:hAnsi="Bookman Old Style" w:cs="Arial"/>
          <w:spacing w:val="6"/>
          <w:sz w:val="22"/>
          <w:szCs w:val="24"/>
        </w:rPr>
        <w:t xml:space="preserve"> </w:t>
      </w:r>
      <w:r w:rsidRPr="00561532">
        <w:rPr>
          <w:rFonts w:ascii="Bookman Old Style" w:eastAsia="Arial" w:hAnsi="Bookman Old Style" w:cs="Arial"/>
          <w:spacing w:val="-1"/>
          <w:sz w:val="22"/>
          <w:szCs w:val="24"/>
        </w:rPr>
        <w:t>by</w:t>
      </w:r>
      <w:r w:rsidRPr="00561532">
        <w:rPr>
          <w:rFonts w:ascii="Bookman Old Style" w:eastAsia="Arial" w:hAnsi="Bookman Old Style" w:cs="Arial"/>
          <w:spacing w:val="6"/>
          <w:sz w:val="22"/>
          <w:szCs w:val="24"/>
        </w:rPr>
        <w:t xml:space="preserve"> </w:t>
      </w:r>
      <w:r w:rsidRPr="00561532">
        <w:rPr>
          <w:rFonts w:ascii="Bookman Old Style" w:eastAsia="Arial" w:hAnsi="Bookman Old Style" w:cs="Arial"/>
          <w:spacing w:val="2"/>
          <w:sz w:val="22"/>
          <w:szCs w:val="24"/>
        </w:rPr>
        <w:t>ag</w:t>
      </w:r>
      <w:r w:rsidRPr="00561532">
        <w:rPr>
          <w:rFonts w:ascii="Bookman Old Style" w:eastAsia="Arial" w:hAnsi="Bookman Old Style" w:cs="Arial"/>
          <w:sz w:val="22"/>
          <w:szCs w:val="24"/>
        </w:rPr>
        <w:t>e</w:t>
      </w:r>
      <w:r w:rsidRPr="00561532">
        <w:rPr>
          <w:rFonts w:ascii="Bookman Old Style" w:eastAsia="Arial" w:hAnsi="Bookman Old Style" w:cs="Arial"/>
          <w:spacing w:val="6"/>
          <w:sz w:val="22"/>
          <w:szCs w:val="24"/>
        </w:rPr>
        <w:t xml:space="preserve"> </w:t>
      </w:r>
      <w:r w:rsidRPr="00561532">
        <w:rPr>
          <w:rFonts w:ascii="Bookman Old Style" w:eastAsia="Arial" w:hAnsi="Bookman Old Style" w:cs="Arial"/>
          <w:spacing w:val="2"/>
          <w:sz w:val="22"/>
          <w:szCs w:val="24"/>
        </w:rPr>
        <w:t>an</w:t>
      </w:r>
      <w:r w:rsidRPr="00561532">
        <w:rPr>
          <w:rFonts w:ascii="Bookman Old Style" w:eastAsia="Arial" w:hAnsi="Bookman Old Style" w:cs="Arial"/>
          <w:sz w:val="22"/>
          <w:szCs w:val="24"/>
        </w:rPr>
        <w:t>d</w:t>
      </w:r>
      <w:r w:rsidRPr="00561532">
        <w:rPr>
          <w:rFonts w:ascii="Bookman Old Style" w:eastAsia="Arial" w:hAnsi="Bookman Old Style" w:cs="Arial"/>
          <w:spacing w:val="6"/>
          <w:sz w:val="22"/>
          <w:szCs w:val="24"/>
        </w:rPr>
        <w:t xml:space="preserve"> </w:t>
      </w:r>
      <w:r w:rsidRPr="00561532">
        <w:rPr>
          <w:rFonts w:ascii="Bookman Old Style" w:eastAsia="Arial" w:hAnsi="Bookman Old Style" w:cs="Arial"/>
          <w:spacing w:val="2"/>
          <w:sz w:val="22"/>
          <w:szCs w:val="24"/>
        </w:rPr>
        <w:t>de</w:t>
      </w:r>
      <w:r w:rsidRPr="00561532">
        <w:rPr>
          <w:rFonts w:ascii="Bookman Old Style" w:eastAsia="Arial" w:hAnsi="Bookman Old Style" w:cs="Arial"/>
          <w:spacing w:val="6"/>
          <w:sz w:val="22"/>
          <w:szCs w:val="24"/>
        </w:rPr>
        <w:t>v</w:t>
      </w:r>
      <w:r w:rsidRPr="00561532">
        <w:rPr>
          <w:rFonts w:ascii="Bookman Old Style" w:eastAsia="Arial" w:hAnsi="Bookman Old Style" w:cs="Arial"/>
          <w:spacing w:val="2"/>
          <w:sz w:val="22"/>
          <w:szCs w:val="24"/>
        </w:rPr>
        <w:t>e</w:t>
      </w:r>
      <w:r w:rsidRPr="00561532">
        <w:rPr>
          <w:rFonts w:ascii="Bookman Old Style" w:eastAsia="Arial" w:hAnsi="Bookman Old Style" w:cs="Arial"/>
          <w:spacing w:val="-5"/>
          <w:sz w:val="22"/>
          <w:szCs w:val="24"/>
        </w:rPr>
        <w:t>l</w:t>
      </w:r>
      <w:r w:rsidRPr="00561532">
        <w:rPr>
          <w:rFonts w:ascii="Bookman Old Style" w:eastAsia="Arial" w:hAnsi="Bookman Old Style" w:cs="Arial"/>
          <w:spacing w:val="2"/>
          <w:sz w:val="22"/>
          <w:szCs w:val="24"/>
        </w:rPr>
        <w:t>op</w:t>
      </w:r>
      <w:r w:rsidRPr="00561532">
        <w:rPr>
          <w:rFonts w:ascii="Bookman Old Style" w:eastAsia="Arial" w:hAnsi="Bookman Old Style" w:cs="Arial"/>
          <w:spacing w:val="5"/>
          <w:sz w:val="22"/>
          <w:szCs w:val="24"/>
        </w:rPr>
        <w:t>m</w:t>
      </w:r>
      <w:r w:rsidRPr="00561532">
        <w:rPr>
          <w:rFonts w:ascii="Bookman Old Style" w:eastAsia="Arial" w:hAnsi="Bookman Old Style" w:cs="Arial"/>
          <w:spacing w:val="2"/>
          <w:sz w:val="22"/>
          <w:szCs w:val="24"/>
        </w:rPr>
        <w:t>en</w:t>
      </w:r>
      <w:r w:rsidRPr="00561532">
        <w:rPr>
          <w:rFonts w:ascii="Bookman Old Style" w:eastAsia="Arial" w:hAnsi="Bookman Old Style" w:cs="Arial"/>
          <w:spacing w:val="-1"/>
          <w:sz w:val="22"/>
          <w:szCs w:val="24"/>
        </w:rPr>
        <w:t>t</w:t>
      </w:r>
      <w:r w:rsidRPr="00561532">
        <w:rPr>
          <w:rFonts w:ascii="Bookman Old Style" w:eastAsia="Arial" w:hAnsi="Bookman Old Style" w:cs="Arial"/>
          <w:spacing w:val="2"/>
          <w:sz w:val="22"/>
          <w:szCs w:val="24"/>
        </w:rPr>
        <w:t>a</w:t>
      </w:r>
      <w:r w:rsidRPr="00561532">
        <w:rPr>
          <w:rFonts w:ascii="Bookman Old Style" w:eastAsia="Arial" w:hAnsi="Bookman Old Style" w:cs="Arial"/>
          <w:spacing w:val="-5"/>
          <w:sz w:val="22"/>
          <w:szCs w:val="24"/>
        </w:rPr>
        <w:t>ll</w:t>
      </w:r>
      <w:r w:rsidRPr="00561532">
        <w:rPr>
          <w:rFonts w:ascii="Bookman Old Style" w:eastAsia="Arial" w:hAnsi="Bookman Old Style" w:cs="Arial"/>
          <w:sz w:val="22"/>
          <w:szCs w:val="24"/>
        </w:rPr>
        <w:t>y</w:t>
      </w:r>
      <w:r w:rsidRPr="00561532">
        <w:rPr>
          <w:rFonts w:ascii="Bookman Old Style" w:eastAsia="Arial" w:hAnsi="Bookman Old Style" w:cs="Arial"/>
          <w:spacing w:val="3"/>
          <w:sz w:val="22"/>
          <w:szCs w:val="24"/>
        </w:rPr>
        <w:t xml:space="preserve"> </w:t>
      </w:r>
      <w:r w:rsidRPr="00561532">
        <w:rPr>
          <w:rFonts w:ascii="Bookman Old Style" w:eastAsia="Arial" w:hAnsi="Bookman Old Style" w:cs="Arial"/>
          <w:spacing w:val="2"/>
          <w:sz w:val="22"/>
          <w:szCs w:val="24"/>
        </w:rPr>
        <w:t>app</w:t>
      </w:r>
      <w:r w:rsidRPr="00561532">
        <w:rPr>
          <w:rFonts w:ascii="Bookman Old Style" w:eastAsia="Arial" w:hAnsi="Bookman Old Style" w:cs="Arial"/>
          <w:spacing w:val="-1"/>
          <w:sz w:val="22"/>
          <w:szCs w:val="24"/>
        </w:rPr>
        <w:t>r</w:t>
      </w:r>
      <w:r w:rsidRPr="00561532">
        <w:rPr>
          <w:rFonts w:ascii="Bookman Old Style" w:eastAsia="Arial" w:hAnsi="Bookman Old Style" w:cs="Arial"/>
          <w:spacing w:val="2"/>
          <w:sz w:val="22"/>
          <w:szCs w:val="24"/>
        </w:rPr>
        <w:t>op</w:t>
      </w:r>
      <w:r w:rsidRPr="00561532">
        <w:rPr>
          <w:rFonts w:ascii="Bookman Old Style" w:eastAsia="Arial" w:hAnsi="Bookman Old Style" w:cs="Arial"/>
          <w:spacing w:val="-1"/>
          <w:sz w:val="22"/>
          <w:szCs w:val="24"/>
        </w:rPr>
        <w:t>r</w:t>
      </w:r>
      <w:r w:rsidRPr="00561532">
        <w:rPr>
          <w:rFonts w:ascii="Bookman Old Style" w:eastAsia="Arial" w:hAnsi="Bookman Old Style" w:cs="Arial"/>
          <w:spacing w:val="-5"/>
          <w:sz w:val="22"/>
          <w:szCs w:val="24"/>
        </w:rPr>
        <w:t>i</w:t>
      </w:r>
      <w:r w:rsidRPr="00561532">
        <w:rPr>
          <w:rFonts w:ascii="Bookman Old Style" w:eastAsia="Arial" w:hAnsi="Bookman Old Style" w:cs="Arial"/>
          <w:spacing w:val="2"/>
          <w:sz w:val="22"/>
          <w:szCs w:val="24"/>
        </w:rPr>
        <w:t>a</w:t>
      </w:r>
      <w:r w:rsidRPr="00561532">
        <w:rPr>
          <w:rFonts w:ascii="Bookman Old Style" w:eastAsia="Arial" w:hAnsi="Bookman Old Style" w:cs="Arial"/>
          <w:spacing w:val="-1"/>
          <w:sz w:val="22"/>
          <w:szCs w:val="24"/>
        </w:rPr>
        <w:t>t</w:t>
      </w:r>
      <w:r w:rsidRPr="00561532">
        <w:rPr>
          <w:rFonts w:ascii="Bookman Old Style" w:eastAsia="Arial" w:hAnsi="Bookman Old Style" w:cs="Arial"/>
          <w:spacing w:val="2"/>
          <w:sz w:val="22"/>
          <w:szCs w:val="24"/>
        </w:rPr>
        <w:t>e</w:t>
      </w:r>
      <w:r w:rsidRPr="00561532">
        <w:rPr>
          <w:rFonts w:ascii="Bookman Old Style" w:eastAsia="Arial" w:hAnsi="Bookman Old Style" w:cs="Arial"/>
          <w:sz w:val="22"/>
          <w:szCs w:val="24"/>
        </w:rPr>
        <w:t xml:space="preserve">, </w:t>
      </w:r>
      <w:r w:rsidRPr="00561532">
        <w:rPr>
          <w:rFonts w:ascii="Bookman Old Style" w:eastAsia="Arial" w:hAnsi="Bookman Old Style" w:cs="Arial"/>
          <w:spacing w:val="-1"/>
          <w:sz w:val="22"/>
          <w:szCs w:val="24"/>
        </w:rPr>
        <w:t>t</w:t>
      </w:r>
      <w:r w:rsidRPr="00561532">
        <w:rPr>
          <w:rFonts w:ascii="Bookman Old Style" w:eastAsia="Arial" w:hAnsi="Bookman Old Style" w:cs="Arial"/>
          <w:spacing w:val="2"/>
          <w:sz w:val="22"/>
          <w:szCs w:val="24"/>
        </w:rPr>
        <w:t>h</w:t>
      </w:r>
      <w:r w:rsidRPr="00561532">
        <w:rPr>
          <w:rFonts w:ascii="Bookman Old Style" w:eastAsia="Arial" w:hAnsi="Bookman Old Style" w:cs="Arial"/>
          <w:sz w:val="22"/>
          <w:szCs w:val="24"/>
        </w:rPr>
        <w:t xml:space="preserve">e </w:t>
      </w:r>
      <w:r w:rsidRPr="00561532">
        <w:rPr>
          <w:rFonts w:ascii="Bookman Old Style" w:eastAsia="Arial" w:hAnsi="Bookman Old Style" w:cs="Arial"/>
          <w:spacing w:val="-1"/>
          <w:sz w:val="22"/>
          <w:szCs w:val="24"/>
        </w:rPr>
        <w:t>f</w:t>
      </w:r>
      <w:r w:rsidRPr="00561532">
        <w:rPr>
          <w:rFonts w:ascii="Bookman Old Style" w:eastAsia="Arial" w:hAnsi="Bookman Old Style" w:cs="Arial"/>
          <w:spacing w:val="2"/>
          <w:sz w:val="22"/>
          <w:szCs w:val="24"/>
        </w:rPr>
        <w:t>o</w:t>
      </w:r>
      <w:r w:rsidRPr="00561532">
        <w:rPr>
          <w:rFonts w:ascii="Bookman Old Style" w:eastAsia="Arial" w:hAnsi="Bookman Old Style" w:cs="Arial"/>
          <w:spacing w:val="-5"/>
          <w:sz w:val="22"/>
          <w:szCs w:val="24"/>
        </w:rPr>
        <w:t>ll</w:t>
      </w:r>
      <w:r w:rsidRPr="00561532">
        <w:rPr>
          <w:rFonts w:ascii="Bookman Old Style" w:eastAsia="Arial" w:hAnsi="Bookman Old Style" w:cs="Arial"/>
          <w:spacing w:val="2"/>
          <w:sz w:val="22"/>
          <w:szCs w:val="24"/>
        </w:rPr>
        <w:t>o</w:t>
      </w:r>
      <w:r w:rsidRPr="00561532">
        <w:rPr>
          <w:rFonts w:ascii="Bookman Old Style" w:eastAsia="Arial" w:hAnsi="Bookman Old Style" w:cs="Arial"/>
          <w:spacing w:val="-3"/>
          <w:sz w:val="22"/>
          <w:szCs w:val="24"/>
        </w:rPr>
        <w:t>w</w:t>
      </w:r>
      <w:r w:rsidRPr="00561532">
        <w:rPr>
          <w:rFonts w:ascii="Bookman Old Style" w:eastAsia="Arial" w:hAnsi="Bookman Old Style" w:cs="Arial"/>
          <w:spacing w:val="-5"/>
          <w:sz w:val="22"/>
          <w:szCs w:val="24"/>
        </w:rPr>
        <w:t>i</w:t>
      </w:r>
      <w:r w:rsidRPr="00561532">
        <w:rPr>
          <w:rFonts w:ascii="Bookman Old Style" w:eastAsia="Arial" w:hAnsi="Bookman Old Style" w:cs="Arial"/>
          <w:spacing w:val="2"/>
          <w:sz w:val="22"/>
          <w:szCs w:val="24"/>
        </w:rPr>
        <w:t>n</w:t>
      </w:r>
      <w:r w:rsidRPr="00561532">
        <w:rPr>
          <w:rFonts w:ascii="Bookman Old Style" w:eastAsia="Arial" w:hAnsi="Bookman Old Style" w:cs="Arial"/>
          <w:sz w:val="22"/>
          <w:szCs w:val="24"/>
        </w:rPr>
        <w:t>g</w:t>
      </w:r>
      <w:r w:rsidRPr="00561532">
        <w:rPr>
          <w:rFonts w:ascii="Bookman Old Style" w:eastAsia="Arial" w:hAnsi="Bookman Old Style" w:cs="Arial"/>
          <w:spacing w:val="-3"/>
          <w:sz w:val="22"/>
          <w:szCs w:val="24"/>
        </w:rPr>
        <w:t xml:space="preserve"> </w:t>
      </w:r>
      <w:r w:rsidRPr="00561532">
        <w:rPr>
          <w:rFonts w:ascii="Bookman Old Style" w:eastAsia="Arial" w:hAnsi="Bookman Old Style" w:cs="Arial"/>
          <w:spacing w:val="2"/>
          <w:sz w:val="22"/>
          <w:szCs w:val="24"/>
        </w:rPr>
        <w:t>sub</w:t>
      </w:r>
      <w:r w:rsidRPr="00561532">
        <w:rPr>
          <w:rFonts w:ascii="Bookman Old Style" w:eastAsia="Arial" w:hAnsi="Bookman Old Style" w:cs="Arial"/>
          <w:spacing w:val="3"/>
          <w:sz w:val="22"/>
          <w:szCs w:val="24"/>
        </w:rPr>
        <w:t>j</w:t>
      </w:r>
      <w:r w:rsidRPr="00561532">
        <w:rPr>
          <w:rFonts w:ascii="Bookman Old Style" w:eastAsia="Arial" w:hAnsi="Bookman Old Style" w:cs="Arial"/>
          <w:spacing w:val="2"/>
          <w:sz w:val="22"/>
          <w:szCs w:val="24"/>
        </w:rPr>
        <w:t>ec</w:t>
      </w:r>
      <w:r w:rsidRPr="00561532">
        <w:rPr>
          <w:rFonts w:ascii="Bookman Old Style" w:eastAsia="Arial" w:hAnsi="Bookman Old Style" w:cs="Arial"/>
          <w:sz w:val="22"/>
          <w:szCs w:val="24"/>
        </w:rPr>
        <w:t>t</w:t>
      </w:r>
      <w:r w:rsidRPr="00561532">
        <w:rPr>
          <w:rFonts w:ascii="Bookman Old Style" w:eastAsia="Arial" w:hAnsi="Bookman Old Style" w:cs="Arial"/>
          <w:spacing w:val="-6"/>
          <w:sz w:val="22"/>
          <w:szCs w:val="24"/>
        </w:rPr>
        <w:t xml:space="preserve"> </w:t>
      </w:r>
      <w:r w:rsidRPr="00561532">
        <w:rPr>
          <w:rFonts w:ascii="Bookman Old Style" w:eastAsia="Arial" w:hAnsi="Bookman Old Style" w:cs="Arial"/>
          <w:spacing w:val="5"/>
          <w:sz w:val="22"/>
          <w:szCs w:val="24"/>
        </w:rPr>
        <w:t>m</w:t>
      </w:r>
      <w:r w:rsidRPr="00561532">
        <w:rPr>
          <w:rFonts w:ascii="Bookman Old Style" w:eastAsia="Arial" w:hAnsi="Bookman Old Style" w:cs="Arial"/>
          <w:spacing w:val="2"/>
          <w:sz w:val="22"/>
          <w:szCs w:val="24"/>
        </w:rPr>
        <w:t>a</w:t>
      </w:r>
      <w:r w:rsidRPr="00561532">
        <w:rPr>
          <w:rFonts w:ascii="Bookman Old Style" w:eastAsia="Arial" w:hAnsi="Bookman Old Style" w:cs="Arial"/>
          <w:spacing w:val="-1"/>
          <w:sz w:val="22"/>
          <w:szCs w:val="24"/>
        </w:rPr>
        <w:t>tt</w:t>
      </w:r>
      <w:r w:rsidRPr="00561532">
        <w:rPr>
          <w:rFonts w:ascii="Bookman Old Style" w:eastAsia="Arial" w:hAnsi="Bookman Old Style" w:cs="Arial"/>
          <w:spacing w:val="2"/>
          <w:sz w:val="22"/>
          <w:szCs w:val="24"/>
        </w:rPr>
        <w:t>e</w:t>
      </w:r>
      <w:r w:rsidRPr="00561532">
        <w:rPr>
          <w:rFonts w:ascii="Bookman Old Style" w:eastAsia="Arial" w:hAnsi="Bookman Old Style" w:cs="Arial"/>
          <w:spacing w:val="-1"/>
          <w:sz w:val="22"/>
          <w:szCs w:val="24"/>
        </w:rPr>
        <w:t>r</w:t>
      </w:r>
      <w:r w:rsidRPr="00561532">
        <w:rPr>
          <w:rFonts w:ascii="Bookman Old Style" w:eastAsia="Arial" w:hAnsi="Bookman Old Style" w:cs="Arial"/>
          <w:spacing w:val="2"/>
          <w:sz w:val="22"/>
          <w:szCs w:val="24"/>
        </w:rPr>
        <w:t>s</w:t>
      </w:r>
      <w:r w:rsidRPr="00561532">
        <w:rPr>
          <w:rFonts w:ascii="Bookman Old Style" w:eastAsia="Arial" w:hAnsi="Bookman Old Style" w:cs="Arial"/>
          <w:sz w:val="22"/>
          <w:szCs w:val="24"/>
        </w:rPr>
        <w:t>:</w:t>
      </w:r>
      <w:r w:rsidRPr="00561532">
        <w:rPr>
          <w:rFonts w:ascii="Bookman Old Style" w:eastAsia="Arial" w:hAnsi="Bookman Old Style" w:cs="Arial"/>
          <w:spacing w:val="50"/>
          <w:sz w:val="22"/>
          <w:szCs w:val="24"/>
        </w:rPr>
        <w:t xml:space="preserve"> </w:t>
      </w:r>
      <w:r w:rsidRPr="00561532">
        <w:rPr>
          <w:rFonts w:ascii="Bookman Old Style" w:eastAsia="Arial" w:hAnsi="Bookman Old Style" w:cs="Arial"/>
          <w:spacing w:val="2"/>
          <w:sz w:val="22"/>
          <w:szCs w:val="24"/>
        </w:rPr>
        <w:t>a</w:t>
      </w:r>
      <w:r w:rsidRPr="00561532">
        <w:rPr>
          <w:rFonts w:ascii="Bookman Old Style" w:eastAsia="Arial" w:hAnsi="Bookman Old Style" w:cs="Arial"/>
          <w:spacing w:val="-5"/>
          <w:sz w:val="22"/>
          <w:szCs w:val="24"/>
        </w:rPr>
        <w:t>l</w:t>
      </w:r>
      <w:r w:rsidRPr="00561532">
        <w:rPr>
          <w:rFonts w:ascii="Bookman Old Style" w:eastAsia="Arial" w:hAnsi="Bookman Old Style" w:cs="Arial"/>
          <w:spacing w:val="2"/>
          <w:sz w:val="22"/>
          <w:szCs w:val="24"/>
        </w:rPr>
        <w:t>coho</w:t>
      </w:r>
      <w:r w:rsidRPr="00561532">
        <w:rPr>
          <w:rFonts w:ascii="Bookman Old Style" w:eastAsia="Arial" w:hAnsi="Bookman Old Style" w:cs="Arial"/>
          <w:sz w:val="22"/>
          <w:szCs w:val="24"/>
        </w:rPr>
        <w:t>l</w:t>
      </w:r>
      <w:r w:rsidRPr="00561532">
        <w:rPr>
          <w:rFonts w:ascii="Bookman Old Style" w:eastAsia="Arial" w:hAnsi="Bookman Old Style" w:cs="Arial"/>
          <w:spacing w:val="-10"/>
          <w:sz w:val="22"/>
          <w:szCs w:val="24"/>
        </w:rPr>
        <w:t xml:space="preserve"> </w:t>
      </w:r>
      <w:r w:rsidRPr="00561532">
        <w:rPr>
          <w:rFonts w:ascii="Bookman Old Style" w:eastAsia="Arial" w:hAnsi="Bookman Old Style" w:cs="Arial"/>
          <w:spacing w:val="2"/>
          <w:sz w:val="22"/>
          <w:szCs w:val="24"/>
        </w:rPr>
        <w:t>a</w:t>
      </w:r>
      <w:r w:rsidRPr="00561532">
        <w:rPr>
          <w:rFonts w:ascii="Bookman Old Style" w:eastAsia="Arial" w:hAnsi="Bookman Old Style" w:cs="Arial"/>
          <w:spacing w:val="6"/>
          <w:sz w:val="22"/>
          <w:szCs w:val="24"/>
        </w:rPr>
        <w:t>n</w:t>
      </w:r>
      <w:r w:rsidRPr="00561532">
        <w:rPr>
          <w:rFonts w:ascii="Bookman Old Style" w:eastAsia="Arial" w:hAnsi="Bookman Old Style" w:cs="Arial"/>
          <w:sz w:val="22"/>
          <w:szCs w:val="24"/>
        </w:rPr>
        <w:t>d</w:t>
      </w:r>
      <w:r w:rsidRPr="00561532">
        <w:rPr>
          <w:rFonts w:ascii="Bookman Old Style" w:eastAsia="Arial" w:hAnsi="Bookman Old Style" w:cs="Arial"/>
          <w:spacing w:val="-3"/>
          <w:sz w:val="22"/>
          <w:szCs w:val="24"/>
        </w:rPr>
        <w:t xml:space="preserve"> </w:t>
      </w:r>
      <w:r w:rsidRPr="00561532">
        <w:rPr>
          <w:rFonts w:ascii="Bookman Old Style" w:eastAsia="Arial" w:hAnsi="Bookman Old Style" w:cs="Arial"/>
          <w:spacing w:val="2"/>
          <w:sz w:val="22"/>
          <w:szCs w:val="24"/>
        </w:rPr>
        <w:t>d</w:t>
      </w:r>
      <w:r w:rsidRPr="00561532">
        <w:rPr>
          <w:rFonts w:ascii="Bookman Old Style" w:eastAsia="Arial" w:hAnsi="Bookman Old Style" w:cs="Arial"/>
          <w:spacing w:val="-1"/>
          <w:sz w:val="22"/>
          <w:szCs w:val="24"/>
        </w:rPr>
        <w:t>r</w:t>
      </w:r>
      <w:r w:rsidRPr="00561532">
        <w:rPr>
          <w:rFonts w:ascii="Bookman Old Style" w:eastAsia="Arial" w:hAnsi="Bookman Old Style" w:cs="Arial"/>
          <w:spacing w:val="2"/>
          <w:sz w:val="22"/>
          <w:szCs w:val="24"/>
        </w:rPr>
        <w:t>u</w:t>
      </w:r>
      <w:r w:rsidRPr="00561532">
        <w:rPr>
          <w:rFonts w:ascii="Bookman Old Style" w:eastAsia="Arial" w:hAnsi="Bookman Old Style" w:cs="Arial"/>
          <w:sz w:val="22"/>
          <w:szCs w:val="24"/>
        </w:rPr>
        <w:t>g</w:t>
      </w:r>
      <w:r w:rsidRPr="00561532">
        <w:rPr>
          <w:rFonts w:ascii="Bookman Old Style" w:eastAsia="Arial" w:hAnsi="Bookman Old Style" w:cs="Arial"/>
          <w:spacing w:val="-3"/>
          <w:sz w:val="22"/>
          <w:szCs w:val="24"/>
        </w:rPr>
        <w:t xml:space="preserve"> </w:t>
      </w:r>
      <w:r w:rsidRPr="00561532">
        <w:rPr>
          <w:rFonts w:ascii="Bookman Old Style" w:eastAsia="Arial" w:hAnsi="Bookman Old Style" w:cs="Arial"/>
          <w:spacing w:val="2"/>
          <w:sz w:val="22"/>
          <w:szCs w:val="24"/>
        </w:rPr>
        <w:t>abuse</w:t>
      </w:r>
      <w:r w:rsidRPr="00561532">
        <w:rPr>
          <w:rFonts w:ascii="Bookman Old Style" w:eastAsia="Arial" w:hAnsi="Bookman Old Style" w:cs="Arial"/>
          <w:sz w:val="22"/>
          <w:szCs w:val="24"/>
        </w:rPr>
        <w:t>,</w:t>
      </w:r>
      <w:r w:rsidRPr="00561532">
        <w:rPr>
          <w:rFonts w:ascii="Bookman Old Style" w:eastAsia="Arial" w:hAnsi="Bookman Old Style" w:cs="Arial"/>
          <w:spacing w:val="-6"/>
          <w:sz w:val="22"/>
          <w:szCs w:val="24"/>
        </w:rPr>
        <w:t xml:space="preserve"> </w:t>
      </w:r>
      <w:r w:rsidRPr="00561532">
        <w:rPr>
          <w:rFonts w:ascii="Bookman Old Style" w:eastAsia="Arial" w:hAnsi="Bookman Old Style" w:cs="Arial"/>
          <w:spacing w:val="2"/>
          <w:sz w:val="22"/>
          <w:szCs w:val="24"/>
        </w:rPr>
        <w:t>che</w:t>
      </w:r>
      <w:r w:rsidRPr="00561532">
        <w:rPr>
          <w:rFonts w:ascii="Bookman Old Style" w:eastAsia="Arial" w:hAnsi="Bookman Old Style" w:cs="Arial"/>
          <w:spacing w:val="5"/>
          <w:sz w:val="22"/>
          <w:szCs w:val="24"/>
        </w:rPr>
        <w:t>m</w:t>
      </w:r>
      <w:r w:rsidRPr="00561532">
        <w:rPr>
          <w:rFonts w:ascii="Bookman Old Style" w:eastAsia="Arial" w:hAnsi="Bookman Old Style" w:cs="Arial"/>
          <w:spacing w:val="-5"/>
          <w:sz w:val="22"/>
          <w:szCs w:val="24"/>
        </w:rPr>
        <w:t>i</w:t>
      </w:r>
      <w:r w:rsidRPr="00561532">
        <w:rPr>
          <w:rFonts w:ascii="Bookman Old Style" w:eastAsia="Arial" w:hAnsi="Bookman Old Style" w:cs="Arial"/>
          <w:spacing w:val="2"/>
          <w:sz w:val="22"/>
          <w:szCs w:val="24"/>
        </w:rPr>
        <w:t>ca</w:t>
      </w:r>
      <w:r w:rsidRPr="00561532">
        <w:rPr>
          <w:rFonts w:ascii="Bookman Old Style" w:eastAsia="Arial" w:hAnsi="Bookman Old Style" w:cs="Arial"/>
          <w:sz w:val="22"/>
          <w:szCs w:val="24"/>
        </w:rPr>
        <w:t>l</w:t>
      </w:r>
      <w:r w:rsidRPr="00561532">
        <w:rPr>
          <w:rFonts w:ascii="Bookman Old Style" w:eastAsia="Arial" w:hAnsi="Bookman Old Style" w:cs="Arial"/>
          <w:spacing w:val="-10"/>
          <w:sz w:val="22"/>
          <w:szCs w:val="24"/>
        </w:rPr>
        <w:t xml:space="preserve"> </w:t>
      </w:r>
      <w:r w:rsidRPr="00561532">
        <w:rPr>
          <w:rFonts w:ascii="Bookman Old Style" w:eastAsia="Arial" w:hAnsi="Bookman Old Style" w:cs="Arial"/>
          <w:spacing w:val="2"/>
          <w:sz w:val="22"/>
          <w:szCs w:val="24"/>
        </w:rPr>
        <w:t>abuse</w:t>
      </w:r>
      <w:r w:rsidRPr="00561532">
        <w:rPr>
          <w:rFonts w:ascii="Bookman Old Style" w:eastAsia="Arial" w:hAnsi="Bookman Old Style" w:cs="Arial"/>
          <w:sz w:val="22"/>
          <w:szCs w:val="24"/>
        </w:rPr>
        <w:t>,</w:t>
      </w:r>
      <w:r w:rsidRPr="00561532">
        <w:rPr>
          <w:rFonts w:ascii="Bookman Old Style" w:eastAsia="Arial" w:hAnsi="Bookman Old Style" w:cs="Arial"/>
          <w:spacing w:val="-6"/>
          <w:sz w:val="22"/>
          <w:szCs w:val="24"/>
        </w:rPr>
        <w:t xml:space="preserve"> </w:t>
      </w:r>
      <w:r w:rsidRPr="00561532">
        <w:rPr>
          <w:rFonts w:ascii="Bookman Old Style" w:eastAsia="Arial" w:hAnsi="Bookman Old Style" w:cs="Arial"/>
          <w:spacing w:val="2"/>
          <w:sz w:val="22"/>
          <w:szCs w:val="24"/>
        </w:rPr>
        <w:t>hu</w:t>
      </w:r>
      <w:r w:rsidRPr="00561532">
        <w:rPr>
          <w:rFonts w:ascii="Bookman Old Style" w:eastAsia="Arial" w:hAnsi="Bookman Old Style" w:cs="Arial"/>
          <w:spacing w:val="5"/>
          <w:sz w:val="22"/>
          <w:szCs w:val="24"/>
        </w:rPr>
        <w:t>m</w:t>
      </w:r>
      <w:r w:rsidRPr="00561532">
        <w:rPr>
          <w:rFonts w:ascii="Bookman Old Style" w:eastAsia="Arial" w:hAnsi="Bookman Old Style" w:cs="Arial"/>
          <w:spacing w:val="2"/>
          <w:sz w:val="22"/>
          <w:szCs w:val="24"/>
        </w:rPr>
        <w:t>a</w:t>
      </w:r>
      <w:r w:rsidRPr="00561532">
        <w:rPr>
          <w:rFonts w:ascii="Bookman Old Style" w:eastAsia="Arial" w:hAnsi="Bookman Old Style" w:cs="Arial"/>
          <w:sz w:val="22"/>
          <w:szCs w:val="24"/>
        </w:rPr>
        <w:t>n</w:t>
      </w:r>
      <w:r w:rsidRPr="00561532">
        <w:rPr>
          <w:rFonts w:ascii="Bookman Old Style" w:eastAsia="Arial" w:hAnsi="Bookman Old Style" w:cs="Arial"/>
          <w:spacing w:val="-3"/>
          <w:sz w:val="22"/>
          <w:szCs w:val="24"/>
        </w:rPr>
        <w:t xml:space="preserve"> </w:t>
      </w:r>
      <w:r w:rsidRPr="00561532">
        <w:rPr>
          <w:rFonts w:ascii="Bookman Old Style" w:eastAsia="Arial" w:hAnsi="Bookman Old Style" w:cs="Arial"/>
          <w:spacing w:val="2"/>
          <w:sz w:val="22"/>
          <w:szCs w:val="24"/>
        </w:rPr>
        <w:t>ana</w:t>
      </w:r>
      <w:r w:rsidRPr="00561532">
        <w:rPr>
          <w:rFonts w:ascii="Bookman Old Style" w:eastAsia="Arial" w:hAnsi="Bookman Old Style" w:cs="Arial"/>
          <w:spacing w:val="-1"/>
          <w:sz w:val="22"/>
          <w:szCs w:val="24"/>
        </w:rPr>
        <w:t>t</w:t>
      </w:r>
      <w:r w:rsidRPr="00561532">
        <w:rPr>
          <w:rFonts w:ascii="Bookman Old Style" w:eastAsia="Arial" w:hAnsi="Bookman Old Style" w:cs="Arial"/>
          <w:spacing w:val="2"/>
          <w:sz w:val="22"/>
          <w:szCs w:val="24"/>
        </w:rPr>
        <w:t>o</w:t>
      </w:r>
      <w:r w:rsidRPr="00561532">
        <w:rPr>
          <w:rFonts w:ascii="Bookman Old Style" w:eastAsia="Arial" w:hAnsi="Bookman Old Style" w:cs="Arial"/>
          <w:spacing w:val="5"/>
          <w:sz w:val="22"/>
          <w:szCs w:val="24"/>
        </w:rPr>
        <w:t>m</w:t>
      </w:r>
      <w:r w:rsidRPr="00561532">
        <w:rPr>
          <w:rFonts w:ascii="Bookman Old Style" w:eastAsia="Arial" w:hAnsi="Bookman Old Style" w:cs="Arial"/>
          <w:spacing w:val="-2"/>
          <w:sz w:val="22"/>
          <w:szCs w:val="24"/>
        </w:rPr>
        <w:t>y</w:t>
      </w:r>
      <w:r w:rsidRPr="00561532">
        <w:rPr>
          <w:rFonts w:ascii="Bookman Old Style" w:eastAsia="Arial" w:hAnsi="Bookman Old Style" w:cs="Arial"/>
          <w:sz w:val="22"/>
          <w:szCs w:val="24"/>
        </w:rPr>
        <w:t>,</w:t>
      </w:r>
      <w:r w:rsidRPr="00561532">
        <w:rPr>
          <w:rFonts w:ascii="Bookman Old Style" w:eastAsia="Arial" w:hAnsi="Bookman Old Style" w:cs="Arial"/>
          <w:spacing w:val="-10"/>
          <w:sz w:val="22"/>
          <w:szCs w:val="24"/>
        </w:rPr>
        <w:t xml:space="preserve"> </w:t>
      </w:r>
      <w:r w:rsidRPr="00561532">
        <w:rPr>
          <w:rFonts w:ascii="Bookman Old Style" w:eastAsia="Arial" w:hAnsi="Bookman Old Style" w:cs="Arial"/>
          <w:spacing w:val="2"/>
          <w:sz w:val="22"/>
          <w:szCs w:val="24"/>
        </w:rPr>
        <w:t>an</w:t>
      </w:r>
      <w:r w:rsidRPr="00561532">
        <w:rPr>
          <w:rFonts w:ascii="Bookman Old Style" w:eastAsia="Arial" w:hAnsi="Bookman Old Style" w:cs="Arial"/>
          <w:sz w:val="22"/>
          <w:szCs w:val="24"/>
        </w:rPr>
        <w:t>y</w:t>
      </w:r>
      <w:r w:rsidRPr="00561532">
        <w:rPr>
          <w:rFonts w:ascii="Bookman Old Style" w:eastAsia="Arial" w:hAnsi="Bookman Old Style" w:cs="Arial"/>
          <w:spacing w:val="-11"/>
          <w:sz w:val="22"/>
          <w:szCs w:val="24"/>
        </w:rPr>
        <w:t xml:space="preserve"> </w:t>
      </w:r>
      <w:r w:rsidRPr="00561532">
        <w:rPr>
          <w:rFonts w:ascii="Bookman Old Style" w:eastAsia="Arial" w:hAnsi="Bookman Old Style" w:cs="Arial"/>
          <w:spacing w:val="5"/>
          <w:sz w:val="22"/>
          <w:szCs w:val="24"/>
        </w:rPr>
        <w:t>m</w:t>
      </w:r>
      <w:r w:rsidRPr="00561532">
        <w:rPr>
          <w:rFonts w:ascii="Bookman Old Style" w:eastAsia="Arial" w:hAnsi="Bookman Old Style" w:cs="Arial"/>
          <w:spacing w:val="2"/>
          <w:sz w:val="22"/>
          <w:szCs w:val="24"/>
        </w:rPr>
        <w:t>en</w:t>
      </w:r>
      <w:r w:rsidRPr="00561532">
        <w:rPr>
          <w:rFonts w:ascii="Bookman Old Style" w:eastAsia="Arial" w:hAnsi="Bookman Old Style" w:cs="Arial"/>
          <w:spacing w:val="-1"/>
          <w:sz w:val="22"/>
          <w:szCs w:val="24"/>
        </w:rPr>
        <w:t>t</w:t>
      </w:r>
      <w:r w:rsidRPr="00561532">
        <w:rPr>
          <w:rFonts w:ascii="Bookman Old Style" w:eastAsia="Arial" w:hAnsi="Bookman Old Style" w:cs="Arial"/>
          <w:spacing w:val="2"/>
          <w:sz w:val="22"/>
          <w:szCs w:val="24"/>
        </w:rPr>
        <w:t>a</w:t>
      </w:r>
      <w:r w:rsidRPr="00561532">
        <w:rPr>
          <w:rFonts w:ascii="Bookman Old Style" w:eastAsia="Arial" w:hAnsi="Bookman Old Style" w:cs="Arial"/>
          <w:sz w:val="22"/>
          <w:szCs w:val="24"/>
        </w:rPr>
        <w:t>l</w:t>
      </w:r>
      <w:r w:rsidRPr="00561532">
        <w:rPr>
          <w:rFonts w:ascii="Bookman Old Style" w:eastAsia="Arial" w:hAnsi="Bookman Old Style" w:cs="Arial"/>
          <w:spacing w:val="-14"/>
          <w:sz w:val="22"/>
          <w:szCs w:val="24"/>
        </w:rPr>
        <w:t xml:space="preserve"> </w:t>
      </w:r>
      <w:r w:rsidRPr="00561532">
        <w:rPr>
          <w:rFonts w:ascii="Bookman Old Style" w:eastAsia="Arial" w:hAnsi="Bookman Old Style" w:cs="Arial"/>
          <w:spacing w:val="2"/>
          <w:sz w:val="22"/>
          <w:szCs w:val="24"/>
        </w:rPr>
        <w:t>hea</w:t>
      </w:r>
      <w:r w:rsidRPr="00561532">
        <w:rPr>
          <w:rFonts w:ascii="Bookman Old Style" w:eastAsia="Arial" w:hAnsi="Bookman Old Style" w:cs="Arial"/>
          <w:spacing w:val="-5"/>
          <w:sz w:val="22"/>
          <w:szCs w:val="24"/>
        </w:rPr>
        <w:t>l</w:t>
      </w:r>
      <w:r w:rsidRPr="00561532">
        <w:rPr>
          <w:rFonts w:ascii="Bookman Old Style" w:eastAsia="Arial" w:hAnsi="Bookman Old Style" w:cs="Arial"/>
          <w:spacing w:val="-1"/>
          <w:sz w:val="22"/>
          <w:szCs w:val="24"/>
        </w:rPr>
        <w:t>t</w:t>
      </w:r>
      <w:r w:rsidRPr="00561532">
        <w:rPr>
          <w:rFonts w:ascii="Bookman Old Style" w:eastAsia="Arial" w:hAnsi="Bookman Old Style" w:cs="Arial"/>
          <w:sz w:val="22"/>
          <w:szCs w:val="24"/>
        </w:rPr>
        <w:t>h</w:t>
      </w:r>
      <w:r w:rsidRPr="00561532">
        <w:rPr>
          <w:rFonts w:ascii="Bookman Old Style" w:eastAsia="Arial" w:hAnsi="Bookman Old Style" w:cs="Arial"/>
          <w:spacing w:val="-7"/>
          <w:sz w:val="22"/>
          <w:szCs w:val="24"/>
        </w:rPr>
        <w:t xml:space="preserve"> </w:t>
      </w:r>
      <w:r w:rsidRPr="00561532">
        <w:rPr>
          <w:rFonts w:ascii="Bookman Old Style" w:eastAsia="Arial" w:hAnsi="Bookman Old Style" w:cs="Arial"/>
          <w:spacing w:val="-5"/>
          <w:sz w:val="22"/>
          <w:szCs w:val="24"/>
        </w:rPr>
        <w:t>i</w:t>
      </w:r>
      <w:r w:rsidRPr="00561532">
        <w:rPr>
          <w:rFonts w:ascii="Bookman Old Style" w:eastAsia="Arial" w:hAnsi="Bookman Old Style" w:cs="Arial"/>
          <w:spacing w:val="2"/>
          <w:sz w:val="22"/>
          <w:szCs w:val="24"/>
        </w:rPr>
        <w:t>ssues</w:t>
      </w:r>
      <w:r w:rsidRPr="00561532">
        <w:rPr>
          <w:rFonts w:ascii="Bookman Old Style" w:eastAsia="Arial" w:hAnsi="Bookman Old Style" w:cs="Arial"/>
          <w:sz w:val="22"/>
          <w:szCs w:val="24"/>
        </w:rPr>
        <w:t xml:space="preserve">, </w:t>
      </w:r>
      <w:r w:rsidRPr="00561532">
        <w:rPr>
          <w:rFonts w:ascii="Bookman Old Style" w:eastAsia="Arial" w:hAnsi="Bookman Old Style" w:cs="Arial"/>
          <w:spacing w:val="2"/>
          <w:sz w:val="22"/>
          <w:szCs w:val="24"/>
        </w:rPr>
        <w:t>an</w:t>
      </w:r>
      <w:r w:rsidRPr="00561532">
        <w:rPr>
          <w:rFonts w:ascii="Bookman Old Style" w:eastAsia="Arial" w:hAnsi="Bookman Old Style" w:cs="Arial"/>
          <w:sz w:val="22"/>
          <w:szCs w:val="24"/>
        </w:rPr>
        <w:t>d</w:t>
      </w:r>
      <w:r w:rsidRPr="00561532">
        <w:rPr>
          <w:rFonts w:ascii="Bookman Old Style" w:eastAsia="Arial" w:hAnsi="Bookman Old Style" w:cs="Arial"/>
          <w:spacing w:val="-11"/>
          <w:sz w:val="22"/>
          <w:szCs w:val="24"/>
        </w:rPr>
        <w:t xml:space="preserve"> </w:t>
      </w:r>
      <w:r w:rsidRPr="00561532">
        <w:rPr>
          <w:rFonts w:ascii="Bookman Old Style" w:eastAsia="Arial" w:hAnsi="Bookman Old Style" w:cs="Arial"/>
          <w:spacing w:val="-5"/>
          <w:sz w:val="22"/>
          <w:szCs w:val="24"/>
        </w:rPr>
        <w:t>i</w:t>
      </w:r>
      <w:r w:rsidRPr="00561532">
        <w:rPr>
          <w:rFonts w:ascii="Bookman Old Style" w:eastAsia="Arial" w:hAnsi="Bookman Old Style" w:cs="Arial"/>
          <w:spacing w:val="2"/>
          <w:sz w:val="22"/>
          <w:szCs w:val="24"/>
        </w:rPr>
        <w:t>n</w:t>
      </w:r>
      <w:r w:rsidRPr="00561532">
        <w:rPr>
          <w:rFonts w:ascii="Bookman Old Style" w:eastAsia="Arial" w:hAnsi="Bookman Old Style" w:cs="Arial"/>
          <w:spacing w:val="-1"/>
          <w:sz w:val="22"/>
          <w:szCs w:val="24"/>
        </w:rPr>
        <w:t>t</w:t>
      </w:r>
      <w:r w:rsidRPr="00561532">
        <w:rPr>
          <w:rFonts w:ascii="Bookman Old Style" w:eastAsia="Arial" w:hAnsi="Bookman Old Style" w:cs="Arial"/>
          <w:spacing w:val="2"/>
          <w:sz w:val="22"/>
          <w:szCs w:val="24"/>
        </w:rPr>
        <w:t>e</w:t>
      </w:r>
      <w:r w:rsidRPr="00561532">
        <w:rPr>
          <w:rFonts w:ascii="Bookman Old Style" w:eastAsia="Arial" w:hAnsi="Bookman Old Style" w:cs="Arial"/>
          <w:spacing w:val="-1"/>
          <w:sz w:val="22"/>
          <w:szCs w:val="24"/>
        </w:rPr>
        <w:t>r</w:t>
      </w:r>
      <w:r w:rsidRPr="00561532">
        <w:rPr>
          <w:rFonts w:ascii="Bookman Old Style" w:eastAsia="Arial" w:hAnsi="Bookman Old Style" w:cs="Arial"/>
          <w:spacing w:val="2"/>
          <w:sz w:val="22"/>
          <w:szCs w:val="24"/>
        </w:rPr>
        <w:t>pe</w:t>
      </w:r>
      <w:r w:rsidRPr="00561532">
        <w:rPr>
          <w:rFonts w:ascii="Bookman Old Style" w:eastAsia="Arial" w:hAnsi="Bookman Old Style" w:cs="Arial"/>
          <w:spacing w:val="-1"/>
          <w:sz w:val="22"/>
          <w:szCs w:val="24"/>
        </w:rPr>
        <w:t>r</w:t>
      </w:r>
      <w:r w:rsidRPr="00561532">
        <w:rPr>
          <w:rFonts w:ascii="Bookman Old Style" w:eastAsia="Arial" w:hAnsi="Bookman Old Style" w:cs="Arial"/>
          <w:spacing w:val="2"/>
          <w:sz w:val="22"/>
          <w:szCs w:val="24"/>
        </w:rPr>
        <w:t>sona</w:t>
      </w:r>
      <w:r w:rsidRPr="00561532">
        <w:rPr>
          <w:rFonts w:ascii="Bookman Old Style" w:eastAsia="Arial" w:hAnsi="Bookman Old Style" w:cs="Arial"/>
          <w:sz w:val="22"/>
          <w:szCs w:val="24"/>
        </w:rPr>
        <w:t>l</w:t>
      </w:r>
      <w:r w:rsidRPr="00561532">
        <w:rPr>
          <w:rFonts w:ascii="Bookman Old Style" w:eastAsia="Arial" w:hAnsi="Bookman Old Style" w:cs="Arial"/>
          <w:spacing w:val="-18"/>
          <w:sz w:val="22"/>
          <w:szCs w:val="24"/>
        </w:rPr>
        <w:t xml:space="preserve"> </w:t>
      </w:r>
      <w:r w:rsidRPr="00561532">
        <w:rPr>
          <w:rFonts w:ascii="Bookman Old Style" w:eastAsia="Arial" w:hAnsi="Bookman Old Style" w:cs="Arial"/>
          <w:spacing w:val="-1"/>
          <w:sz w:val="22"/>
          <w:szCs w:val="24"/>
        </w:rPr>
        <w:t>r</w:t>
      </w:r>
      <w:r w:rsidRPr="00561532">
        <w:rPr>
          <w:rFonts w:ascii="Bookman Old Style" w:eastAsia="Arial" w:hAnsi="Bookman Old Style" w:cs="Arial"/>
          <w:spacing w:val="2"/>
          <w:sz w:val="22"/>
          <w:szCs w:val="24"/>
        </w:rPr>
        <w:t>e</w:t>
      </w:r>
      <w:r w:rsidRPr="00561532">
        <w:rPr>
          <w:rFonts w:ascii="Bookman Old Style" w:eastAsia="Arial" w:hAnsi="Bookman Old Style" w:cs="Arial"/>
          <w:spacing w:val="-5"/>
          <w:sz w:val="22"/>
          <w:szCs w:val="24"/>
        </w:rPr>
        <w:t>l</w:t>
      </w:r>
      <w:r w:rsidRPr="00561532">
        <w:rPr>
          <w:rFonts w:ascii="Bookman Old Style" w:eastAsia="Arial" w:hAnsi="Bookman Old Style" w:cs="Arial"/>
          <w:spacing w:val="2"/>
          <w:sz w:val="22"/>
          <w:szCs w:val="24"/>
        </w:rPr>
        <w:t>a</w:t>
      </w:r>
      <w:r w:rsidRPr="00561532">
        <w:rPr>
          <w:rFonts w:ascii="Bookman Old Style" w:eastAsia="Arial" w:hAnsi="Bookman Old Style" w:cs="Arial"/>
          <w:spacing w:val="-1"/>
          <w:sz w:val="22"/>
          <w:szCs w:val="24"/>
        </w:rPr>
        <w:t>t</w:t>
      </w:r>
      <w:r w:rsidRPr="00561532">
        <w:rPr>
          <w:rFonts w:ascii="Bookman Old Style" w:eastAsia="Arial" w:hAnsi="Bookman Old Style" w:cs="Arial"/>
          <w:spacing w:val="-5"/>
          <w:sz w:val="22"/>
          <w:szCs w:val="24"/>
        </w:rPr>
        <w:t>i</w:t>
      </w:r>
      <w:r w:rsidRPr="00561532">
        <w:rPr>
          <w:rFonts w:ascii="Bookman Old Style" w:eastAsia="Arial" w:hAnsi="Bookman Old Style" w:cs="Arial"/>
          <w:spacing w:val="2"/>
          <w:sz w:val="22"/>
          <w:szCs w:val="24"/>
        </w:rPr>
        <w:t>onsh</w:t>
      </w:r>
      <w:r w:rsidRPr="00561532">
        <w:rPr>
          <w:rFonts w:ascii="Bookman Old Style" w:eastAsia="Arial" w:hAnsi="Bookman Old Style" w:cs="Arial"/>
          <w:spacing w:val="-5"/>
          <w:sz w:val="22"/>
          <w:szCs w:val="24"/>
        </w:rPr>
        <w:t>i</w:t>
      </w:r>
      <w:r w:rsidRPr="00561532">
        <w:rPr>
          <w:rFonts w:ascii="Bookman Old Style" w:eastAsia="Arial" w:hAnsi="Bookman Old Style" w:cs="Arial"/>
          <w:spacing w:val="2"/>
          <w:sz w:val="22"/>
          <w:szCs w:val="24"/>
        </w:rPr>
        <w:t>p</w:t>
      </w:r>
      <w:r w:rsidRPr="00561532">
        <w:rPr>
          <w:rFonts w:ascii="Bookman Old Style" w:eastAsia="Arial" w:hAnsi="Bookman Old Style" w:cs="Arial"/>
          <w:sz w:val="22"/>
          <w:szCs w:val="24"/>
        </w:rPr>
        <w:t xml:space="preserve">s. </w:t>
      </w:r>
      <w:r w:rsidRPr="00561532">
        <w:rPr>
          <w:rFonts w:ascii="Bookman Old Style" w:eastAsia="Arial" w:hAnsi="Bookman Old Style" w:cs="Arial"/>
          <w:spacing w:val="21"/>
          <w:sz w:val="22"/>
          <w:szCs w:val="24"/>
        </w:rPr>
        <w:t xml:space="preserve"> </w:t>
      </w:r>
    </w:p>
    <w:p w14:paraId="67DD16EB" w14:textId="77777777" w:rsidR="00561532" w:rsidRPr="00561532" w:rsidRDefault="00561532" w:rsidP="00561532">
      <w:pPr>
        <w:pStyle w:val="ListParagraph"/>
        <w:spacing w:line="246" w:lineRule="auto"/>
        <w:ind w:left="820" w:right="86"/>
        <w:rPr>
          <w:rFonts w:ascii="Bookman Old Style" w:eastAsia="Arial" w:hAnsi="Bookman Old Style" w:cs="Arial"/>
          <w:sz w:val="24"/>
          <w:szCs w:val="24"/>
        </w:rPr>
      </w:pPr>
    </w:p>
    <w:p w14:paraId="50EB0E89" w14:textId="7A5ECDC8" w:rsidR="001D59DC" w:rsidRPr="00561532" w:rsidRDefault="001D59DC" w:rsidP="00561532">
      <w:pPr>
        <w:pStyle w:val="ListParagraph"/>
        <w:numPr>
          <w:ilvl w:val="0"/>
          <w:numId w:val="10"/>
        </w:numPr>
        <w:spacing w:line="246" w:lineRule="auto"/>
        <w:ind w:right="82"/>
        <w:rPr>
          <w:rFonts w:ascii="Bookman Old Style" w:eastAsia="Arial" w:hAnsi="Bookman Old Style" w:cs="Arial"/>
          <w:sz w:val="22"/>
          <w:szCs w:val="22"/>
        </w:rPr>
      </w:pPr>
      <w:r w:rsidRPr="00561532">
        <w:rPr>
          <w:rFonts w:ascii="Bookman Old Style" w:eastAsia="Arial" w:hAnsi="Bookman Old Style" w:cs="Arial"/>
          <w:spacing w:val="-3"/>
          <w:sz w:val="22"/>
          <w:szCs w:val="22"/>
        </w:rPr>
        <w:t>M</w:t>
      </w:r>
      <w:r w:rsidRPr="00561532">
        <w:rPr>
          <w:rFonts w:ascii="Bookman Old Style" w:eastAsia="Arial" w:hAnsi="Bookman Old Style" w:cs="Arial"/>
          <w:sz w:val="22"/>
          <w:szCs w:val="22"/>
        </w:rPr>
        <w:t>y</w:t>
      </w:r>
      <w:r w:rsidRPr="00561532">
        <w:rPr>
          <w:rFonts w:ascii="Bookman Old Style" w:eastAsia="Arial" w:hAnsi="Bookman Old Style" w:cs="Arial"/>
          <w:spacing w:val="-7"/>
          <w:sz w:val="22"/>
          <w:szCs w:val="22"/>
        </w:rPr>
        <w:t xml:space="preserve"> </w:t>
      </w:r>
      <w:r w:rsidRPr="00561532">
        <w:rPr>
          <w:rFonts w:ascii="Bookman Old Style" w:eastAsia="Arial" w:hAnsi="Bookman Old Style" w:cs="Arial"/>
          <w:spacing w:val="2"/>
          <w:sz w:val="22"/>
          <w:szCs w:val="22"/>
        </w:rPr>
        <w:t>ch</w:t>
      </w:r>
      <w:r w:rsidRPr="00561532">
        <w:rPr>
          <w:rFonts w:ascii="Bookman Old Style" w:eastAsia="Arial" w:hAnsi="Bookman Old Style" w:cs="Arial"/>
          <w:spacing w:val="-5"/>
          <w:sz w:val="22"/>
          <w:szCs w:val="22"/>
        </w:rPr>
        <w:t>il</w:t>
      </w:r>
      <w:r w:rsidRPr="00561532">
        <w:rPr>
          <w:rFonts w:ascii="Bookman Old Style" w:eastAsia="Arial" w:hAnsi="Bookman Old Style" w:cs="Arial"/>
          <w:sz w:val="22"/>
          <w:szCs w:val="22"/>
        </w:rPr>
        <w:t>d</w:t>
      </w:r>
      <w:r w:rsidRPr="00561532">
        <w:rPr>
          <w:rFonts w:ascii="Bookman Old Style" w:eastAsia="Arial" w:hAnsi="Bookman Old Style" w:cs="Arial"/>
          <w:spacing w:val="-3"/>
          <w:sz w:val="22"/>
          <w:szCs w:val="22"/>
        </w:rPr>
        <w:t xml:space="preserve"> </w:t>
      </w:r>
      <w:r w:rsidRPr="00561532">
        <w:rPr>
          <w:rFonts w:ascii="Bookman Old Style" w:eastAsia="Arial" w:hAnsi="Bookman Old Style" w:cs="Arial"/>
          <w:spacing w:val="2"/>
          <w:sz w:val="22"/>
          <w:szCs w:val="22"/>
        </w:rPr>
        <w:t>an</w:t>
      </w:r>
      <w:r w:rsidRPr="00561532">
        <w:rPr>
          <w:rFonts w:ascii="Bookman Old Style" w:eastAsia="Arial" w:hAnsi="Bookman Old Style" w:cs="Arial"/>
          <w:sz w:val="22"/>
          <w:szCs w:val="22"/>
        </w:rPr>
        <w:t>d</w:t>
      </w:r>
      <w:r w:rsidRPr="00561532">
        <w:rPr>
          <w:rFonts w:ascii="Bookman Old Style" w:eastAsia="Arial" w:hAnsi="Bookman Old Style" w:cs="Arial"/>
          <w:spacing w:val="-3"/>
          <w:sz w:val="22"/>
          <w:szCs w:val="22"/>
        </w:rPr>
        <w:t xml:space="preserve"> </w:t>
      </w:r>
      <w:r w:rsidRPr="00561532">
        <w:rPr>
          <w:rFonts w:ascii="Bookman Old Style" w:eastAsia="Arial" w:hAnsi="Bookman Old Style" w:cs="Arial"/>
          <w:sz w:val="22"/>
          <w:szCs w:val="22"/>
        </w:rPr>
        <w:t>I</w:t>
      </w:r>
      <w:r w:rsidRPr="00561532">
        <w:rPr>
          <w:rFonts w:ascii="Bookman Old Style" w:eastAsia="Arial" w:hAnsi="Bookman Old Style" w:cs="Arial"/>
          <w:spacing w:val="-6"/>
          <w:sz w:val="22"/>
          <w:szCs w:val="22"/>
        </w:rPr>
        <w:t xml:space="preserve"> </w:t>
      </w:r>
      <w:r w:rsidRPr="00561532">
        <w:rPr>
          <w:rFonts w:ascii="Bookman Old Style" w:eastAsia="Arial" w:hAnsi="Bookman Old Style" w:cs="Arial"/>
          <w:spacing w:val="2"/>
          <w:sz w:val="22"/>
          <w:szCs w:val="22"/>
        </w:rPr>
        <w:t>unde</w:t>
      </w:r>
      <w:r w:rsidRPr="00561532">
        <w:rPr>
          <w:rFonts w:ascii="Bookman Old Style" w:eastAsia="Arial" w:hAnsi="Bookman Old Style" w:cs="Arial"/>
          <w:spacing w:val="-1"/>
          <w:sz w:val="22"/>
          <w:szCs w:val="22"/>
        </w:rPr>
        <w:t>r</w:t>
      </w:r>
      <w:r w:rsidRPr="00561532">
        <w:rPr>
          <w:rFonts w:ascii="Bookman Old Style" w:eastAsia="Arial" w:hAnsi="Bookman Old Style" w:cs="Arial"/>
          <w:spacing w:val="2"/>
          <w:sz w:val="22"/>
          <w:szCs w:val="22"/>
        </w:rPr>
        <w:t>s</w:t>
      </w:r>
      <w:r w:rsidRPr="00561532">
        <w:rPr>
          <w:rFonts w:ascii="Bookman Old Style" w:eastAsia="Arial" w:hAnsi="Bookman Old Style" w:cs="Arial"/>
          <w:spacing w:val="-1"/>
          <w:sz w:val="22"/>
          <w:szCs w:val="22"/>
        </w:rPr>
        <w:t>t</w:t>
      </w:r>
      <w:r w:rsidRPr="00561532">
        <w:rPr>
          <w:rFonts w:ascii="Bookman Old Style" w:eastAsia="Arial" w:hAnsi="Bookman Old Style" w:cs="Arial"/>
          <w:spacing w:val="2"/>
          <w:sz w:val="22"/>
          <w:szCs w:val="22"/>
        </w:rPr>
        <w:t>an</w:t>
      </w:r>
      <w:r w:rsidRPr="00561532">
        <w:rPr>
          <w:rFonts w:ascii="Bookman Old Style" w:eastAsia="Arial" w:hAnsi="Bookman Old Style" w:cs="Arial"/>
          <w:sz w:val="22"/>
          <w:szCs w:val="22"/>
        </w:rPr>
        <w:t>d</w:t>
      </w:r>
      <w:r w:rsidRPr="00561532">
        <w:rPr>
          <w:rFonts w:ascii="Bookman Old Style" w:eastAsia="Arial" w:hAnsi="Bookman Old Style" w:cs="Arial"/>
          <w:spacing w:val="-3"/>
          <w:sz w:val="22"/>
          <w:szCs w:val="22"/>
        </w:rPr>
        <w:t xml:space="preserve"> </w:t>
      </w:r>
      <w:r w:rsidRPr="00561532">
        <w:rPr>
          <w:rFonts w:ascii="Bookman Old Style" w:eastAsia="Arial" w:hAnsi="Bookman Old Style" w:cs="Arial"/>
          <w:spacing w:val="-1"/>
          <w:sz w:val="22"/>
          <w:szCs w:val="22"/>
        </w:rPr>
        <w:t>t</w:t>
      </w:r>
      <w:r w:rsidRPr="00561532">
        <w:rPr>
          <w:rFonts w:ascii="Bookman Old Style" w:eastAsia="Arial" w:hAnsi="Bookman Old Style" w:cs="Arial"/>
          <w:spacing w:val="2"/>
          <w:sz w:val="22"/>
          <w:szCs w:val="22"/>
        </w:rPr>
        <w:t>ha</w:t>
      </w:r>
      <w:r w:rsidRPr="00561532">
        <w:rPr>
          <w:rFonts w:ascii="Bookman Old Style" w:eastAsia="Arial" w:hAnsi="Bookman Old Style" w:cs="Arial"/>
          <w:sz w:val="22"/>
          <w:szCs w:val="22"/>
        </w:rPr>
        <w:t>t</w:t>
      </w:r>
      <w:r w:rsidRPr="00561532">
        <w:rPr>
          <w:rFonts w:ascii="Bookman Old Style" w:eastAsia="Arial" w:hAnsi="Bookman Old Style" w:cs="Arial"/>
          <w:spacing w:val="-6"/>
          <w:sz w:val="22"/>
          <w:szCs w:val="22"/>
        </w:rPr>
        <w:t xml:space="preserve"> </w:t>
      </w:r>
      <w:r w:rsidRPr="00561532">
        <w:rPr>
          <w:rFonts w:ascii="Bookman Old Style" w:eastAsia="Arial" w:hAnsi="Bookman Old Style" w:cs="Arial"/>
          <w:spacing w:val="2"/>
          <w:sz w:val="22"/>
          <w:szCs w:val="22"/>
        </w:rPr>
        <w:t>I am</w:t>
      </w:r>
      <w:r w:rsidRPr="00561532">
        <w:rPr>
          <w:rFonts w:ascii="Bookman Old Style" w:eastAsia="Arial" w:hAnsi="Bookman Old Style" w:cs="Arial"/>
          <w:spacing w:val="-3"/>
          <w:sz w:val="22"/>
          <w:szCs w:val="22"/>
        </w:rPr>
        <w:t xml:space="preserve"> </w:t>
      </w:r>
      <w:r w:rsidRPr="00561532">
        <w:rPr>
          <w:rFonts w:ascii="Bookman Old Style" w:eastAsia="Arial" w:hAnsi="Bookman Old Style" w:cs="Arial"/>
          <w:spacing w:val="-1"/>
          <w:sz w:val="22"/>
          <w:szCs w:val="22"/>
        </w:rPr>
        <w:t>r</w:t>
      </w:r>
      <w:r w:rsidRPr="00561532">
        <w:rPr>
          <w:rFonts w:ascii="Bookman Old Style" w:eastAsia="Arial" w:hAnsi="Bookman Old Style" w:cs="Arial"/>
          <w:spacing w:val="2"/>
          <w:sz w:val="22"/>
          <w:szCs w:val="22"/>
        </w:rPr>
        <w:t>espons</w:t>
      </w:r>
      <w:r w:rsidRPr="00561532">
        <w:rPr>
          <w:rFonts w:ascii="Bookman Old Style" w:eastAsia="Arial" w:hAnsi="Bookman Old Style" w:cs="Arial"/>
          <w:spacing w:val="-5"/>
          <w:sz w:val="22"/>
          <w:szCs w:val="22"/>
        </w:rPr>
        <w:t>i</w:t>
      </w:r>
      <w:r w:rsidRPr="00561532">
        <w:rPr>
          <w:rFonts w:ascii="Bookman Old Style" w:eastAsia="Arial" w:hAnsi="Bookman Old Style" w:cs="Arial"/>
          <w:spacing w:val="2"/>
          <w:sz w:val="22"/>
          <w:szCs w:val="22"/>
        </w:rPr>
        <w:t>b</w:t>
      </w:r>
      <w:r w:rsidRPr="00561532">
        <w:rPr>
          <w:rFonts w:ascii="Bookman Old Style" w:eastAsia="Arial" w:hAnsi="Bookman Old Style" w:cs="Arial"/>
          <w:spacing w:val="-5"/>
          <w:sz w:val="22"/>
          <w:szCs w:val="22"/>
        </w:rPr>
        <w:t>l</w:t>
      </w:r>
      <w:r w:rsidRPr="00561532">
        <w:rPr>
          <w:rFonts w:ascii="Bookman Old Style" w:eastAsia="Arial" w:hAnsi="Bookman Old Style" w:cs="Arial"/>
          <w:sz w:val="22"/>
          <w:szCs w:val="22"/>
        </w:rPr>
        <w:t>e</w:t>
      </w:r>
      <w:r w:rsidRPr="00561532">
        <w:rPr>
          <w:rFonts w:ascii="Bookman Old Style" w:eastAsia="Arial" w:hAnsi="Bookman Old Style" w:cs="Arial"/>
          <w:spacing w:val="-3"/>
          <w:sz w:val="22"/>
          <w:szCs w:val="22"/>
        </w:rPr>
        <w:t xml:space="preserve"> </w:t>
      </w:r>
      <w:r w:rsidRPr="00561532">
        <w:rPr>
          <w:rFonts w:ascii="Bookman Old Style" w:eastAsia="Arial" w:hAnsi="Bookman Old Style" w:cs="Arial"/>
          <w:spacing w:val="-1"/>
          <w:sz w:val="22"/>
          <w:szCs w:val="22"/>
        </w:rPr>
        <w:t>f</w:t>
      </w:r>
      <w:r w:rsidRPr="00561532">
        <w:rPr>
          <w:rFonts w:ascii="Bookman Old Style" w:eastAsia="Arial" w:hAnsi="Bookman Old Style" w:cs="Arial"/>
          <w:spacing w:val="2"/>
          <w:sz w:val="22"/>
          <w:szCs w:val="22"/>
        </w:rPr>
        <w:t>o</w:t>
      </w:r>
      <w:r w:rsidRPr="00561532">
        <w:rPr>
          <w:rFonts w:ascii="Bookman Old Style" w:eastAsia="Arial" w:hAnsi="Bookman Old Style" w:cs="Arial"/>
          <w:sz w:val="22"/>
          <w:szCs w:val="22"/>
        </w:rPr>
        <w:t xml:space="preserve">r pick </w:t>
      </w:r>
      <w:r w:rsidRPr="00561532">
        <w:rPr>
          <w:rFonts w:ascii="Bookman Old Style" w:eastAsia="Arial" w:hAnsi="Bookman Old Style" w:cs="Arial"/>
          <w:spacing w:val="2"/>
          <w:sz w:val="22"/>
          <w:szCs w:val="22"/>
        </w:rPr>
        <w:t>them up on time at 6:00pm, not before</w:t>
      </w:r>
      <w:r w:rsidRPr="00561532">
        <w:rPr>
          <w:rFonts w:ascii="Bookman Old Style" w:eastAsia="Arial" w:hAnsi="Bookman Old Style" w:cs="Arial"/>
          <w:sz w:val="22"/>
          <w:szCs w:val="22"/>
        </w:rPr>
        <w:t>.</w:t>
      </w:r>
    </w:p>
    <w:p w14:paraId="64998518" w14:textId="77777777" w:rsidR="001D59DC" w:rsidRPr="000E2A41" w:rsidRDefault="001D59DC" w:rsidP="001D59DC">
      <w:pPr>
        <w:spacing w:before="1" w:line="260" w:lineRule="exact"/>
        <w:rPr>
          <w:rFonts w:ascii="Bookman Old Style" w:hAnsi="Bookman Old Style"/>
          <w:sz w:val="26"/>
          <w:szCs w:val="26"/>
        </w:rPr>
      </w:pPr>
    </w:p>
    <w:p w14:paraId="7093D610" w14:textId="5827D7EC" w:rsidR="001D59DC" w:rsidRPr="00680511" w:rsidRDefault="00561532" w:rsidP="001D59DC">
      <w:pPr>
        <w:spacing w:line="246" w:lineRule="auto"/>
        <w:ind w:left="821" w:right="79" w:hanging="360"/>
        <w:rPr>
          <w:rFonts w:ascii="Bookman Old Style" w:eastAsia="Arial" w:hAnsi="Bookman Old Style" w:cs="Arial"/>
          <w:b/>
          <w:sz w:val="22"/>
          <w:szCs w:val="22"/>
        </w:rPr>
      </w:pPr>
      <w:r>
        <w:rPr>
          <w:rFonts w:ascii="Bookman Old Style" w:eastAsia="Arial" w:hAnsi="Bookman Old Style" w:cs="Arial"/>
          <w:spacing w:val="2"/>
          <w:sz w:val="22"/>
          <w:szCs w:val="22"/>
        </w:rPr>
        <w:t>5</w:t>
      </w:r>
      <w:r w:rsidR="001D59DC" w:rsidRPr="000E2A41">
        <w:rPr>
          <w:rFonts w:ascii="Bookman Old Style" w:eastAsia="Arial" w:hAnsi="Bookman Old Style" w:cs="Arial"/>
          <w:sz w:val="22"/>
          <w:szCs w:val="22"/>
        </w:rPr>
        <w:t xml:space="preserve">. </w:t>
      </w:r>
      <w:r w:rsidR="001D59DC" w:rsidRPr="000E2A41">
        <w:rPr>
          <w:rFonts w:ascii="Bookman Old Style" w:eastAsia="Arial" w:hAnsi="Bookman Old Style" w:cs="Arial"/>
          <w:spacing w:val="53"/>
          <w:sz w:val="22"/>
          <w:szCs w:val="22"/>
        </w:rPr>
        <w:t xml:space="preserve"> </w:t>
      </w:r>
      <w:r w:rsidR="001D59DC" w:rsidRPr="000E2A41">
        <w:rPr>
          <w:rFonts w:ascii="Bookman Old Style" w:eastAsia="Arial" w:hAnsi="Bookman Old Style" w:cs="Arial"/>
          <w:sz w:val="22"/>
          <w:szCs w:val="22"/>
        </w:rPr>
        <w:t>I</w:t>
      </w:r>
      <w:r w:rsidR="001D59DC" w:rsidRPr="000E2A41">
        <w:rPr>
          <w:rFonts w:ascii="Bookman Old Style" w:eastAsia="Arial" w:hAnsi="Bookman Old Style" w:cs="Arial"/>
          <w:spacing w:val="-10"/>
          <w:sz w:val="22"/>
          <w:szCs w:val="22"/>
        </w:rPr>
        <w:t xml:space="preserve"> </w:t>
      </w:r>
      <w:r w:rsidR="001D59DC" w:rsidRPr="000E2A41">
        <w:rPr>
          <w:rFonts w:ascii="Bookman Old Style" w:eastAsia="Arial" w:hAnsi="Bookman Old Style" w:cs="Arial"/>
          <w:spacing w:val="2"/>
          <w:sz w:val="22"/>
          <w:szCs w:val="22"/>
        </w:rPr>
        <w:t>ag</w:t>
      </w:r>
      <w:r w:rsidR="001D59DC" w:rsidRPr="000E2A41">
        <w:rPr>
          <w:rFonts w:ascii="Bookman Old Style" w:eastAsia="Arial" w:hAnsi="Bookman Old Style" w:cs="Arial"/>
          <w:spacing w:val="-1"/>
          <w:sz w:val="22"/>
          <w:szCs w:val="22"/>
        </w:rPr>
        <w:t>r</w:t>
      </w:r>
      <w:r w:rsidR="001D59DC" w:rsidRPr="000E2A41">
        <w:rPr>
          <w:rFonts w:ascii="Bookman Old Style" w:eastAsia="Arial" w:hAnsi="Bookman Old Style" w:cs="Arial"/>
          <w:spacing w:val="2"/>
          <w:sz w:val="22"/>
          <w:szCs w:val="22"/>
        </w:rPr>
        <w:t>e</w:t>
      </w:r>
      <w:r w:rsidR="001D59DC" w:rsidRPr="000E2A41">
        <w:rPr>
          <w:rFonts w:ascii="Bookman Old Style" w:eastAsia="Arial" w:hAnsi="Bookman Old Style" w:cs="Arial"/>
          <w:sz w:val="22"/>
          <w:szCs w:val="22"/>
        </w:rPr>
        <w:t>e</w:t>
      </w:r>
      <w:r w:rsidR="001D59DC" w:rsidRPr="000E2A41">
        <w:rPr>
          <w:rFonts w:ascii="Bookman Old Style" w:eastAsia="Arial" w:hAnsi="Bookman Old Style" w:cs="Arial"/>
          <w:spacing w:val="-7"/>
          <w:sz w:val="22"/>
          <w:szCs w:val="22"/>
        </w:rPr>
        <w:t xml:space="preserve"> </w:t>
      </w:r>
      <w:r w:rsidR="001D59DC" w:rsidRPr="000E2A41">
        <w:rPr>
          <w:rFonts w:ascii="Bookman Old Style" w:eastAsia="Arial" w:hAnsi="Bookman Old Style" w:cs="Arial"/>
          <w:spacing w:val="-1"/>
          <w:sz w:val="22"/>
          <w:szCs w:val="22"/>
        </w:rPr>
        <w:t>t</w:t>
      </w:r>
      <w:r w:rsidR="001D59DC" w:rsidRPr="000E2A41">
        <w:rPr>
          <w:rFonts w:ascii="Bookman Old Style" w:eastAsia="Arial" w:hAnsi="Bookman Old Style" w:cs="Arial"/>
          <w:spacing w:val="2"/>
          <w:sz w:val="22"/>
          <w:szCs w:val="22"/>
        </w:rPr>
        <w:t>ha</w:t>
      </w:r>
      <w:r w:rsidR="001D59DC" w:rsidRPr="000E2A41">
        <w:rPr>
          <w:rFonts w:ascii="Bookman Old Style" w:eastAsia="Arial" w:hAnsi="Bookman Old Style" w:cs="Arial"/>
          <w:sz w:val="22"/>
          <w:szCs w:val="22"/>
        </w:rPr>
        <w:t>t</w:t>
      </w:r>
      <w:r w:rsidR="001D59DC" w:rsidRPr="000E2A41">
        <w:rPr>
          <w:rFonts w:ascii="Bookman Old Style" w:eastAsia="Arial" w:hAnsi="Bookman Old Style" w:cs="Arial"/>
          <w:spacing w:val="-10"/>
          <w:sz w:val="22"/>
          <w:szCs w:val="22"/>
        </w:rPr>
        <w:t xml:space="preserve"> </w:t>
      </w:r>
      <w:r w:rsidR="001D59DC" w:rsidRPr="000E2A41">
        <w:rPr>
          <w:rFonts w:ascii="Bookman Old Style" w:eastAsia="Arial" w:hAnsi="Bookman Old Style" w:cs="Arial"/>
          <w:spacing w:val="5"/>
          <w:sz w:val="22"/>
          <w:szCs w:val="22"/>
        </w:rPr>
        <w:t>m</w:t>
      </w:r>
      <w:r w:rsidR="001D59DC" w:rsidRPr="000E2A41">
        <w:rPr>
          <w:rFonts w:ascii="Bookman Old Style" w:eastAsia="Arial" w:hAnsi="Bookman Old Style" w:cs="Arial"/>
          <w:sz w:val="22"/>
          <w:szCs w:val="22"/>
        </w:rPr>
        <w:t>y</w:t>
      </w:r>
      <w:r w:rsidR="001D59DC" w:rsidRPr="000E2A41">
        <w:rPr>
          <w:rFonts w:ascii="Bookman Old Style" w:eastAsia="Arial" w:hAnsi="Bookman Old Style" w:cs="Arial"/>
          <w:spacing w:val="-11"/>
          <w:sz w:val="22"/>
          <w:szCs w:val="22"/>
        </w:rPr>
        <w:t xml:space="preserve"> </w:t>
      </w:r>
      <w:r w:rsidR="001D59DC" w:rsidRPr="000E2A41">
        <w:rPr>
          <w:rFonts w:ascii="Bookman Old Style" w:eastAsia="Arial" w:hAnsi="Bookman Old Style" w:cs="Arial"/>
          <w:spacing w:val="2"/>
          <w:sz w:val="22"/>
          <w:szCs w:val="22"/>
        </w:rPr>
        <w:t>ch</w:t>
      </w:r>
      <w:r w:rsidR="001D59DC" w:rsidRPr="000E2A41">
        <w:rPr>
          <w:rFonts w:ascii="Bookman Old Style" w:eastAsia="Arial" w:hAnsi="Bookman Old Style" w:cs="Arial"/>
          <w:spacing w:val="-5"/>
          <w:sz w:val="22"/>
          <w:szCs w:val="22"/>
        </w:rPr>
        <w:t>il</w:t>
      </w:r>
      <w:r w:rsidR="001D59DC" w:rsidRPr="000E2A41">
        <w:rPr>
          <w:rFonts w:ascii="Bookman Old Style" w:eastAsia="Arial" w:hAnsi="Bookman Old Style" w:cs="Arial"/>
          <w:sz w:val="22"/>
          <w:szCs w:val="22"/>
        </w:rPr>
        <w:t>d</w:t>
      </w:r>
      <w:r w:rsidR="001D59DC" w:rsidRPr="000E2A41">
        <w:rPr>
          <w:rFonts w:ascii="Bookman Old Style" w:eastAsia="Arial" w:hAnsi="Bookman Old Style" w:cs="Arial"/>
          <w:spacing w:val="-7"/>
          <w:sz w:val="22"/>
          <w:szCs w:val="22"/>
        </w:rPr>
        <w:t xml:space="preserve"> </w:t>
      </w:r>
      <w:r w:rsidR="001D59DC" w:rsidRPr="000E2A41">
        <w:rPr>
          <w:rFonts w:ascii="Bookman Old Style" w:eastAsia="Arial" w:hAnsi="Bookman Old Style" w:cs="Arial"/>
          <w:spacing w:val="-3"/>
          <w:sz w:val="22"/>
          <w:szCs w:val="22"/>
        </w:rPr>
        <w:t>w</w:t>
      </w:r>
      <w:r w:rsidR="001D59DC" w:rsidRPr="000E2A41">
        <w:rPr>
          <w:rFonts w:ascii="Bookman Old Style" w:eastAsia="Arial" w:hAnsi="Bookman Old Style" w:cs="Arial"/>
          <w:spacing w:val="-5"/>
          <w:sz w:val="22"/>
          <w:szCs w:val="22"/>
        </w:rPr>
        <w:t>il</w:t>
      </w:r>
      <w:r w:rsidR="001D59DC" w:rsidRPr="000E2A41">
        <w:rPr>
          <w:rFonts w:ascii="Bookman Old Style" w:eastAsia="Arial" w:hAnsi="Bookman Old Style" w:cs="Arial"/>
          <w:sz w:val="22"/>
          <w:szCs w:val="22"/>
        </w:rPr>
        <w:t>l</w:t>
      </w:r>
      <w:r w:rsidR="001D59DC" w:rsidRPr="000E2A41">
        <w:rPr>
          <w:rFonts w:ascii="Bookman Old Style" w:eastAsia="Arial" w:hAnsi="Bookman Old Style" w:cs="Arial"/>
          <w:spacing w:val="-14"/>
          <w:sz w:val="22"/>
          <w:szCs w:val="22"/>
        </w:rPr>
        <w:t xml:space="preserve"> </w:t>
      </w:r>
      <w:r w:rsidR="001D59DC" w:rsidRPr="000E2A41">
        <w:rPr>
          <w:rFonts w:ascii="Bookman Old Style" w:eastAsia="Arial" w:hAnsi="Bookman Old Style" w:cs="Arial"/>
          <w:spacing w:val="-1"/>
          <w:sz w:val="22"/>
          <w:szCs w:val="22"/>
        </w:rPr>
        <w:t>w</w:t>
      </w:r>
      <w:r w:rsidR="001D59DC" w:rsidRPr="000E2A41">
        <w:rPr>
          <w:rFonts w:ascii="Bookman Old Style" w:eastAsia="Arial" w:hAnsi="Bookman Old Style" w:cs="Arial"/>
          <w:spacing w:val="2"/>
          <w:sz w:val="22"/>
          <w:szCs w:val="22"/>
        </w:rPr>
        <w:t>ea</w:t>
      </w:r>
      <w:r w:rsidR="001D59DC" w:rsidRPr="000E2A41">
        <w:rPr>
          <w:rFonts w:ascii="Bookman Old Style" w:eastAsia="Arial" w:hAnsi="Bookman Old Style" w:cs="Arial"/>
          <w:sz w:val="22"/>
          <w:szCs w:val="22"/>
        </w:rPr>
        <w:t>r</w:t>
      </w:r>
      <w:r w:rsidR="001D59DC" w:rsidRPr="000E2A41">
        <w:rPr>
          <w:rFonts w:ascii="Bookman Old Style" w:eastAsia="Arial" w:hAnsi="Bookman Old Style" w:cs="Arial"/>
          <w:spacing w:val="-10"/>
          <w:sz w:val="22"/>
          <w:szCs w:val="22"/>
        </w:rPr>
        <w:t xml:space="preserve"> </w:t>
      </w:r>
      <w:r w:rsidR="001D59DC" w:rsidRPr="000E2A41">
        <w:rPr>
          <w:rFonts w:ascii="Bookman Old Style" w:eastAsia="Arial" w:hAnsi="Bookman Old Style" w:cs="Arial"/>
          <w:spacing w:val="2"/>
          <w:sz w:val="22"/>
          <w:szCs w:val="22"/>
        </w:rPr>
        <w:t>p</w:t>
      </w:r>
      <w:r w:rsidR="001D59DC" w:rsidRPr="000E2A41">
        <w:rPr>
          <w:rFonts w:ascii="Bookman Old Style" w:eastAsia="Arial" w:hAnsi="Bookman Old Style" w:cs="Arial"/>
          <w:spacing w:val="-1"/>
          <w:sz w:val="22"/>
          <w:szCs w:val="22"/>
        </w:rPr>
        <w:t>r</w:t>
      </w:r>
      <w:r w:rsidR="001D59DC" w:rsidRPr="000E2A41">
        <w:rPr>
          <w:rFonts w:ascii="Bookman Old Style" w:eastAsia="Arial" w:hAnsi="Bookman Old Style" w:cs="Arial"/>
          <w:spacing w:val="2"/>
          <w:sz w:val="22"/>
          <w:szCs w:val="22"/>
        </w:rPr>
        <w:t>ope</w:t>
      </w:r>
      <w:r w:rsidR="001D59DC" w:rsidRPr="000E2A41">
        <w:rPr>
          <w:rFonts w:ascii="Bookman Old Style" w:eastAsia="Arial" w:hAnsi="Bookman Old Style" w:cs="Arial"/>
          <w:sz w:val="22"/>
          <w:szCs w:val="22"/>
        </w:rPr>
        <w:t>r</w:t>
      </w:r>
      <w:r w:rsidR="001D59DC" w:rsidRPr="000E2A41">
        <w:rPr>
          <w:rFonts w:ascii="Bookman Old Style" w:eastAsia="Arial" w:hAnsi="Bookman Old Style" w:cs="Arial"/>
          <w:spacing w:val="-10"/>
          <w:sz w:val="22"/>
          <w:szCs w:val="22"/>
        </w:rPr>
        <w:t xml:space="preserve"> </w:t>
      </w:r>
      <w:r w:rsidR="001D59DC" w:rsidRPr="000E2A41">
        <w:rPr>
          <w:rFonts w:ascii="Bookman Old Style" w:eastAsia="Arial" w:hAnsi="Bookman Old Style" w:cs="Arial"/>
          <w:spacing w:val="2"/>
          <w:sz w:val="22"/>
          <w:szCs w:val="22"/>
        </w:rPr>
        <w:t>c</w:t>
      </w:r>
      <w:r w:rsidR="001D59DC" w:rsidRPr="000E2A41">
        <w:rPr>
          <w:rFonts w:ascii="Bookman Old Style" w:eastAsia="Arial" w:hAnsi="Bookman Old Style" w:cs="Arial"/>
          <w:spacing w:val="-5"/>
          <w:sz w:val="22"/>
          <w:szCs w:val="22"/>
        </w:rPr>
        <w:t>l</w:t>
      </w:r>
      <w:r w:rsidR="001D59DC" w:rsidRPr="000E2A41">
        <w:rPr>
          <w:rFonts w:ascii="Bookman Old Style" w:eastAsia="Arial" w:hAnsi="Bookman Old Style" w:cs="Arial"/>
          <w:spacing w:val="2"/>
          <w:sz w:val="22"/>
          <w:szCs w:val="22"/>
        </w:rPr>
        <w:t>o</w:t>
      </w:r>
      <w:r w:rsidR="001D59DC" w:rsidRPr="000E2A41">
        <w:rPr>
          <w:rFonts w:ascii="Bookman Old Style" w:eastAsia="Arial" w:hAnsi="Bookman Old Style" w:cs="Arial"/>
          <w:spacing w:val="-1"/>
          <w:sz w:val="22"/>
          <w:szCs w:val="22"/>
        </w:rPr>
        <w:t>t</w:t>
      </w:r>
      <w:r w:rsidR="001D59DC" w:rsidRPr="000E2A41">
        <w:rPr>
          <w:rFonts w:ascii="Bookman Old Style" w:eastAsia="Arial" w:hAnsi="Bookman Old Style" w:cs="Arial"/>
          <w:spacing w:val="2"/>
          <w:sz w:val="22"/>
          <w:szCs w:val="22"/>
        </w:rPr>
        <w:t>h</w:t>
      </w:r>
      <w:r w:rsidR="001D59DC" w:rsidRPr="000E2A41">
        <w:rPr>
          <w:rFonts w:ascii="Bookman Old Style" w:eastAsia="Arial" w:hAnsi="Bookman Old Style" w:cs="Arial"/>
          <w:spacing w:val="-5"/>
          <w:sz w:val="22"/>
          <w:szCs w:val="22"/>
        </w:rPr>
        <w:t>i</w:t>
      </w:r>
      <w:r w:rsidR="001D59DC" w:rsidRPr="000E2A41">
        <w:rPr>
          <w:rFonts w:ascii="Bookman Old Style" w:eastAsia="Arial" w:hAnsi="Bookman Old Style" w:cs="Arial"/>
          <w:spacing w:val="2"/>
          <w:sz w:val="22"/>
          <w:szCs w:val="22"/>
        </w:rPr>
        <w:t>n</w:t>
      </w:r>
      <w:r w:rsidR="001D59DC" w:rsidRPr="000E2A41">
        <w:rPr>
          <w:rFonts w:ascii="Bookman Old Style" w:eastAsia="Arial" w:hAnsi="Bookman Old Style" w:cs="Arial"/>
          <w:sz w:val="22"/>
          <w:szCs w:val="22"/>
        </w:rPr>
        <w:t>g</w:t>
      </w:r>
      <w:r w:rsidR="001D59DC" w:rsidRPr="000E2A41">
        <w:rPr>
          <w:rFonts w:ascii="Bookman Old Style" w:eastAsia="Arial" w:hAnsi="Bookman Old Style" w:cs="Arial"/>
          <w:spacing w:val="-7"/>
          <w:sz w:val="22"/>
          <w:szCs w:val="22"/>
        </w:rPr>
        <w:t xml:space="preserve"> </w:t>
      </w:r>
      <w:r w:rsidR="001D59DC" w:rsidRPr="000E2A41">
        <w:rPr>
          <w:rFonts w:ascii="Bookman Old Style" w:eastAsia="Arial" w:hAnsi="Bookman Old Style" w:cs="Arial"/>
          <w:spacing w:val="2"/>
          <w:sz w:val="22"/>
          <w:szCs w:val="22"/>
        </w:rPr>
        <w:t>an</w:t>
      </w:r>
      <w:r w:rsidR="001D59DC" w:rsidRPr="000E2A41">
        <w:rPr>
          <w:rFonts w:ascii="Bookman Old Style" w:eastAsia="Arial" w:hAnsi="Bookman Old Style" w:cs="Arial"/>
          <w:sz w:val="22"/>
          <w:szCs w:val="22"/>
        </w:rPr>
        <w:t>d</w:t>
      </w:r>
      <w:r w:rsidR="001D59DC" w:rsidRPr="000E2A41">
        <w:rPr>
          <w:rFonts w:ascii="Bookman Old Style" w:eastAsia="Arial" w:hAnsi="Bookman Old Style" w:cs="Arial"/>
          <w:spacing w:val="-7"/>
          <w:sz w:val="22"/>
          <w:szCs w:val="22"/>
        </w:rPr>
        <w:t xml:space="preserve"> </w:t>
      </w:r>
      <w:r w:rsidR="001D59DC" w:rsidRPr="000E2A41">
        <w:rPr>
          <w:rFonts w:ascii="Bookman Old Style" w:eastAsia="Arial" w:hAnsi="Bookman Old Style" w:cs="Arial"/>
          <w:spacing w:val="-1"/>
          <w:sz w:val="22"/>
          <w:szCs w:val="22"/>
        </w:rPr>
        <w:t>f</w:t>
      </w:r>
      <w:r w:rsidR="001D59DC" w:rsidRPr="000E2A41">
        <w:rPr>
          <w:rFonts w:ascii="Bookman Old Style" w:eastAsia="Arial" w:hAnsi="Bookman Old Style" w:cs="Arial"/>
          <w:spacing w:val="2"/>
          <w:sz w:val="22"/>
          <w:szCs w:val="22"/>
        </w:rPr>
        <w:t>oo</w:t>
      </w:r>
      <w:r w:rsidR="001D59DC" w:rsidRPr="000E2A41">
        <w:rPr>
          <w:rFonts w:ascii="Bookman Old Style" w:eastAsia="Arial" w:hAnsi="Bookman Old Style" w:cs="Arial"/>
          <w:spacing w:val="-1"/>
          <w:sz w:val="22"/>
          <w:szCs w:val="22"/>
        </w:rPr>
        <w:t>t</w:t>
      </w:r>
      <w:r w:rsidR="001D59DC" w:rsidRPr="000E2A41">
        <w:rPr>
          <w:rFonts w:ascii="Bookman Old Style" w:eastAsia="Arial" w:hAnsi="Bookman Old Style" w:cs="Arial"/>
          <w:spacing w:val="-3"/>
          <w:sz w:val="22"/>
          <w:szCs w:val="22"/>
        </w:rPr>
        <w:t>w</w:t>
      </w:r>
      <w:r w:rsidR="001D59DC" w:rsidRPr="000E2A41">
        <w:rPr>
          <w:rFonts w:ascii="Bookman Old Style" w:eastAsia="Arial" w:hAnsi="Bookman Old Style" w:cs="Arial"/>
          <w:spacing w:val="2"/>
          <w:sz w:val="22"/>
          <w:szCs w:val="22"/>
        </w:rPr>
        <w:t>ea</w:t>
      </w:r>
      <w:r w:rsidR="001D59DC" w:rsidRPr="000E2A41">
        <w:rPr>
          <w:rFonts w:ascii="Bookman Old Style" w:eastAsia="Arial" w:hAnsi="Bookman Old Style" w:cs="Arial"/>
          <w:sz w:val="22"/>
          <w:szCs w:val="22"/>
        </w:rPr>
        <w:t>r</w:t>
      </w:r>
      <w:r w:rsidR="001D59DC" w:rsidRPr="000E2A41">
        <w:rPr>
          <w:rFonts w:ascii="Bookman Old Style" w:eastAsia="Arial" w:hAnsi="Bookman Old Style" w:cs="Arial"/>
          <w:spacing w:val="-10"/>
          <w:sz w:val="22"/>
          <w:szCs w:val="22"/>
        </w:rPr>
        <w:t xml:space="preserve"> </w:t>
      </w:r>
      <w:r w:rsidR="001D59DC" w:rsidRPr="000E2A41">
        <w:rPr>
          <w:rFonts w:ascii="Bookman Old Style" w:eastAsia="Arial" w:hAnsi="Bookman Old Style" w:cs="Arial"/>
          <w:spacing w:val="2"/>
          <w:sz w:val="22"/>
          <w:szCs w:val="22"/>
        </w:rPr>
        <w:t>a</w:t>
      </w:r>
      <w:r w:rsidR="001D59DC" w:rsidRPr="000E2A41">
        <w:rPr>
          <w:rFonts w:ascii="Bookman Old Style" w:eastAsia="Arial" w:hAnsi="Bookman Old Style" w:cs="Arial"/>
          <w:sz w:val="22"/>
          <w:szCs w:val="22"/>
        </w:rPr>
        <w:t>t</w:t>
      </w:r>
      <w:r w:rsidR="001D59DC" w:rsidRPr="000E2A41">
        <w:rPr>
          <w:rFonts w:ascii="Bookman Old Style" w:eastAsia="Arial" w:hAnsi="Bookman Old Style" w:cs="Arial"/>
          <w:spacing w:val="-10"/>
          <w:sz w:val="22"/>
          <w:szCs w:val="22"/>
        </w:rPr>
        <w:t xml:space="preserve"> </w:t>
      </w:r>
      <w:r w:rsidR="001D59DC" w:rsidRPr="000E2A41">
        <w:rPr>
          <w:rFonts w:ascii="Bookman Old Style" w:eastAsia="Arial" w:hAnsi="Bookman Old Style" w:cs="Arial"/>
          <w:spacing w:val="2"/>
          <w:sz w:val="22"/>
          <w:szCs w:val="22"/>
        </w:rPr>
        <w:t>a</w:t>
      </w:r>
      <w:r w:rsidR="001D59DC" w:rsidRPr="000E2A41">
        <w:rPr>
          <w:rFonts w:ascii="Bookman Old Style" w:eastAsia="Arial" w:hAnsi="Bookman Old Style" w:cs="Arial"/>
          <w:spacing w:val="-5"/>
          <w:sz w:val="22"/>
          <w:szCs w:val="22"/>
        </w:rPr>
        <w:t>l</w:t>
      </w:r>
      <w:r w:rsidR="001D59DC" w:rsidRPr="000E2A41">
        <w:rPr>
          <w:rFonts w:ascii="Bookman Old Style" w:eastAsia="Arial" w:hAnsi="Bookman Old Style" w:cs="Arial"/>
          <w:sz w:val="22"/>
          <w:szCs w:val="22"/>
        </w:rPr>
        <w:t>l</w:t>
      </w:r>
      <w:r w:rsidR="001D59DC" w:rsidRPr="000E2A41">
        <w:rPr>
          <w:rFonts w:ascii="Bookman Old Style" w:eastAsia="Arial" w:hAnsi="Bookman Old Style" w:cs="Arial"/>
          <w:spacing w:val="-14"/>
          <w:sz w:val="22"/>
          <w:szCs w:val="22"/>
        </w:rPr>
        <w:t xml:space="preserve"> </w:t>
      </w:r>
      <w:r w:rsidR="001D59DC" w:rsidRPr="000E2A41">
        <w:rPr>
          <w:rFonts w:ascii="Bookman Old Style" w:eastAsia="Arial" w:hAnsi="Bookman Old Style" w:cs="Arial"/>
          <w:spacing w:val="-1"/>
          <w:sz w:val="22"/>
          <w:szCs w:val="22"/>
        </w:rPr>
        <w:t>t</w:t>
      </w:r>
      <w:r w:rsidR="001D59DC" w:rsidRPr="000E2A41">
        <w:rPr>
          <w:rFonts w:ascii="Bookman Old Style" w:eastAsia="Arial" w:hAnsi="Bookman Old Style" w:cs="Arial"/>
          <w:spacing w:val="-5"/>
          <w:sz w:val="22"/>
          <w:szCs w:val="22"/>
        </w:rPr>
        <w:t>i</w:t>
      </w:r>
      <w:r w:rsidR="001D59DC" w:rsidRPr="000E2A41">
        <w:rPr>
          <w:rFonts w:ascii="Bookman Old Style" w:eastAsia="Arial" w:hAnsi="Bookman Old Style" w:cs="Arial"/>
          <w:spacing w:val="5"/>
          <w:sz w:val="22"/>
          <w:szCs w:val="22"/>
        </w:rPr>
        <w:t>m</w:t>
      </w:r>
      <w:r w:rsidR="001D59DC">
        <w:rPr>
          <w:rFonts w:ascii="Bookman Old Style" w:eastAsia="Arial" w:hAnsi="Bookman Old Style" w:cs="Arial"/>
          <w:spacing w:val="2"/>
          <w:sz w:val="22"/>
          <w:szCs w:val="22"/>
        </w:rPr>
        <w:t xml:space="preserve">es. </w:t>
      </w:r>
      <w:r w:rsidR="001D59DC" w:rsidRPr="000E2A41">
        <w:rPr>
          <w:rFonts w:ascii="Bookman Old Style" w:eastAsia="Arial" w:hAnsi="Bookman Old Style" w:cs="Arial"/>
          <w:spacing w:val="-2"/>
          <w:sz w:val="22"/>
          <w:szCs w:val="22"/>
        </w:rPr>
        <w:t>T</w:t>
      </w:r>
      <w:r w:rsidR="001D59DC" w:rsidRPr="000E2A41">
        <w:rPr>
          <w:rFonts w:ascii="Bookman Old Style" w:eastAsia="Arial" w:hAnsi="Bookman Old Style" w:cs="Arial"/>
          <w:spacing w:val="2"/>
          <w:sz w:val="22"/>
          <w:szCs w:val="22"/>
        </w:rPr>
        <w:t>h</w:t>
      </w:r>
      <w:r w:rsidR="001D59DC" w:rsidRPr="000E2A41">
        <w:rPr>
          <w:rFonts w:ascii="Bookman Old Style" w:eastAsia="Arial" w:hAnsi="Bookman Old Style" w:cs="Arial"/>
          <w:sz w:val="22"/>
          <w:szCs w:val="22"/>
        </w:rPr>
        <w:t>e</w:t>
      </w:r>
      <w:r w:rsidR="001D59DC" w:rsidRPr="000E2A41">
        <w:rPr>
          <w:rFonts w:ascii="Bookman Old Style" w:eastAsia="Arial" w:hAnsi="Bookman Old Style" w:cs="Arial"/>
          <w:spacing w:val="-7"/>
          <w:sz w:val="22"/>
          <w:szCs w:val="22"/>
        </w:rPr>
        <w:t xml:space="preserve"> </w:t>
      </w:r>
      <w:r w:rsidR="001D59DC" w:rsidRPr="000E2A41">
        <w:rPr>
          <w:rFonts w:ascii="Bookman Old Style" w:eastAsia="Arial" w:hAnsi="Bookman Old Style" w:cs="Arial"/>
          <w:spacing w:val="-1"/>
          <w:sz w:val="22"/>
          <w:szCs w:val="22"/>
        </w:rPr>
        <w:t>f</w:t>
      </w:r>
      <w:r w:rsidR="001D59DC" w:rsidRPr="000E2A41">
        <w:rPr>
          <w:rFonts w:ascii="Bookman Old Style" w:eastAsia="Arial" w:hAnsi="Bookman Old Style" w:cs="Arial"/>
          <w:spacing w:val="2"/>
          <w:sz w:val="22"/>
          <w:szCs w:val="22"/>
        </w:rPr>
        <w:t>o</w:t>
      </w:r>
      <w:r w:rsidR="001D59DC" w:rsidRPr="000E2A41">
        <w:rPr>
          <w:rFonts w:ascii="Bookman Old Style" w:eastAsia="Arial" w:hAnsi="Bookman Old Style" w:cs="Arial"/>
          <w:spacing w:val="-5"/>
          <w:sz w:val="22"/>
          <w:szCs w:val="22"/>
        </w:rPr>
        <w:t>ll</w:t>
      </w:r>
      <w:r w:rsidR="001D59DC" w:rsidRPr="000E2A41">
        <w:rPr>
          <w:rFonts w:ascii="Bookman Old Style" w:eastAsia="Arial" w:hAnsi="Bookman Old Style" w:cs="Arial"/>
          <w:spacing w:val="2"/>
          <w:sz w:val="22"/>
          <w:szCs w:val="22"/>
        </w:rPr>
        <w:t>o</w:t>
      </w:r>
      <w:r w:rsidR="001D59DC" w:rsidRPr="000E2A41">
        <w:rPr>
          <w:rFonts w:ascii="Bookman Old Style" w:eastAsia="Arial" w:hAnsi="Bookman Old Style" w:cs="Arial"/>
          <w:spacing w:val="-3"/>
          <w:sz w:val="22"/>
          <w:szCs w:val="22"/>
        </w:rPr>
        <w:t>w</w:t>
      </w:r>
      <w:r w:rsidR="001D59DC" w:rsidRPr="000E2A41">
        <w:rPr>
          <w:rFonts w:ascii="Bookman Old Style" w:eastAsia="Arial" w:hAnsi="Bookman Old Style" w:cs="Arial"/>
          <w:spacing w:val="-5"/>
          <w:sz w:val="22"/>
          <w:szCs w:val="22"/>
        </w:rPr>
        <w:t>i</w:t>
      </w:r>
      <w:r w:rsidR="001D59DC" w:rsidRPr="000E2A41">
        <w:rPr>
          <w:rFonts w:ascii="Bookman Old Style" w:eastAsia="Arial" w:hAnsi="Bookman Old Style" w:cs="Arial"/>
          <w:spacing w:val="2"/>
          <w:sz w:val="22"/>
          <w:szCs w:val="22"/>
        </w:rPr>
        <w:t>n</w:t>
      </w:r>
      <w:r w:rsidR="001D59DC" w:rsidRPr="000E2A41">
        <w:rPr>
          <w:rFonts w:ascii="Bookman Old Style" w:eastAsia="Arial" w:hAnsi="Bookman Old Style" w:cs="Arial"/>
          <w:sz w:val="22"/>
          <w:szCs w:val="22"/>
        </w:rPr>
        <w:t>g</w:t>
      </w:r>
      <w:r w:rsidR="001D59DC" w:rsidRPr="000E2A41">
        <w:rPr>
          <w:rFonts w:ascii="Bookman Old Style" w:eastAsia="Arial" w:hAnsi="Bookman Old Style" w:cs="Arial"/>
          <w:spacing w:val="-7"/>
          <w:sz w:val="22"/>
          <w:szCs w:val="22"/>
        </w:rPr>
        <w:t xml:space="preserve"> </w:t>
      </w:r>
      <w:r w:rsidR="001D59DC" w:rsidRPr="000E2A41">
        <w:rPr>
          <w:rFonts w:ascii="Bookman Old Style" w:eastAsia="Arial" w:hAnsi="Bookman Old Style" w:cs="Arial"/>
          <w:spacing w:val="2"/>
          <w:sz w:val="22"/>
          <w:szCs w:val="22"/>
        </w:rPr>
        <w:t>c</w:t>
      </w:r>
      <w:r w:rsidR="001D59DC" w:rsidRPr="000E2A41">
        <w:rPr>
          <w:rFonts w:ascii="Bookman Old Style" w:eastAsia="Arial" w:hAnsi="Bookman Old Style" w:cs="Arial"/>
          <w:spacing w:val="-5"/>
          <w:sz w:val="22"/>
          <w:szCs w:val="22"/>
        </w:rPr>
        <w:t>l</w:t>
      </w:r>
      <w:r w:rsidR="001D59DC" w:rsidRPr="000E2A41">
        <w:rPr>
          <w:rFonts w:ascii="Bookman Old Style" w:eastAsia="Arial" w:hAnsi="Bookman Old Style" w:cs="Arial"/>
          <w:spacing w:val="2"/>
          <w:sz w:val="22"/>
          <w:szCs w:val="22"/>
        </w:rPr>
        <w:t>o</w:t>
      </w:r>
      <w:r w:rsidR="001D59DC" w:rsidRPr="000E2A41">
        <w:rPr>
          <w:rFonts w:ascii="Bookman Old Style" w:eastAsia="Arial" w:hAnsi="Bookman Old Style" w:cs="Arial"/>
          <w:spacing w:val="-1"/>
          <w:sz w:val="22"/>
          <w:szCs w:val="22"/>
        </w:rPr>
        <w:t>t</w:t>
      </w:r>
      <w:r w:rsidR="001D59DC" w:rsidRPr="000E2A41">
        <w:rPr>
          <w:rFonts w:ascii="Bookman Old Style" w:eastAsia="Arial" w:hAnsi="Bookman Old Style" w:cs="Arial"/>
          <w:spacing w:val="2"/>
          <w:sz w:val="22"/>
          <w:szCs w:val="22"/>
        </w:rPr>
        <w:t>h</w:t>
      </w:r>
      <w:r w:rsidR="001D59DC" w:rsidRPr="000E2A41">
        <w:rPr>
          <w:rFonts w:ascii="Bookman Old Style" w:eastAsia="Arial" w:hAnsi="Bookman Old Style" w:cs="Arial"/>
          <w:spacing w:val="-5"/>
          <w:sz w:val="22"/>
          <w:szCs w:val="22"/>
        </w:rPr>
        <w:t>i</w:t>
      </w:r>
      <w:r w:rsidR="001D59DC" w:rsidRPr="000E2A41">
        <w:rPr>
          <w:rFonts w:ascii="Bookman Old Style" w:eastAsia="Arial" w:hAnsi="Bookman Old Style" w:cs="Arial"/>
          <w:spacing w:val="2"/>
          <w:sz w:val="22"/>
          <w:szCs w:val="22"/>
        </w:rPr>
        <w:t>n</w:t>
      </w:r>
      <w:r w:rsidR="001D59DC" w:rsidRPr="000E2A41">
        <w:rPr>
          <w:rFonts w:ascii="Bookman Old Style" w:eastAsia="Arial" w:hAnsi="Bookman Old Style" w:cs="Arial"/>
          <w:sz w:val="22"/>
          <w:szCs w:val="22"/>
        </w:rPr>
        <w:t>g</w:t>
      </w:r>
      <w:r w:rsidR="001D59DC" w:rsidRPr="000E2A41">
        <w:rPr>
          <w:rFonts w:ascii="Bookman Old Style" w:eastAsia="Arial" w:hAnsi="Bookman Old Style" w:cs="Arial"/>
          <w:spacing w:val="-7"/>
          <w:sz w:val="22"/>
          <w:szCs w:val="22"/>
        </w:rPr>
        <w:t xml:space="preserve"> </w:t>
      </w:r>
      <w:r w:rsidR="001D59DC" w:rsidRPr="000E2A41">
        <w:rPr>
          <w:rFonts w:ascii="Bookman Old Style" w:eastAsia="Arial" w:hAnsi="Bookman Old Style" w:cs="Arial"/>
          <w:spacing w:val="2"/>
          <w:sz w:val="22"/>
          <w:szCs w:val="22"/>
        </w:rPr>
        <w:t>a</w:t>
      </w:r>
      <w:r w:rsidR="001D59DC" w:rsidRPr="000E2A41">
        <w:rPr>
          <w:rFonts w:ascii="Bookman Old Style" w:eastAsia="Arial" w:hAnsi="Bookman Old Style" w:cs="Arial"/>
          <w:spacing w:val="-1"/>
          <w:sz w:val="22"/>
          <w:szCs w:val="22"/>
        </w:rPr>
        <w:t>rt</w:t>
      </w:r>
      <w:r w:rsidR="001D59DC" w:rsidRPr="000E2A41">
        <w:rPr>
          <w:rFonts w:ascii="Bookman Old Style" w:eastAsia="Arial" w:hAnsi="Bookman Old Style" w:cs="Arial"/>
          <w:spacing w:val="-5"/>
          <w:sz w:val="22"/>
          <w:szCs w:val="22"/>
        </w:rPr>
        <w:t>i</w:t>
      </w:r>
      <w:r w:rsidR="001D59DC" w:rsidRPr="000E2A41">
        <w:rPr>
          <w:rFonts w:ascii="Bookman Old Style" w:eastAsia="Arial" w:hAnsi="Bookman Old Style" w:cs="Arial"/>
          <w:spacing w:val="2"/>
          <w:sz w:val="22"/>
          <w:szCs w:val="22"/>
        </w:rPr>
        <w:t>c</w:t>
      </w:r>
      <w:r w:rsidR="001D59DC" w:rsidRPr="000E2A41">
        <w:rPr>
          <w:rFonts w:ascii="Bookman Old Style" w:eastAsia="Arial" w:hAnsi="Bookman Old Style" w:cs="Arial"/>
          <w:spacing w:val="-5"/>
          <w:sz w:val="22"/>
          <w:szCs w:val="22"/>
        </w:rPr>
        <w:t>l</w:t>
      </w:r>
      <w:r w:rsidR="001D59DC" w:rsidRPr="000E2A41">
        <w:rPr>
          <w:rFonts w:ascii="Bookman Old Style" w:eastAsia="Arial" w:hAnsi="Bookman Old Style" w:cs="Arial"/>
          <w:spacing w:val="2"/>
          <w:sz w:val="22"/>
          <w:szCs w:val="22"/>
        </w:rPr>
        <w:t>e</w:t>
      </w:r>
      <w:r w:rsidR="001D59DC" w:rsidRPr="000E2A41">
        <w:rPr>
          <w:rFonts w:ascii="Bookman Old Style" w:eastAsia="Arial" w:hAnsi="Bookman Old Style" w:cs="Arial"/>
          <w:sz w:val="22"/>
          <w:szCs w:val="22"/>
        </w:rPr>
        <w:t>s</w:t>
      </w:r>
      <w:r w:rsidR="001D59DC" w:rsidRPr="000E2A41">
        <w:rPr>
          <w:rFonts w:ascii="Bookman Old Style" w:eastAsia="Arial" w:hAnsi="Bookman Old Style" w:cs="Arial"/>
          <w:spacing w:val="-7"/>
          <w:sz w:val="22"/>
          <w:szCs w:val="22"/>
        </w:rPr>
        <w:t xml:space="preserve"> </w:t>
      </w:r>
      <w:r w:rsidR="001D59DC" w:rsidRPr="000E2A41">
        <w:rPr>
          <w:rFonts w:ascii="Bookman Old Style" w:eastAsia="Arial" w:hAnsi="Bookman Old Style" w:cs="Arial"/>
          <w:spacing w:val="2"/>
          <w:sz w:val="22"/>
          <w:szCs w:val="22"/>
        </w:rPr>
        <w:t>a</w:t>
      </w:r>
      <w:r w:rsidR="001D59DC" w:rsidRPr="000E2A41">
        <w:rPr>
          <w:rFonts w:ascii="Bookman Old Style" w:eastAsia="Arial" w:hAnsi="Bookman Old Style" w:cs="Arial"/>
          <w:spacing w:val="-1"/>
          <w:sz w:val="22"/>
          <w:szCs w:val="22"/>
        </w:rPr>
        <w:t>r</w:t>
      </w:r>
      <w:r w:rsidR="001D59DC" w:rsidRPr="000E2A41">
        <w:rPr>
          <w:rFonts w:ascii="Bookman Old Style" w:eastAsia="Arial" w:hAnsi="Bookman Old Style" w:cs="Arial"/>
          <w:sz w:val="22"/>
          <w:szCs w:val="22"/>
        </w:rPr>
        <w:t xml:space="preserve">e </w:t>
      </w:r>
      <w:r w:rsidR="001D59DC" w:rsidRPr="000E2A41">
        <w:rPr>
          <w:rFonts w:ascii="Bookman Old Style" w:eastAsia="Arial" w:hAnsi="Bookman Old Style" w:cs="Arial"/>
          <w:spacing w:val="2"/>
          <w:sz w:val="22"/>
          <w:szCs w:val="22"/>
        </w:rPr>
        <w:t>no</w:t>
      </w:r>
      <w:r w:rsidR="001D59DC" w:rsidRPr="000E2A41">
        <w:rPr>
          <w:rFonts w:ascii="Bookman Old Style" w:eastAsia="Arial" w:hAnsi="Bookman Old Style" w:cs="Arial"/>
          <w:sz w:val="22"/>
          <w:szCs w:val="22"/>
        </w:rPr>
        <w:t>t</w:t>
      </w:r>
      <w:r w:rsidR="001D59DC" w:rsidRPr="000E2A41">
        <w:rPr>
          <w:rFonts w:ascii="Bookman Old Style" w:eastAsia="Arial" w:hAnsi="Bookman Old Style" w:cs="Arial"/>
          <w:spacing w:val="-14"/>
          <w:sz w:val="22"/>
          <w:szCs w:val="22"/>
        </w:rPr>
        <w:t xml:space="preserve"> </w:t>
      </w:r>
      <w:r w:rsidR="001D59DC" w:rsidRPr="000E2A41">
        <w:rPr>
          <w:rFonts w:ascii="Bookman Old Style" w:eastAsia="Arial" w:hAnsi="Bookman Old Style" w:cs="Arial"/>
          <w:spacing w:val="2"/>
          <w:sz w:val="22"/>
          <w:szCs w:val="22"/>
        </w:rPr>
        <w:t>a</w:t>
      </w:r>
      <w:r w:rsidR="001D59DC" w:rsidRPr="000E2A41">
        <w:rPr>
          <w:rFonts w:ascii="Bookman Old Style" w:eastAsia="Arial" w:hAnsi="Bookman Old Style" w:cs="Arial"/>
          <w:spacing w:val="-5"/>
          <w:sz w:val="22"/>
          <w:szCs w:val="22"/>
        </w:rPr>
        <w:t>ll</w:t>
      </w:r>
      <w:r w:rsidR="001D59DC" w:rsidRPr="000E2A41">
        <w:rPr>
          <w:rFonts w:ascii="Bookman Old Style" w:eastAsia="Arial" w:hAnsi="Bookman Old Style" w:cs="Arial"/>
          <w:spacing w:val="2"/>
          <w:sz w:val="22"/>
          <w:szCs w:val="22"/>
        </w:rPr>
        <w:t>o</w:t>
      </w:r>
      <w:r w:rsidR="001D59DC" w:rsidRPr="000E2A41">
        <w:rPr>
          <w:rFonts w:ascii="Bookman Old Style" w:eastAsia="Arial" w:hAnsi="Bookman Old Style" w:cs="Arial"/>
          <w:spacing w:val="-3"/>
          <w:sz w:val="22"/>
          <w:szCs w:val="22"/>
        </w:rPr>
        <w:t>w</w:t>
      </w:r>
      <w:r w:rsidR="001D59DC" w:rsidRPr="000E2A41">
        <w:rPr>
          <w:rFonts w:ascii="Bookman Old Style" w:eastAsia="Arial" w:hAnsi="Bookman Old Style" w:cs="Arial"/>
          <w:spacing w:val="2"/>
          <w:sz w:val="22"/>
          <w:szCs w:val="22"/>
        </w:rPr>
        <w:t>e</w:t>
      </w:r>
      <w:r w:rsidR="001D59DC" w:rsidRPr="000E2A41">
        <w:rPr>
          <w:rFonts w:ascii="Bookman Old Style" w:eastAsia="Arial" w:hAnsi="Bookman Old Style" w:cs="Arial"/>
          <w:sz w:val="22"/>
          <w:szCs w:val="22"/>
        </w:rPr>
        <w:t>d</w:t>
      </w:r>
      <w:r w:rsidR="001D59DC" w:rsidRPr="000E2A41">
        <w:rPr>
          <w:rFonts w:ascii="Bookman Old Style" w:eastAsia="Arial" w:hAnsi="Bookman Old Style" w:cs="Arial"/>
          <w:spacing w:val="-11"/>
          <w:sz w:val="22"/>
          <w:szCs w:val="22"/>
        </w:rPr>
        <w:t xml:space="preserve"> </w:t>
      </w:r>
      <w:r w:rsidR="001D59DC" w:rsidRPr="000E2A41">
        <w:rPr>
          <w:rFonts w:ascii="Bookman Old Style" w:eastAsia="Arial" w:hAnsi="Bookman Old Style" w:cs="Arial"/>
          <w:spacing w:val="2"/>
          <w:sz w:val="22"/>
          <w:szCs w:val="22"/>
        </w:rPr>
        <w:t>a</w:t>
      </w:r>
      <w:r w:rsidR="001D59DC" w:rsidRPr="000E2A41">
        <w:rPr>
          <w:rFonts w:ascii="Bookman Old Style" w:eastAsia="Arial" w:hAnsi="Bookman Old Style" w:cs="Arial"/>
          <w:sz w:val="22"/>
          <w:szCs w:val="22"/>
        </w:rPr>
        <w:t>t</w:t>
      </w:r>
      <w:r w:rsidR="001D59DC" w:rsidRPr="000E2A41">
        <w:rPr>
          <w:rFonts w:ascii="Bookman Old Style" w:eastAsia="Arial" w:hAnsi="Bookman Old Style" w:cs="Arial"/>
          <w:spacing w:val="-14"/>
          <w:sz w:val="22"/>
          <w:szCs w:val="22"/>
        </w:rPr>
        <w:t xml:space="preserve"> </w:t>
      </w:r>
      <w:r w:rsidR="001D59DC" w:rsidRPr="000E2A41">
        <w:rPr>
          <w:rFonts w:ascii="Bookman Old Style" w:eastAsia="Arial" w:hAnsi="Bookman Old Style" w:cs="Arial"/>
          <w:spacing w:val="-1"/>
          <w:sz w:val="22"/>
          <w:szCs w:val="22"/>
        </w:rPr>
        <w:t>CWM</w:t>
      </w:r>
      <w:r w:rsidR="001D59DC" w:rsidRPr="000E2A41">
        <w:rPr>
          <w:rFonts w:ascii="Bookman Old Style" w:eastAsia="Arial" w:hAnsi="Bookman Old Style" w:cs="Arial"/>
          <w:sz w:val="22"/>
          <w:szCs w:val="22"/>
        </w:rPr>
        <w:t>:</w:t>
      </w:r>
      <w:r w:rsidR="001D59DC" w:rsidRPr="000E2A41">
        <w:rPr>
          <w:rFonts w:ascii="Bookman Old Style" w:eastAsia="Arial" w:hAnsi="Bookman Old Style" w:cs="Arial"/>
          <w:spacing w:val="-14"/>
          <w:sz w:val="22"/>
          <w:szCs w:val="22"/>
        </w:rPr>
        <w:t xml:space="preserve"> </w:t>
      </w:r>
      <w:r w:rsidR="001D59DC" w:rsidRPr="000E2A41">
        <w:rPr>
          <w:rFonts w:ascii="Bookman Old Style" w:eastAsia="Arial" w:hAnsi="Bookman Old Style" w:cs="Arial"/>
          <w:spacing w:val="2"/>
          <w:sz w:val="22"/>
          <w:szCs w:val="22"/>
        </w:rPr>
        <w:t>bagg</w:t>
      </w:r>
      <w:r w:rsidR="001D59DC" w:rsidRPr="000E2A41">
        <w:rPr>
          <w:rFonts w:ascii="Bookman Old Style" w:eastAsia="Arial" w:hAnsi="Bookman Old Style" w:cs="Arial"/>
          <w:sz w:val="22"/>
          <w:szCs w:val="22"/>
        </w:rPr>
        <w:t>y</w:t>
      </w:r>
      <w:r w:rsidR="001D59DC" w:rsidRPr="000E2A41">
        <w:rPr>
          <w:rFonts w:ascii="Bookman Old Style" w:eastAsia="Arial" w:hAnsi="Bookman Old Style" w:cs="Arial"/>
          <w:spacing w:val="-15"/>
          <w:sz w:val="22"/>
          <w:szCs w:val="22"/>
        </w:rPr>
        <w:t xml:space="preserve"> </w:t>
      </w:r>
      <w:r w:rsidR="001D59DC" w:rsidRPr="000E2A41">
        <w:rPr>
          <w:rFonts w:ascii="Bookman Old Style" w:eastAsia="Arial" w:hAnsi="Bookman Old Style" w:cs="Arial"/>
          <w:spacing w:val="-2"/>
          <w:sz w:val="22"/>
          <w:szCs w:val="22"/>
        </w:rPr>
        <w:t>pan</w:t>
      </w:r>
      <w:r w:rsidR="001D59DC" w:rsidRPr="000E2A41">
        <w:rPr>
          <w:rFonts w:ascii="Bookman Old Style" w:eastAsia="Arial" w:hAnsi="Bookman Old Style" w:cs="Arial"/>
          <w:spacing w:val="-5"/>
          <w:sz w:val="22"/>
          <w:szCs w:val="22"/>
        </w:rPr>
        <w:t>t</w:t>
      </w:r>
      <w:r w:rsidR="001D59DC" w:rsidRPr="000E2A41">
        <w:rPr>
          <w:rFonts w:ascii="Bookman Old Style" w:eastAsia="Arial" w:hAnsi="Bookman Old Style" w:cs="Arial"/>
          <w:sz w:val="22"/>
          <w:szCs w:val="22"/>
        </w:rPr>
        <w:t>s</w:t>
      </w:r>
      <w:r w:rsidR="001D59DC" w:rsidRPr="000E2A41">
        <w:rPr>
          <w:rFonts w:ascii="Bookman Old Style" w:eastAsia="Arial" w:hAnsi="Bookman Old Style" w:cs="Arial"/>
          <w:spacing w:val="-19"/>
          <w:sz w:val="22"/>
          <w:szCs w:val="22"/>
        </w:rPr>
        <w:t xml:space="preserve"> </w:t>
      </w:r>
      <w:r w:rsidR="001D59DC" w:rsidRPr="000E2A41">
        <w:rPr>
          <w:rFonts w:ascii="Bookman Old Style" w:eastAsia="Arial" w:hAnsi="Bookman Old Style" w:cs="Arial"/>
          <w:spacing w:val="-7"/>
          <w:sz w:val="22"/>
          <w:szCs w:val="22"/>
        </w:rPr>
        <w:t>w</w:t>
      </w:r>
      <w:r w:rsidR="001D59DC" w:rsidRPr="000E2A41">
        <w:rPr>
          <w:rFonts w:ascii="Bookman Old Style" w:eastAsia="Arial" w:hAnsi="Bookman Old Style" w:cs="Arial"/>
          <w:spacing w:val="-9"/>
          <w:sz w:val="22"/>
          <w:szCs w:val="22"/>
        </w:rPr>
        <w:t>i</w:t>
      </w:r>
      <w:r w:rsidR="001D59DC" w:rsidRPr="000E2A41">
        <w:rPr>
          <w:rFonts w:ascii="Bookman Old Style" w:eastAsia="Arial" w:hAnsi="Bookman Old Style" w:cs="Arial"/>
          <w:spacing w:val="-5"/>
          <w:sz w:val="22"/>
          <w:szCs w:val="22"/>
        </w:rPr>
        <w:t>t</w:t>
      </w:r>
      <w:r w:rsidR="001D59DC" w:rsidRPr="000E2A41">
        <w:rPr>
          <w:rFonts w:ascii="Bookman Old Style" w:eastAsia="Arial" w:hAnsi="Bookman Old Style" w:cs="Arial"/>
          <w:spacing w:val="-2"/>
          <w:sz w:val="22"/>
          <w:szCs w:val="22"/>
        </w:rPr>
        <w:t>hou</w:t>
      </w:r>
      <w:r w:rsidR="001D59DC" w:rsidRPr="000E2A41">
        <w:rPr>
          <w:rFonts w:ascii="Bookman Old Style" w:eastAsia="Arial" w:hAnsi="Bookman Old Style" w:cs="Arial"/>
          <w:sz w:val="22"/>
          <w:szCs w:val="22"/>
        </w:rPr>
        <w:t xml:space="preserve">t </w:t>
      </w:r>
      <w:r w:rsidR="001D59DC" w:rsidRPr="000E2A41">
        <w:rPr>
          <w:rFonts w:ascii="Bookman Old Style" w:eastAsia="Arial" w:hAnsi="Bookman Old Style" w:cs="Arial"/>
          <w:spacing w:val="2"/>
          <w:sz w:val="22"/>
          <w:szCs w:val="22"/>
        </w:rPr>
        <w:t>be</w:t>
      </w:r>
      <w:r w:rsidR="001D59DC" w:rsidRPr="000E2A41">
        <w:rPr>
          <w:rFonts w:ascii="Bookman Old Style" w:eastAsia="Arial" w:hAnsi="Bookman Old Style" w:cs="Arial"/>
          <w:spacing w:val="-5"/>
          <w:sz w:val="22"/>
          <w:szCs w:val="22"/>
        </w:rPr>
        <w:t>l</w:t>
      </w:r>
      <w:r w:rsidR="001D59DC" w:rsidRPr="000E2A41">
        <w:rPr>
          <w:rFonts w:ascii="Bookman Old Style" w:eastAsia="Arial" w:hAnsi="Bookman Old Style" w:cs="Arial"/>
          <w:spacing w:val="-1"/>
          <w:sz w:val="22"/>
          <w:szCs w:val="22"/>
        </w:rPr>
        <w:t>t</w:t>
      </w:r>
      <w:r w:rsidR="001D59DC" w:rsidRPr="000E2A41">
        <w:rPr>
          <w:rFonts w:ascii="Bookman Old Style" w:eastAsia="Arial" w:hAnsi="Bookman Old Style" w:cs="Arial"/>
          <w:spacing w:val="2"/>
          <w:sz w:val="22"/>
          <w:szCs w:val="22"/>
        </w:rPr>
        <w:t>s</w:t>
      </w:r>
      <w:r w:rsidR="001D59DC" w:rsidRPr="000E2A41">
        <w:rPr>
          <w:rFonts w:ascii="Bookman Old Style" w:eastAsia="Arial" w:hAnsi="Bookman Old Style" w:cs="Arial"/>
          <w:sz w:val="22"/>
          <w:szCs w:val="22"/>
        </w:rPr>
        <w:t>,</w:t>
      </w:r>
      <w:r w:rsidR="001D59DC" w:rsidRPr="000E2A41">
        <w:rPr>
          <w:rFonts w:ascii="Bookman Old Style" w:eastAsia="Arial" w:hAnsi="Bookman Old Style" w:cs="Arial"/>
          <w:spacing w:val="-14"/>
          <w:sz w:val="22"/>
          <w:szCs w:val="22"/>
        </w:rPr>
        <w:t xml:space="preserve"> </w:t>
      </w:r>
      <w:r w:rsidR="001D59DC" w:rsidRPr="000E2A41">
        <w:rPr>
          <w:rFonts w:ascii="Bookman Old Style" w:eastAsia="Arial" w:hAnsi="Bookman Old Style" w:cs="Arial"/>
          <w:spacing w:val="2"/>
          <w:sz w:val="22"/>
          <w:szCs w:val="22"/>
        </w:rPr>
        <w:t>c</w:t>
      </w:r>
      <w:r w:rsidR="001D59DC" w:rsidRPr="000E2A41">
        <w:rPr>
          <w:rFonts w:ascii="Bookman Old Style" w:eastAsia="Arial" w:hAnsi="Bookman Old Style" w:cs="Arial"/>
          <w:spacing w:val="-5"/>
          <w:sz w:val="22"/>
          <w:szCs w:val="22"/>
        </w:rPr>
        <w:t>l</w:t>
      </w:r>
      <w:r w:rsidR="001D59DC" w:rsidRPr="000E2A41">
        <w:rPr>
          <w:rFonts w:ascii="Bookman Old Style" w:eastAsia="Arial" w:hAnsi="Bookman Old Style" w:cs="Arial"/>
          <w:spacing w:val="2"/>
          <w:sz w:val="22"/>
          <w:szCs w:val="22"/>
        </w:rPr>
        <w:t>o</w:t>
      </w:r>
      <w:r w:rsidR="001D59DC" w:rsidRPr="000E2A41">
        <w:rPr>
          <w:rFonts w:ascii="Bookman Old Style" w:eastAsia="Arial" w:hAnsi="Bookman Old Style" w:cs="Arial"/>
          <w:spacing w:val="-1"/>
          <w:sz w:val="22"/>
          <w:szCs w:val="22"/>
        </w:rPr>
        <w:t>t</w:t>
      </w:r>
      <w:r w:rsidR="001D59DC" w:rsidRPr="000E2A41">
        <w:rPr>
          <w:rFonts w:ascii="Bookman Old Style" w:eastAsia="Arial" w:hAnsi="Bookman Old Style" w:cs="Arial"/>
          <w:spacing w:val="2"/>
          <w:sz w:val="22"/>
          <w:szCs w:val="22"/>
        </w:rPr>
        <w:t>h</w:t>
      </w:r>
      <w:r w:rsidR="001D59DC" w:rsidRPr="000E2A41">
        <w:rPr>
          <w:rFonts w:ascii="Bookman Old Style" w:eastAsia="Arial" w:hAnsi="Bookman Old Style" w:cs="Arial"/>
          <w:spacing w:val="-5"/>
          <w:sz w:val="22"/>
          <w:szCs w:val="22"/>
        </w:rPr>
        <w:t>i</w:t>
      </w:r>
      <w:r w:rsidR="001D59DC" w:rsidRPr="000E2A41">
        <w:rPr>
          <w:rFonts w:ascii="Bookman Old Style" w:eastAsia="Arial" w:hAnsi="Bookman Old Style" w:cs="Arial"/>
          <w:spacing w:val="2"/>
          <w:sz w:val="22"/>
          <w:szCs w:val="22"/>
        </w:rPr>
        <w:t>n</w:t>
      </w:r>
      <w:r w:rsidR="001D59DC" w:rsidRPr="000E2A41">
        <w:rPr>
          <w:rFonts w:ascii="Bookman Old Style" w:eastAsia="Arial" w:hAnsi="Bookman Old Style" w:cs="Arial"/>
          <w:sz w:val="22"/>
          <w:szCs w:val="22"/>
        </w:rPr>
        <w:t>g</w:t>
      </w:r>
      <w:r w:rsidR="001D59DC" w:rsidRPr="000E2A41">
        <w:rPr>
          <w:rFonts w:ascii="Bookman Old Style" w:eastAsia="Arial" w:hAnsi="Bookman Old Style" w:cs="Arial"/>
          <w:spacing w:val="-11"/>
          <w:sz w:val="22"/>
          <w:szCs w:val="22"/>
        </w:rPr>
        <w:t xml:space="preserve"> </w:t>
      </w:r>
      <w:r w:rsidR="001D59DC" w:rsidRPr="000E2A41">
        <w:rPr>
          <w:rFonts w:ascii="Bookman Old Style" w:eastAsia="Arial" w:hAnsi="Bookman Old Style" w:cs="Arial"/>
          <w:spacing w:val="-3"/>
          <w:sz w:val="22"/>
          <w:szCs w:val="22"/>
        </w:rPr>
        <w:t>w</w:t>
      </w:r>
      <w:r w:rsidR="001D59DC" w:rsidRPr="000E2A41">
        <w:rPr>
          <w:rFonts w:ascii="Bookman Old Style" w:eastAsia="Arial" w:hAnsi="Bookman Old Style" w:cs="Arial"/>
          <w:spacing w:val="-5"/>
          <w:sz w:val="22"/>
          <w:szCs w:val="22"/>
        </w:rPr>
        <w:t>i</w:t>
      </w:r>
      <w:r w:rsidR="001D59DC" w:rsidRPr="000E2A41">
        <w:rPr>
          <w:rFonts w:ascii="Bookman Old Style" w:eastAsia="Arial" w:hAnsi="Bookman Old Style" w:cs="Arial"/>
          <w:spacing w:val="-1"/>
          <w:sz w:val="22"/>
          <w:szCs w:val="22"/>
        </w:rPr>
        <w:t>t</w:t>
      </w:r>
      <w:r w:rsidR="001D59DC" w:rsidRPr="000E2A41">
        <w:rPr>
          <w:rFonts w:ascii="Bookman Old Style" w:eastAsia="Arial" w:hAnsi="Bookman Old Style" w:cs="Arial"/>
          <w:sz w:val="22"/>
          <w:szCs w:val="22"/>
        </w:rPr>
        <w:t>h</w:t>
      </w:r>
      <w:r w:rsidR="001D59DC" w:rsidRPr="000E2A41">
        <w:rPr>
          <w:rFonts w:ascii="Bookman Old Style" w:eastAsia="Arial" w:hAnsi="Bookman Old Style" w:cs="Arial"/>
          <w:spacing w:val="-11"/>
          <w:sz w:val="22"/>
          <w:szCs w:val="22"/>
        </w:rPr>
        <w:t xml:space="preserve"> </w:t>
      </w:r>
      <w:r w:rsidR="001D59DC" w:rsidRPr="000E2A41">
        <w:rPr>
          <w:rFonts w:ascii="Bookman Old Style" w:eastAsia="Arial" w:hAnsi="Bookman Old Style" w:cs="Arial"/>
          <w:spacing w:val="-5"/>
          <w:sz w:val="22"/>
          <w:szCs w:val="22"/>
        </w:rPr>
        <w:t>i</w:t>
      </w:r>
      <w:r w:rsidR="001D59DC" w:rsidRPr="000E2A41">
        <w:rPr>
          <w:rFonts w:ascii="Bookman Old Style" w:eastAsia="Arial" w:hAnsi="Bookman Old Style" w:cs="Arial"/>
          <w:spacing w:val="2"/>
          <w:sz w:val="22"/>
          <w:szCs w:val="22"/>
        </w:rPr>
        <w:t>napp</w:t>
      </w:r>
      <w:r w:rsidR="001D59DC" w:rsidRPr="000E2A41">
        <w:rPr>
          <w:rFonts w:ascii="Bookman Old Style" w:eastAsia="Arial" w:hAnsi="Bookman Old Style" w:cs="Arial"/>
          <w:spacing w:val="-1"/>
          <w:sz w:val="22"/>
          <w:szCs w:val="22"/>
        </w:rPr>
        <w:t>r</w:t>
      </w:r>
      <w:r w:rsidR="001D59DC" w:rsidRPr="000E2A41">
        <w:rPr>
          <w:rFonts w:ascii="Bookman Old Style" w:eastAsia="Arial" w:hAnsi="Bookman Old Style" w:cs="Arial"/>
          <w:spacing w:val="2"/>
          <w:sz w:val="22"/>
          <w:szCs w:val="22"/>
        </w:rPr>
        <w:t>op</w:t>
      </w:r>
      <w:r w:rsidR="001D59DC" w:rsidRPr="000E2A41">
        <w:rPr>
          <w:rFonts w:ascii="Bookman Old Style" w:eastAsia="Arial" w:hAnsi="Bookman Old Style" w:cs="Arial"/>
          <w:spacing w:val="-1"/>
          <w:sz w:val="22"/>
          <w:szCs w:val="22"/>
        </w:rPr>
        <w:t>r</w:t>
      </w:r>
      <w:r w:rsidR="001D59DC" w:rsidRPr="000E2A41">
        <w:rPr>
          <w:rFonts w:ascii="Bookman Old Style" w:eastAsia="Arial" w:hAnsi="Bookman Old Style" w:cs="Arial"/>
          <w:spacing w:val="-5"/>
          <w:sz w:val="22"/>
          <w:szCs w:val="22"/>
        </w:rPr>
        <w:t>i</w:t>
      </w:r>
      <w:r w:rsidR="001D59DC" w:rsidRPr="000E2A41">
        <w:rPr>
          <w:rFonts w:ascii="Bookman Old Style" w:eastAsia="Arial" w:hAnsi="Bookman Old Style" w:cs="Arial"/>
          <w:spacing w:val="2"/>
          <w:sz w:val="22"/>
          <w:szCs w:val="22"/>
        </w:rPr>
        <w:t>a</w:t>
      </w:r>
      <w:r w:rsidR="001D59DC" w:rsidRPr="000E2A41">
        <w:rPr>
          <w:rFonts w:ascii="Bookman Old Style" w:eastAsia="Arial" w:hAnsi="Bookman Old Style" w:cs="Arial"/>
          <w:spacing w:val="-1"/>
          <w:sz w:val="22"/>
          <w:szCs w:val="22"/>
        </w:rPr>
        <w:t>t</w:t>
      </w:r>
      <w:r w:rsidR="001D59DC" w:rsidRPr="000E2A41">
        <w:rPr>
          <w:rFonts w:ascii="Bookman Old Style" w:eastAsia="Arial" w:hAnsi="Bookman Old Style" w:cs="Arial"/>
          <w:sz w:val="22"/>
          <w:szCs w:val="22"/>
        </w:rPr>
        <w:t>e</w:t>
      </w:r>
      <w:r w:rsidR="001D59DC" w:rsidRPr="000E2A41">
        <w:rPr>
          <w:rFonts w:ascii="Bookman Old Style" w:eastAsia="Arial" w:hAnsi="Bookman Old Style" w:cs="Arial"/>
          <w:spacing w:val="-11"/>
          <w:sz w:val="22"/>
          <w:szCs w:val="22"/>
        </w:rPr>
        <w:t xml:space="preserve"> </w:t>
      </w:r>
      <w:r w:rsidR="001D59DC" w:rsidRPr="000E2A41">
        <w:rPr>
          <w:rFonts w:ascii="Bookman Old Style" w:eastAsia="Arial" w:hAnsi="Bookman Old Style" w:cs="Arial"/>
          <w:spacing w:val="-1"/>
          <w:sz w:val="22"/>
          <w:szCs w:val="22"/>
        </w:rPr>
        <w:t>“</w:t>
      </w:r>
      <w:r w:rsidR="001D59DC" w:rsidRPr="000E2A41">
        <w:rPr>
          <w:rFonts w:ascii="Bookman Old Style" w:eastAsia="Arial" w:hAnsi="Bookman Old Style" w:cs="Arial"/>
          <w:spacing w:val="2"/>
          <w:sz w:val="22"/>
          <w:szCs w:val="22"/>
        </w:rPr>
        <w:t>sa</w:t>
      </w:r>
      <w:r w:rsidR="001D59DC" w:rsidRPr="000E2A41">
        <w:rPr>
          <w:rFonts w:ascii="Bookman Old Style" w:eastAsia="Arial" w:hAnsi="Bookman Old Style" w:cs="Arial"/>
          <w:spacing w:val="-2"/>
          <w:sz w:val="22"/>
          <w:szCs w:val="22"/>
        </w:rPr>
        <w:t>y</w:t>
      </w:r>
      <w:r w:rsidR="001D59DC" w:rsidRPr="000E2A41">
        <w:rPr>
          <w:rFonts w:ascii="Bookman Old Style" w:eastAsia="Arial" w:hAnsi="Bookman Old Style" w:cs="Arial"/>
          <w:spacing w:val="-5"/>
          <w:sz w:val="22"/>
          <w:szCs w:val="22"/>
        </w:rPr>
        <w:t>i</w:t>
      </w:r>
      <w:r w:rsidR="001D59DC" w:rsidRPr="000E2A41">
        <w:rPr>
          <w:rFonts w:ascii="Bookman Old Style" w:eastAsia="Arial" w:hAnsi="Bookman Old Style" w:cs="Arial"/>
          <w:spacing w:val="2"/>
          <w:sz w:val="22"/>
          <w:szCs w:val="22"/>
        </w:rPr>
        <w:t>ngs</w:t>
      </w:r>
      <w:r w:rsidR="001D59DC" w:rsidRPr="000E2A41">
        <w:rPr>
          <w:rFonts w:ascii="Bookman Old Style" w:eastAsia="Arial" w:hAnsi="Bookman Old Style" w:cs="Arial"/>
          <w:sz w:val="22"/>
          <w:szCs w:val="22"/>
        </w:rPr>
        <w:t>”</w:t>
      </w:r>
      <w:r w:rsidR="001D59DC" w:rsidRPr="000E2A41">
        <w:rPr>
          <w:rFonts w:ascii="Bookman Old Style" w:eastAsia="Arial" w:hAnsi="Bookman Old Style" w:cs="Arial"/>
          <w:spacing w:val="-14"/>
          <w:sz w:val="22"/>
          <w:szCs w:val="22"/>
        </w:rPr>
        <w:t xml:space="preserve"> </w:t>
      </w:r>
      <w:r w:rsidR="001D59DC" w:rsidRPr="000E2A41">
        <w:rPr>
          <w:rFonts w:ascii="Bookman Old Style" w:eastAsia="Arial" w:hAnsi="Bookman Old Style" w:cs="Arial"/>
          <w:spacing w:val="2"/>
          <w:sz w:val="22"/>
          <w:szCs w:val="22"/>
        </w:rPr>
        <w:t>o</w:t>
      </w:r>
      <w:r w:rsidR="001D59DC" w:rsidRPr="000E2A41">
        <w:rPr>
          <w:rFonts w:ascii="Bookman Old Style" w:eastAsia="Arial" w:hAnsi="Bookman Old Style" w:cs="Arial"/>
          <w:sz w:val="22"/>
          <w:szCs w:val="22"/>
        </w:rPr>
        <w:t>r</w:t>
      </w:r>
      <w:r w:rsidR="001D59DC" w:rsidRPr="000E2A41">
        <w:rPr>
          <w:rFonts w:ascii="Bookman Old Style" w:eastAsia="Arial" w:hAnsi="Bookman Old Style" w:cs="Arial"/>
          <w:spacing w:val="-14"/>
          <w:sz w:val="22"/>
          <w:szCs w:val="22"/>
        </w:rPr>
        <w:t xml:space="preserve"> </w:t>
      </w:r>
      <w:r w:rsidR="001D59DC" w:rsidRPr="000E2A41">
        <w:rPr>
          <w:rFonts w:ascii="Bookman Old Style" w:eastAsia="Arial" w:hAnsi="Bookman Old Style" w:cs="Arial"/>
          <w:spacing w:val="2"/>
          <w:sz w:val="22"/>
          <w:szCs w:val="22"/>
        </w:rPr>
        <w:t>p</w:t>
      </w:r>
      <w:r w:rsidR="001D59DC" w:rsidRPr="000E2A41">
        <w:rPr>
          <w:rFonts w:ascii="Bookman Old Style" w:eastAsia="Arial" w:hAnsi="Bookman Old Style" w:cs="Arial"/>
          <w:spacing w:val="-5"/>
          <w:sz w:val="22"/>
          <w:szCs w:val="22"/>
        </w:rPr>
        <w:t>i</w:t>
      </w:r>
      <w:r w:rsidR="001D59DC" w:rsidRPr="000E2A41">
        <w:rPr>
          <w:rFonts w:ascii="Bookman Old Style" w:eastAsia="Arial" w:hAnsi="Bookman Old Style" w:cs="Arial"/>
          <w:spacing w:val="2"/>
          <w:sz w:val="22"/>
          <w:szCs w:val="22"/>
        </w:rPr>
        <w:t>c</w:t>
      </w:r>
      <w:r w:rsidR="001D59DC" w:rsidRPr="000E2A41">
        <w:rPr>
          <w:rFonts w:ascii="Bookman Old Style" w:eastAsia="Arial" w:hAnsi="Bookman Old Style" w:cs="Arial"/>
          <w:spacing w:val="-1"/>
          <w:sz w:val="22"/>
          <w:szCs w:val="22"/>
        </w:rPr>
        <w:t>t</w:t>
      </w:r>
      <w:r w:rsidR="001D59DC" w:rsidRPr="000E2A41">
        <w:rPr>
          <w:rFonts w:ascii="Bookman Old Style" w:eastAsia="Arial" w:hAnsi="Bookman Old Style" w:cs="Arial"/>
          <w:spacing w:val="2"/>
          <w:sz w:val="22"/>
          <w:szCs w:val="22"/>
        </w:rPr>
        <w:t>u</w:t>
      </w:r>
      <w:r w:rsidR="001D59DC" w:rsidRPr="000E2A41">
        <w:rPr>
          <w:rFonts w:ascii="Bookman Old Style" w:eastAsia="Arial" w:hAnsi="Bookman Old Style" w:cs="Arial"/>
          <w:spacing w:val="-1"/>
          <w:sz w:val="22"/>
          <w:szCs w:val="22"/>
        </w:rPr>
        <w:t>r</w:t>
      </w:r>
      <w:r w:rsidR="001D59DC" w:rsidRPr="000E2A41">
        <w:rPr>
          <w:rFonts w:ascii="Bookman Old Style" w:eastAsia="Arial" w:hAnsi="Bookman Old Style" w:cs="Arial"/>
          <w:spacing w:val="2"/>
          <w:sz w:val="22"/>
          <w:szCs w:val="22"/>
        </w:rPr>
        <w:t>es</w:t>
      </w:r>
      <w:r w:rsidR="001D59DC" w:rsidRPr="000E2A41">
        <w:rPr>
          <w:rFonts w:ascii="Bookman Old Style" w:eastAsia="Arial" w:hAnsi="Bookman Old Style" w:cs="Arial"/>
          <w:sz w:val="22"/>
          <w:szCs w:val="22"/>
        </w:rPr>
        <w:t>,</w:t>
      </w:r>
      <w:r w:rsidR="001D59DC" w:rsidRPr="000E2A41">
        <w:rPr>
          <w:rFonts w:ascii="Bookman Old Style" w:eastAsia="Arial" w:hAnsi="Bookman Old Style" w:cs="Arial"/>
          <w:spacing w:val="-14"/>
          <w:sz w:val="22"/>
          <w:szCs w:val="22"/>
        </w:rPr>
        <w:t xml:space="preserve"> </w:t>
      </w:r>
      <w:r w:rsidR="001D59DC" w:rsidRPr="000E2A41">
        <w:rPr>
          <w:rFonts w:ascii="Bookman Old Style" w:eastAsia="Arial" w:hAnsi="Bookman Old Style" w:cs="Arial"/>
          <w:spacing w:val="2"/>
          <w:sz w:val="22"/>
          <w:szCs w:val="22"/>
        </w:rPr>
        <w:t>sho</w:t>
      </w:r>
      <w:r w:rsidR="001D59DC" w:rsidRPr="000E2A41">
        <w:rPr>
          <w:rFonts w:ascii="Bookman Old Style" w:eastAsia="Arial" w:hAnsi="Bookman Old Style" w:cs="Arial"/>
          <w:spacing w:val="-1"/>
          <w:sz w:val="22"/>
          <w:szCs w:val="22"/>
        </w:rPr>
        <w:t>r</w:t>
      </w:r>
      <w:r w:rsidR="001D59DC" w:rsidRPr="000E2A41">
        <w:rPr>
          <w:rFonts w:ascii="Bookman Old Style" w:eastAsia="Arial" w:hAnsi="Bookman Old Style" w:cs="Arial"/>
          <w:sz w:val="22"/>
          <w:szCs w:val="22"/>
        </w:rPr>
        <w:t>t</w:t>
      </w:r>
      <w:r w:rsidR="001D59DC" w:rsidRPr="000E2A41">
        <w:rPr>
          <w:rFonts w:ascii="Bookman Old Style" w:eastAsia="Arial" w:hAnsi="Bookman Old Style" w:cs="Arial"/>
          <w:spacing w:val="-7"/>
          <w:sz w:val="22"/>
          <w:szCs w:val="22"/>
        </w:rPr>
        <w:t xml:space="preserve"> </w:t>
      </w:r>
      <w:r w:rsidR="001D59DC" w:rsidRPr="000E2A41">
        <w:rPr>
          <w:rFonts w:ascii="Bookman Old Style" w:eastAsia="Arial" w:hAnsi="Bookman Old Style" w:cs="Arial"/>
          <w:spacing w:val="2"/>
          <w:sz w:val="22"/>
          <w:szCs w:val="22"/>
        </w:rPr>
        <w:t>sk</w:t>
      </w:r>
      <w:r w:rsidR="001D59DC" w:rsidRPr="000E2A41">
        <w:rPr>
          <w:rFonts w:ascii="Bookman Old Style" w:eastAsia="Arial" w:hAnsi="Bookman Old Style" w:cs="Arial"/>
          <w:spacing w:val="-5"/>
          <w:sz w:val="22"/>
          <w:szCs w:val="22"/>
        </w:rPr>
        <w:t>i</w:t>
      </w:r>
      <w:r w:rsidR="001D59DC" w:rsidRPr="000E2A41">
        <w:rPr>
          <w:rFonts w:ascii="Bookman Old Style" w:eastAsia="Arial" w:hAnsi="Bookman Old Style" w:cs="Arial"/>
          <w:spacing w:val="-1"/>
          <w:sz w:val="22"/>
          <w:szCs w:val="22"/>
        </w:rPr>
        <w:t>rt</w:t>
      </w:r>
      <w:r w:rsidR="001D59DC" w:rsidRPr="000E2A41">
        <w:rPr>
          <w:rFonts w:ascii="Bookman Old Style" w:eastAsia="Arial" w:hAnsi="Bookman Old Style" w:cs="Arial"/>
          <w:sz w:val="22"/>
          <w:szCs w:val="22"/>
        </w:rPr>
        <w:t>s</w:t>
      </w:r>
      <w:r w:rsidR="001D59DC" w:rsidRPr="000E2A41">
        <w:rPr>
          <w:rFonts w:ascii="Bookman Old Style" w:eastAsia="Arial" w:hAnsi="Bookman Old Style" w:cs="Arial"/>
          <w:spacing w:val="-19"/>
          <w:sz w:val="22"/>
          <w:szCs w:val="22"/>
        </w:rPr>
        <w:t xml:space="preserve"> </w:t>
      </w:r>
      <w:r w:rsidR="001D59DC" w:rsidRPr="000E2A41">
        <w:rPr>
          <w:rFonts w:ascii="Bookman Old Style" w:eastAsia="Arial" w:hAnsi="Bookman Old Style" w:cs="Arial"/>
          <w:spacing w:val="-2"/>
          <w:sz w:val="22"/>
          <w:szCs w:val="22"/>
        </w:rPr>
        <w:t>o</w:t>
      </w:r>
      <w:r w:rsidR="001D59DC" w:rsidRPr="000E2A41">
        <w:rPr>
          <w:rFonts w:ascii="Bookman Old Style" w:eastAsia="Arial" w:hAnsi="Bookman Old Style" w:cs="Arial"/>
          <w:sz w:val="22"/>
          <w:szCs w:val="22"/>
        </w:rPr>
        <w:t>r</w:t>
      </w:r>
      <w:r w:rsidR="001D59DC" w:rsidRPr="000E2A41">
        <w:rPr>
          <w:rFonts w:ascii="Bookman Old Style" w:eastAsia="Arial" w:hAnsi="Bookman Old Style" w:cs="Arial"/>
          <w:spacing w:val="-22"/>
          <w:sz w:val="22"/>
          <w:szCs w:val="22"/>
        </w:rPr>
        <w:t xml:space="preserve"> </w:t>
      </w:r>
      <w:r w:rsidR="001D59DC" w:rsidRPr="000E2A41">
        <w:rPr>
          <w:rFonts w:ascii="Bookman Old Style" w:eastAsia="Arial" w:hAnsi="Bookman Old Style" w:cs="Arial"/>
          <w:spacing w:val="-2"/>
          <w:sz w:val="22"/>
          <w:szCs w:val="22"/>
        </w:rPr>
        <w:t>sho</w:t>
      </w:r>
      <w:r w:rsidR="001D59DC" w:rsidRPr="000E2A41">
        <w:rPr>
          <w:rFonts w:ascii="Bookman Old Style" w:eastAsia="Arial" w:hAnsi="Bookman Old Style" w:cs="Arial"/>
          <w:spacing w:val="-5"/>
          <w:sz w:val="22"/>
          <w:szCs w:val="22"/>
        </w:rPr>
        <w:t>rt</w:t>
      </w:r>
      <w:r w:rsidR="001D59DC" w:rsidRPr="000E2A41">
        <w:rPr>
          <w:rFonts w:ascii="Bookman Old Style" w:eastAsia="Arial" w:hAnsi="Bookman Old Style" w:cs="Arial"/>
          <w:spacing w:val="-2"/>
          <w:sz w:val="22"/>
          <w:szCs w:val="22"/>
        </w:rPr>
        <w:t>s</w:t>
      </w:r>
      <w:r w:rsidR="001D59DC" w:rsidRPr="000E2A41">
        <w:rPr>
          <w:rFonts w:ascii="Bookman Old Style" w:eastAsia="Arial" w:hAnsi="Bookman Old Style" w:cs="Arial"/>
          <w:sz w:val="22"/>
          <w:szCs w:val="22"/>
        </w:rPr>
        <w:t>,</w:t>
      </w:r>
      <w:r w:rsidR="001D59DC" w:rsidRPr="000E2A41">
        <w:rPr>
          <w:rFonts w:ascii="Bookman Old Style" w:eastAsia="Arial" w:hAnsi="Bookman Old Style" w:cs="Arial"/>
          <w:spacing w:val="-22"/>
          <w:sz w:val="22"/>
          <w:szCs w:val="22"/>
        </w:rPr>
        <w:t xml:space="preserve"> </w:t>
      </w:r>
      <w:r w:rsidR="001D59DC" w:rsidRPr="000E2A41">
        <w:rPr>
          <w:rFonts w:ascii="Bookman Old Style" w:eastAsia="Arial" w:hAnsi="Bookman Old Style" w:cs="Arial"/>
          <w:sz w:val="22"/>
          <w:szCs w:val="22"/>
        </w:rPr>
        <w:t>m</w:t>
      </w:r>
      <w:r w:rsidR="001D59DC" w:rsidRPr="000E2A41">
        <w:rPr>
          <w:rFonts w:ascii="Bookman Old Style" w:eastAsia="Arial" w:hAnsi="Bookman Old Style" w:cs="Arial"/>
          <w:spacing w:val="-9"/>
          <w:sz w:val="22"/>
          <w:szCs w:val="22"/>
        </w:rPr>
        <w:t>i</w:t>
      </w:r>
      <w:r w:rsidR="001D59DC" w:rsidRPr="000E2A41">
        <w:rPr>
          <w:rFonts w:ascii="Bookman Old Style" w:eastAsia="Arial" w:hAnsi="Bookman Old Style" w:cs="Arial"/>
          <w:spacing w:val="-2"/>
          <w:sz w:val="22"/>
          <w:szCs w:val="22"/>
        </w:rPr>
        <w:t>d</w:t>
      </w:r>
      <w:r w:rsidR="001D59DC" w:rsidRPr="000E2A41">
        <w:rPr>
          <w:rFonts w:ascii="Bookman Old Style" w:eastAsia="Arial" w:hAnsi="Bookman Old Style" w:cs="Arial"/>
          <w:spacing w:val="-5"/>
          <w:sz w:val="22"/>
          <w:szCs w:val="22"/>
        </w:rPr>
        <w:t>r</w:t>
      </w:r>
      <w:r w:rsidR="001D59DC" w:rsidRPr="000E2A41">
        <w:rPr>
          <w:rFonts w:ascii="Bookman Old Style" w:eastAsia="Arial" w:hAnsi="Bookman Old Style" w:cs="Arial"/>
          <w:spacing w:val="-9"/>
          <w:sz w:val="22"/>
          <w:szCs w:val="22"/>
        </w:rPr>
        <w:t>i</w:t>
      </w:r>
      <w:r w:rsidR="001D59DC" w:rsidRPr="000E2A41">
        <w:rPr>
          <w:rFonts w:ascii="Bookman Old Style" w:eastAsia="Arial" w:hAnsi="Bookman Old Style" w:cs="Arial"/>
          <w:spacing w:val="-5"/>
          <w:sz w:val="22"/>
          <w:szCs w:val="22"/>
        </w:rPr>
        <w:t>f</w:t>
      </w:r>
      <w:r w:rsidR="001D59DC" w:rsidRPr="000E2A41">
        <w:rPr>
          <w:rFonts w:ascii="Bookman Old Style" w:eastAsia="Arial" w:hAnsi="Bookman Old Style" w:cs="Arial"/>
          <w:sz w:val="22"/>
          <w:szCs w:val="22"/>
        </w:rPr>
        <w:t>f</w:t>
      </w:r>
      <w:r w:rsidR="001D59DC" w:rsidRPr="000E2A41">
        <w:rPr>
          <w:rFonts w:ascii="Bookman Old Style" w:eastAsia="Arial" w:hAnsi="Bookman Old Style" w:cs="Arial"/>
          <w:spacing w:val="-22"/>
          <w:sz w:val="22"/>
          <w:szCs w:val="22"/>
        </w:rPr>
        <w:t xml:space="preserve"> </w:t>
      </w:r>
      <w:r w:rsidR="001D59DC" w:rsidRPr="000E2A41">
        <w:rPr>
          <w:rFonts w:ascii="Bookman Old Style" w:eastAsia="Arial" w:hAnsi="Bookman Old Style" w:cs="Arial"/>
          <w:spacing w:val="-2"/>
          <w:sz w:val="22"/>
          <w:szCs w:val="22"/>
        </w:rPr>
        <w:t>sh</w:t>
      </w:r>
      <w:r w:rsidR="001D59DC" w:rsidRPr="000E2A41">
        <w:rPr>
          <w:rFonts w:ascii="Bookman Old Style" w:eastAsia="Arial" w:hAnsi="Bookman Old Style" w:cs="Arial"/>
          <w:spacing w:val="-9"/>
          <w:sz w:val="22"/>
          <w:szCs w:val="22"/>
        </w:rPr>
        <w:t>i</w:t>
      </w:r>
      <w:r w:rsidR="001D59DC" w:rsidRPr="000E2A41">
        <w:rPr>
          <w:rFonts w:ascii="Bookman Old Style" w:eastAsia="Arial" w:hAnsi="Bookman Old Style" w:cs="Arial"/>
          <w:spacing w:val="-5"/>
          <w:sz w:val="22"/>
          <w:szCs w:val="22"/>
        </w:rPr>
        <w:t>rt</w:t>
      </w:r>
      <w:r w:rsidR="001D59DC" w:rsidRPr="000E2A41">
        <w:rPr>
          <w:rFonts w:ascii="Bookman Old Style" w:eastAsia="Arial" w:hAnsi="Bookman Old Style" w:cs="Arial"/>
          <w:sz w:val="22"/>
          <w:szCs w:val="22"/>
        </w:rPr>
        <w:t>s</w:t>
      </w:r>
      <w:r w:rsidR="001D59DC">
        <w:rPr>
          <w:rFonts w:ascii="Bookman Old Style" w:eastAsia="Arial" w:hAnsi="Bookman Old Style" w:cs="Arial"/>
          <w:spacing w:val="-19"/>
          <w:sz w:val="22"/>
          <w:szCs w:val="22"/>
        </w:rPr>
        <w:t xml:space="preserve">, head scarfs, </w:t>
      </w:r>
      <w:r w:rsidR="001D59DC" w:rsidRPr="000E2A41">
        <w:rPr>
          <w:rFonts w:ascii="Bookman Old Style" w:eastAsia="Arial" w:hAnsi="Bookman Old Style" w:cs="Arial"/>
          <w:spacing w:val="2"/>
          <w:sz w:val="22"/>
          <w:szCs w:val="22"/>
        </w:rPr>
        <w:t>an</w:t>
      </w:r>
      <w:r w:rsidR="001D59DC" w:rsidRPr="000E2A41">
        <w:rPr>
          <w:rFonts w:ascii="Bookman Old Style" w:eastAsia="Arial" w:hAnsi="Bookman Old Style" w:cs="Arial"/>
          <w:sz w:val="22"/>
          <w:szCs w:val="22"/>
        </w:rPr>
        <w:t>d</w:t>
      </w:r>
      <w:r w:rsidR="001D59DC" w:rsidRPr="000E2A41">
        <w:rPr>
          <w:rFonts w:ascii="Bookman Old Style" w:eastAsia="Arial" w:hAnsi="Bookman Old Style" w:cs="Arial"/>
          <w:spacing w:val="1"/>
          <w:sz w:val="22"/>
          <w:szCs w:val="22"/>
        </w:rPr>
        <w:t xml:space="preserve"> </w:t>
      </w:r>
      <w:r w:rsidR="001D59DC" w:rsidRPr="000E2A41">
        <w:rPr>
          <w:rFonts w:ascii="Bookman Old Style" w:eastAsia="Arial" w:hAnsi="Bookman Old Style" w:cs="Arial"/>
          <w:spacing w:val="2"/>
          <w:sz w:val="22"/>
          <w:szCs w:val="22"/>
        </w:rPr>
        <w:t>ha</w:t>
      </w:r>
      <w:r w:rsidR="001D59DC" w:rsidRPr="000E2A41">
        <w:rPr>
          <w:rFonts w:ascii="Bookman Old Style" w:eastAsia="Arial" w:hAnsi="Bookman Old Style" w:cs="Arial"/>
          <w:spacing w:val="-1"/>
          <w:sz w:val="22"/>
          <w:szCs w:val="22"/>
        </w:rPr>
        <w:t>t</w:t>
      </w:r>
      <w:r w:rsidR="001D59DC" w:rsidRPr="000E2A41">
        <w:rPr>
          <w:rFonts w:ascii="Bookman Old Style" w:eastAsia="Arial" w:hAnsi="Bookman Old Style" w:cs="Arial"/>
          <w:sz w:val="22"/>
          <w:szCs w:val="22"/>
        </w:rPr>
        <w:t>s</w:t>
      </w:r>
      <w:r w:rsidR="001D59DC" w:rsidRPr="000E2A41">
        <w:rPr>
          <w:rFonts w:ascii="Bookman Old Style" w:eastAsia="Arial" w:hAnsi="Bookman Old Style" w:cs="Arial"/>
          <w:spacing w:val="1"/>
          <w:sz w:val="22"/>
          <w:szCs w:val="22"/>
        </w:rPr>
        <w:t xml:space="preserve"> </w:t>
      </w:r>
      <w:r w:rsidR="001D59DC" w:rsidRPr="000E2A41">
        <w:rPr>
          <w:rFonts w:ascii="Bookman Old Style" w:eastAsia="Arial" w:hAnsi="Bookman Old Style" w:cs="Arial"/>
          <w:spacing w:val="2"/>
          <w:sz w:val="22"/>
          <w:szCs w:val="22"/>
        </w:rPr>
        <w:t>o</w:t>
      </w:r>
      <w:r w:rsidR="001D59DC" w:rsidRPr="000E2A41">
        <w:rPr>
          <w:rFonts w:ascii="Bookman Old Style" w:eastAsia="Arial" w:hAnsi="Bookman Old Style" w:cs="Arial"/>
          <w:sz w:val="22"/>
          <w:szCs w:val="22"/>
        </w:rPr>
        <w:t>f</w:t>
      </w:r>
      <w:r w:rsidR="001D59DC" w:rsidRPr="000E2A41">
        <w:rPr>
          <w:rFonts w:ascii="Bookman Old Style" w:eastAsia="Arial" w:hAnsi="Bookman Old Style" w:cs="Arial"/>
          <w:spacing w:val="-2"/>
          <w:sz w:val="22"/>
          <w:szCs w:val="22"/>
        </w:rPr>
        <w:t xml:space="preserve"> </w:t>
      </w:r>
      <w:r w:rsidR="001D59DC" w:rsidRPr="000E2A41">
        <w:rPr>
          <w:rFonts w:ascii="Bookman Old Style" w:eastAsia="Arial" w:hAnsi="Bookman Old Style" w:cs="Arial"/>
          <w:spacing w:val="2"/>
          <w:sz w:val="22"/>
          <w:szCs w:val="22"/>
        </w:rPr>
        <w:t>an</w:t>
      </w:r>
      <w:r w:rsidR="001D59DC" w:rsidRPr="000E2A41">
        <w:rPr>
          <w:rFonts w:ascii="Bookman Old Style" w:eastAsia="Arial" w:hAnsi="Bookman Old Style" w:cs="Arial"/>
          <w:sz w:val="22"/>
          <w:szCs w:val="22"/>
        </w:rPr>
        <w:t>y</w:t>
      </w:r>
      <w:r w:rsidR="001D59DC" w:rsidRPr="000E2A41">
        <w:rPr>
          <w:rFonts w:ascii="Bookman Old Style" w:eastAsia="Arial" w:hAnsi="Bookman Old Style" w:cs="Arial"/>
          <w:spacing w:val="-3"/>
          <w:sz w:val="22"/>
          <w:szCs w:val="22"/>
        </w:rPr>
        <w:t xml:space="preserve"> </w:t>
      </w:r>
      <w:r w:rsidR="001D59DC" w:rsidRPr="000E2A41">
        <w:rPr>
          <w:rFonts w:ascii="Bookman Old Style" w:eastAsia="Arial" w:hAnsi="Bookman Old Style" w:cs="Arial"/>
          <w:spacing w:val="-1"/>
          <w:sz w:val="22"/>
          <w:szCs w:val="22"/>
        </w:rPr>
        <w:t>t</w:t>
      </w:r>
      <w:r w:rsidR="001D59DC" w:rsidRPr="000E2A41">
        <w:rPr>
          <w:rFonts w:ascii="Bookman Old Style" w:eastAsia="Arial" w:hAnsi="Bookman Old Style" w:cs="Arial"/>
          <w:spacing w:val="-2"/>
          <w:sz w:val="22"/>
          <w:szCs w:val="22"/>
        </w:rPr>
        <w:t>y</w:t>
      </w:r>
      <w:r w:rsidR="001D59DC" w:rsidRPr="000E2A41">
        <w:rPr>
          <w:rFonts w:ascii="Bookman Old Style" w:eastAsia="Arial" w:hAnsi="Bookman Old Style" w:cs="Arial"/>
          <w:spacing w:val="2"/>
          <w:sz w:val="22"/>
          <w:szCs w:val="22"/>
        </w:rPr>
        <w:t>pe</w:t>
      </w:r>
      <w:r w:rsidR="001D59DC" w:rsidRPr="000E2A41">
        <w:rPr>
          <w:rFonts w:ascii="Bookman Old Style" w:eastAsia="Arial" w:hAnsi="Bookman Old Style" w:cs="Arial"/>
          <w:sz w:val="22"/>
          <w:szCs w:val="22"/>
        </w:rPr>
        <w:t>.</w:t>
      </w:r>
      <w:r w:rsidR="001D59DC">
        <w:rPr>
          <w:rFonts w:ascii="Bookman Old Style" w:eastAsia="Arial" w:hAnsi="Bookman Old Style" w:cs="Arial"/>
          <w:sz w:val="22"/>
          <w:szCs w:val="22"/>
        </w:rPr>
        <w:t xml:space="preserve"> </w:t>
      </w:r>
    </w:p>
    <w:p w14:paraId="728816AD" w14:textId="77777777" w:rsidR="001D59DC" w:rsidRPr="00A56D78" w:rsidRDefault="001D59DC" w:rsidP="001D59DC">
      <w:pPr>
        <w:spacing w:line="246" w:lineRule="auto"/>
        <w:ind w:left="821" w:right="79" w:hanging="360"/>
        <w:rPr>
          <w:rFonts w:ascii="Bookman Old Style" w:eastAsia="Arial" w:hAnsi="Bookman Old Style" w:cs="Arial"/>
          <w:sz w:val="22"/>
          <w:szCs w:val="22"/>
        </w:rPr>
      </w:pPr>
      <w:r>
        <w:rPr>
          <w:rFonts w:ascii="Bookman Old Style" w:eastAsia="Arial" w:hAnsi="Bookman Old Style" w:cs="Arial"/>
          <w:sz w:val="22"/>
          <w:szCs w:val="22"/>
        </w:rPr>
        <w:tab/>
      </w:r>
    </w:p>
    <w:p w14:paraId="69DAD638" w14:textId="097ADFF3" w:rsidR="001D59DC" w:rsidRPr="000E2A41" w:rsidRDefault="00561532" w:rsidP="001D59DC">
      <w:pPr>
        <w:spacing w:line="246" w:lineRule="auto"/>
        <w:ind w:left="821" w:right="81" w:hanging="360"/>
        <w:rPr>
          <w:rFonts w:ascii="Bookman Old Style" w:eastAsia="Arial" w:hAnsi="Bookman Old Style" w:cs="Arial"/>
          <w:sz w:val="22"/>
          <w:szCs w:val="22"/>
        </w:rPr>
      </w:pPr>
      <w:r>
        <w:rPr>
          <w:rFonts w:ascii="Bookman Old Style" w:eastAsia="Arial" w:hAnsi="Bookman Old Style" w:cs="Arial"/>
          <w:spacing w:val="2"/>
          <w:sz w:val="22"/>
          <w:szCs w:val="22"/>
        </w:rPr>
        <w:t>6</w:t>
      </w:r>
      <w:r w:rsidR="001D59DC" w:rsidRPr="000E2A41">
        <w:rPr>
          <w:rFonts w:ascii="Bookman Old Style" w:eastAsia="Arial" w:hAnsi="Bookman Old Style" w:cs="Arial"/>
          <w:sz w:val="22"/>
          <w:szCs w:val="22"/>
        </w:rPr>
        <w:t xml:space="preserve">. </w:t>
      </w:r>
      <w:r w:rsidR="001D59DC" w:rsidRPr="000E2A41">
        <w:rPr>
          <w:rFonts w:ascii="Bookman Old Style" w:eastAsia="Arial" w:hAnsi="Bookman Old Style" w:cs="Arial"/>
          <w:spacing w:val="31"/>
          <w:sz w:val="22"/>
          <w:szCs w:val="22"/>
        </w:rPr>
        <w:t xml:space="preserve"> </w:t>
      </w:r>
      <w:r w:rsidR="001D59DC" w:rsidRPr="000E2A41">
        <w:rPr>
          <w:rFonts w:ascii="Bookman Old Style" w:eastAsia="Arial" w:hAnsi="Bookman Old Style" w:cs="Arial"/>
          <w:spacing w:val="-3"/>
          <w:sz w:val="22"/>
          <w:szCs w:val="22"/>
        </w:rPr>
        <w:t>M</w:t>
      </w:r>
      <w:r w:rsidR="001D59DC" w:rsidRPr="000E2A41">
        <w:rPr>
          <w:rFonts w:ascii="Bookman Old Style" w:eastAsia="Arial" w:hAnsi="Bookman Old Style" w:cs="Arial"/>
          <w:sz w:val="22"/>
          <w:szCs w:val="22"/>
        </w:rPr>
        <w:t>y</w:t>
      </w:r>
      <w:r w:rsidR="001D59DC" w:rsidRPr="000E2A41">
        <w:rPr>
          <w:rFonts w:ascii="Bookman Old Style" w:eastAsia="Arial" w:hAnsi="Bookman Old Style" w:cs="Arial"/>
          <w:spacing w:val="7"/>
          <w:sz w:val="22"/>
          <w:szCs w:val="22"/>
        </w:rPr>
        <w:t xml:space="preserve"> </w:t>
      </w:r>
      <w:r w:rsidR="001D59DC" w:rsidRPr="000E2A41">
        <w:rPr>
          <w:rFonts w:ascii="Bookman Old Style" w:eastAsia="Arial" w:hAnsi="Bookman Old Style" w:cs="Arial"/>
          <w:spacing w:val="2"/>
          <w:sz w:val="22"/>
          <w:szCs w:val="22"/>
        </w:rPr>
        <w:t>ch</w:t>
      </w:r>
      <w:r w:rsidR="001D59DC" w:rsidRPr="000E2A41">
        <w:rPr>
          <w:rFonts w:ascii="Bookman Old Style" w:eastAsia="Arial" w:hAnsi="Bookman Old Style" w:cs="Arial"/>
          <w:spacing w:val="-5"/>
          <w:sz w:val="22"/>
          <w:szCs w:val="22"/>
        </w:rPr>
        <w:t>il</w:t>
      </w:r>
      <w:r w:rsidR="001D59DC" w:rsidRPr="000E2A41">
        <w:rPr>
          <w:rFonts w:ascii="Bookman Old Style" w:eastAsia="Arial" w:hAnsi="Bookman Old Style" w:cs="Arial"/>
          <w:sz w:val="22"/>
          <w:szCs w:val="22"/>
        </w:rPr>
        <w:t>d</w:t>
      </w:r>
      <w:r w:rsidR="001D59DC" w:rsidRPr="000E2A41">
        <w:rPr>
          <w:rFonts w:ascii="Bookman Old Style" w:eastAsia="Arial" w:hAnsi="Bookman Old Style" w:cs="Arial"/>
          <w:spacing w:val="10"/>
          <w:sz w:val="22"/>
          <w:szCs w:val="22"/>
        </w:rPr>
        <w:t xml:space="preserve"> </w:t>
      </w:r>
      <w:r w:rsidR="001D59DC" w:rsidRPr="000E2A41">
        <w:rPr>
          <w:rFonts w:ascii="Bookman Old Style" w:eastAsia="Arial" w:hAnsi="Bookman Old Style" w:cs="Arial"/>
          <w:spacing w:val="2"/>
          <w:sz w:val="22"/>
          <w:szCs w:val="22"/>
        </w:rPr>
        <w:t>an</w:t>
      </w:r>
      <w:r w:rsidR="001D59DC" w:rsidRPr="000E2A41">
        <w:rPr>
          <w:rFonts w:ascii="Bookman Old Style" w:eastAsia="Arial" w:hAnsi="Bookman Old Style" w:cs="Arial"/>
          <w:sz w:val="22"/>
          <w:szCs w:val="22"/>
        </w:rPr>
        <w:t>d</w:t>
      </w:r>
      <w:r w:rsidR="001D59DC" w:rsidRPr="000E2A41">
        <w:rPr>
          <w:rFonts w:ascii="Bookman Old Style" w:eastAsia="Arial" w:hAnsi="Bookman Old Style" w:cs="Arial"/>
          <w:spacing w:val="10"/>
          <w:sz w:val="22"/>
          <w:szCs w:val="22"/>
        </w:rPr>
        <w:t xml:space="preserve"> </w:t>
      </w:r>
      <w:r w:rsidR="001D59DC" w:rsidRPr="000E2A41">
        <w:rPr>
          <w:rFonts w:ascii="Bookman Old Style" w:eastAsia="Arial" w:hAnsi="Bookman Old Style" w:cs="Arial"/>
          <w:sz w:val="22"/>
          <w:szCs w:val="22"/>
        </w:rPr>
        <w:t>I</w:t>
      </w:r>
      <w:r w:rsidR="001D59DC" w:rsidRPr="000E2A41">
        <w:rPr>
          <w:rFonts w:ascii="Bookman Old Style" w:eastAsia="Arial" w:hAnsi="Bookman Old Style" w:cs="Arial"/>
          <w:spacing w:val="8"/>
          <w:sz w:val="22"/>
          <w:szCs w:val="22"/>
        </w:rPr>
        <w:t xml:space="preserve"> </w:t>
      </w:r>
      <w:r w:rsidR="001D59DC" w:rsidRPr="000E2A41">
        <w:rPr>
          <w:rFonts w:ascii="Bookman Old Style" w:eastAsia="Arial" w:hAnsi="Bookman Old Style" w:cs="Arial"/>
          <w:spacing w:val="2"/>
          <w:sz w:val="22"/>
          <w:szCs w:val="22"/>
        </w:rPr>
        <w:t>unde</w:t>
      </w:r>
      <w:r w:rsidR="001D59DC" w:rsidRPr="000E2A41">
        <w:rPr>
          <w:rFonts w:ascii="Bookman Old Style" w:eastAsia="Arial" w:hAnsi="Bookman Old Style" w:cs="Arial"/>
          <w:spacing w:val="-1"/>
          <w:sz w:val="22"/>
          <w:szCs w:val="22"/>
        </w:rPr>
        <w:t>r</w:t>
      </w:r>
      <w:r w:rsidR="001D59DC" w:rsidRPr="000E2A41">
        <w:rPr>
          <w:rFonts w:ascii="Bookman Old Style" w:eastAsia="Arial" w:hAnsi="Bookman Old Style" w:cs="Arial"/>
          <w:spacing w:val="2"/>
          <w:sz w:val="22"/>
          <w:szCs w:val="22"/>
        </w:rPr>
        <w:t>s</w:t>
      </w:r>
      <w:r w:rsidR="001D59DC" w:rsidRPr="000E2A41">
        <w:rPr>
          <w:rFonts w:ascii="Bookman Old Style" w:eastAsia="Arial" w:hAnsi="Bookman Old Style" w:cs="Arial"/>
          <w:spacing w:val="-1"/>
          <w:sz w:val="22"/>
          <w:szCs w:val="22"/>
        </w:rPr>
        <w:t>t</w:t>
      </w:r>
      <w:r w:rsidR="001D59DC" w:rsidRPr="000E2A41">
        <w:rPr>
          <w:rFonts w:ascii="Bookman Old Style" w:eastAsia="Arial" w:hAnsi="Bookman Old Style" w:cs="Arial"/>
          <w:spacing w:val="2"/>
          <w:sz w:val="22"/>
          <w:szCs w:val="22"/>
        </w:rPr>
        <w:t>an</w:t>
      </w:r>
      <w:r w:rsidR="001D59DC" w:rsidRPr="000E2A41">
        <w:rPr>
          <w:rFonts w:ascii="Bookman Old Style" w:eastAsia="Arial" w:hAnsi="Bookman Old Style" w:cs="Arial"/>
          <w:sz w:val="22"/>
          <w:szCs w:val="22"/>
        </w:rPr>
        <w:t>d</w:t>
      </w:r>
      <w:r w:rsidR="001D59DC" w:rsidRPr="000E2A41">
        <w:rPr>
          <w:rFonts w:ascii="Bookman Old Style" w:eastAsia="Arial" w:hAnsi="Bookman Old Style" w:cs="Arial"/>
          <w:spacing w:val="10"/>
          <w:sz w:val="22"/>
          <w:szCs w:val="22"/>
        </w:rPr>
        <w:t xml:space="preserve"> </w:t>
      </w:r>
      <w:r w:rsidR="001D59DC" w:rsidRPr="000E2A41">
        <w:rPr>
          <w:rFonts w:ascii="Bookman Old Style" w:eastAsia="Arial" w:hAnsi="Bookman Old Style" w:cs="Arial"/>
          <w:spacing w:val="2"/>
          <w:sz w:val="22"/>
          <w:szCs w:val="22"/>
        </w:rPr>
        <w:t>an</w:t>
      </w:r>
      <w:r w:rsidR="001D59DC" w:rsidRPr="000E2A41">
        <w:rPr>
          <w:rFonts w:ascii="Bookman Old Style" w:eastAsia="Arial" w:hAnsi="Bookman Old Style" w:cs="Arial"/>
          <w:sz w:val="22"/>
          <w:szCs w:val="22"/>
        </w:rPr>
        <w:t>d</w:t>
      </w:r>
      <w:r w:rsidR="001D59DC" w:rsidRPr="000E2A41">
        <w:rPr>
          <w:rFonts w:ascii="Bookman Old Style" w:eastAsia="Arial" w:hAnsi="Bookman Old Style" w:cs="Arial"/>
          <w:spacing w:val="10"/>
          <w:sz w:val="22"/>
          <w:szCs w:val="22"/>
        </w:rPr>
        <w:t xml:space="preserve"> </w:t>
      </w:r>
      <w:r w:rsidR="001D59DC" w:rsidRPr="000E2A41">
        <w:rPr>
          <w:rFonts w:ascii="Bookman Old Style" w:eastAsia="Arial" w:hAnsi="Bookman Old Style" w:cs="Arial"/>
          <w:spacing w:val="2"/>
          <w:sz w:val="22"/>
          <w:szCs w:val="22"/>
        </w:rPr>
        <w:t>ag</w:t>
      </w:r>
      <w:r w:rsidR="001D59DC" w:rsidRPr="000E2A41">
        <w:rPr>
          <w:rFonts w:ascii="Bookman Old Style" w:eastAsia="Arial" w:hAnsi="Bookman Old Style" w:cs="Arial"/>
          <w:spacing w:val="-1"/>
          <w:sz w:val="22"/>
          <w:szCs w:val="22"/>
        </w:rPr>
        <w:t>r</w:t>
      </w:r>
      <w:r w:rsidR="001D59DC" w:rsidRPr="000E2A41">
        <w:rPr>
          <w:rFonts w:ascii="Bookman Old Style" w:eastAsia="Arial" w:hAnsi="Bookman Old Style" w:cs="Arial"/>
          <w:spacing w:val="2"/>
          <w:sz w:val="22"/>
          <w:szCs w:val="22"/>
        </w:rPr>
        <w:t>e</w:t>
      </w:r>
      <w:r w:rsidR="001D59DC" w:rsidRPr="000E2A41">
        <w:rPr>
          <w:rFonts w:ascii="Bookman Old Style" w:eastAsia="Arial" w:hAnsi="Bookman Old Style" w:cs="Arial"/>
          <w:sz w:val="22"/>
          <w:szCs w:val="22"/>
        </w:rPr>
        <w:t>e</w:t>
      </w:r>
      <w:r w:rsidR="001D59DC" w:rsidRPr="000E2A41">
        <w:rPr>
          <w:rFonts w:ascii="Bookman Old Style" w:eastAsia="Arial" w:hAnsi="Bookman Old Style" w:cs="Arial"/>
          <w:spacing w:val="10"/>
          <w:sz w:val="22"/>
          <w:szCs w:val="22"/>
        </w:rPr>
        <w:t xml:space="preserve"> </w:t>
      </w:r>
      <w:r w:rsidR="001D59DC" w:rsidRPr="000E2A41">
        <w:rPr>
          <w:rFonts w:ascii="Bookman Old Style" w:eastAsia="Arial" w:hAnsi="Bookman Old Style" w:cs="Arial"/>
          <w:spacing w:val="-1"/>
          <w:sz w:val="22"/>
          <w:szCs w:val="22"/>
        </w:rPr>
        <w:t>t</w:t>
      </w:r>
      <w:r w:rsidR="001D59DC" w:rsidRPr="000E2A41">
        <w:rPr>
          <w:rFonts w:ascii="Bookman Old Style" w:eastAsia="Arial" w:hAnsi="Bookman Old Style" w:cs="Arial"/>
          <w:spacing w:val="2"/>
          <w:sz w:val="22"/>
          <w:szCs w:val="22"/>
        </w:rPr>
        <w:t>ha</w:t>
      </w:r>
      <w:r w:rsidR="001D59DC" w:rsidRPr="000E2A41">
        <w:rPr>
          <w:rFonts w:ascii="Bookman Old Style" w:eastAsia="Arial" w:hAnsi="Bookman Old Style" w:cs="Arial"/>
          <w:sz w:val="22"/>
          <w:szCs w:val="22"/>
        </w:rPr>
        <w:t>t</w:t>
      </w:r>
      <w:r w:rsidR="001D59DC" w:rsidRPr="000E2A41">
        <w:rPr>
          <w:rFonts w:ascii="Bookman Old Style" w:eastAsia="Arial" w:hAnsi="Bookman Old Style" w:cs="Arial"/>
          <w:spacing w:val="8"/>
          <w:sz w:val="22"/>
          <w:szCs w:val="22"/>
        </w:rPr>
        <w:t xml:space="preserve"> </w:t>
      </w:r>
      <w:r w:rsidR="001D59DC" w:rsidRPr="000E2A41">
        <w:rPr>
          <w:rFonts w:ascii="Bookman Old Style" w:eastAsia="Arial" w:hAnsi="Bookman Old Style" w:cs="Arial"/>
          <w:spacing w:val="-5"/>
          <w:sz w:val="22"/>
          <w:szCs w:val="22"/>
        </w:rPr>
        <w:t>i</w:t>
      </w:r>
      <w:r w:rsidR="001D59DC" w:rsidRPr="000E2A41">
        <w:rPr>
          <w:rFonts w:ascii="Bookman Old Style" w:eastAsia="Arial" w:hAnsi="Bookman Old Style" w:cs="Arial"/>
          <w:sz w:val="22"/>
          <w:szCs w:val="22"/>
        </w:rPr>
        <w:t>f</w:t>
      </w:r>
      <w:r w:rsidR="001D59DC" w:rsidRPr="000E2A41">
        <w:rPr>
          <w:rFonts w:ascii="Bookman Old Style" w:eastAsia="Arial" w:hAnsi="Bookman Old Style" w:cs="Arial"/>
          <w:spacing w:val="8"/>
          <w:sz w:val="22"/>
          <w:szCs w:val="22"/>
        </w:rPr>
        <w:t xml:space="preserve"> </w:t>
      </w:r>
      <w:r w:rsidR="001D59DC" w:rsidRPr="000E2A41">
        <w:rPr>
          <w:rFonts w:ascii="Bookman Old Style" w:eastAsia="Arial" w:hAnsi="Bookman Old Style" w:cs="Arial"/>
          <w:spacing w:val="-1"/>
          <w:sz w:val="22"/>
          <w:szCs w:val="22"/>
        </w:rPr>
        <w:t>t</w:t>
      </w:r>
      <w:r w:rsidR="001D59DC" w:rsidRPr="000E2A41">
        <w:rPr>
          <w:rFonts w:ascii="Bookman Old Style" w:eastAsia="Arial" w:hAnsi="Bookman Old Style" w:cs="Arial"/>
          <w:spacing w:val="2"/>
          <w:sz w:val="22"/>
          <w:szCs w:val="22"/>
        </w:rPr>
        <w:t>he</w:t>
      </w:r>
      <w:r w:rsidR="001D59DC" w:rsidRPr="000E2A41">
        <w:rPr>
          <w:rFonts w:ascii="Bookman Old Style" w:eastAsia="Arial" w:hAnsi="Bookman Old Style" w:cs="Arial"/>
          <w:sz w:val="22"/>
          <w:szCs w:val="22"/>
        </w:rPr>
        <w:t>y</w:t>
      </w:r>
      <w:r w:rsidR="001D59DC" w:rsidRPr="000E2A41">
        <w:rPr>
          <w:rFonts w:ascii="Bookman Old Style" w:eastAsia="Arial" w:hAnsi="Bookman Old Style" w:cs="Arial"/>
          <w:spacing w:val="7"/>
          <w:sz w:val="22"/>
          <w:szCs w:val="22"/>
        </w:rPr>
        <w:t xml:space="preserve"> </w:t>
      </w:r>
      <w:r w:rsidR="001D59DC" w:rsidRPr="000E2A41">
        <w:rPr>
          <w:rFonts w:ascii="Bookman Old Style" w:eastAsia="Arial" w:hAnsi="Bookman Old Style" w:cs="Arial"/>
          <w:spacing w:val="2"/>
          <w:sz w:val="22"/>
          <w:szCs w:val="22"/>
        </w:rPr>
        <w:t>s</w:t>
      </w:r>
      <w:r w:rsidR="001D59DC" w:rsidRPr="000E2A41">
        <w:rPr>
          <w:rFonts w:ascii="Bookman Old Style" w:eastAsia="Arial" w:hAnsi="Bookman Old Style" w:cs="Arial"/>
          <w:spacing w:val="-1"/>
          <w:sz w:val="22"/>
          <w:szCs w:val="22"/>
        </w:rPr>
        <w:t>t</w:t>
      </w:r>
      <w:r w:rsidR="001D59DC" w:rsidRPr="000E2A41">
        <w:rPr>
          <w:rFonts w:ascii="Bookman Old Style" w:eastAsia="Arial" w:hAnsi="Bookman Old Style" w:cs="Arial"/>
          <w:spacing w:val="2"/>
          <w:sz w:val="22"/>
          <w:szCs w:val="22"/>
        </w:rPr>
        <w:t>ea</w:t>
      </w:r>
      <w:r w:rsidR="001D59DC" w:rsidRPr="000E2A41">
        <w:rPr>
          <w:rFonts w:ascii="Bookman Old Style" w:eastAsia="Arial" w:hAnsi="Bookman Old Style" w:cs="Arial"/>
          <w:sz w:val="22"/>
          <w:szCs w:val="22"/>
        </w:rPr>
        <w:t xml:space="preserve">l </w:t>
      </w:r>
      <w:r w:rsidR="001D59DC" w:rsidRPr="000E2A41">
        <w:rPr>
          <w:rFonts w:ascii="Bookman Old Style" w:eastAsia="Arial" w:hAnsi="Bookman Old Style" w:cs="Arial"/>
          <w:spacing w:val="2"/>
          <w:sz w:val="22"/>
          <w:szCs w:val="22"/>
        </w:rPr>
        <w:t>o</w:t>
      </w:r>
      <w:r w:rsidR="001D59DC" w:rsidRPr="000E2A41">
        <w:rPr>
          <w:rFonts w:ascii="Bookman Old Style" w:eastAsia="Arial" w:hAnsi="Bookman Old Style" w:cs="Arial"/>
          <w:sz w:val="22"/>
          <w:szCs w:val="22"/>
        </w:rPr>
        <w:t>r</w:t>
      </w:r>
      <w:r w:rsidR="001D59DC" w:rsidRPr="000E2A41">
        <w:rPr>
          <w:rFonts w:ascii="Bookman Old Style" w:eastAsia="Arial" w:hAnsi="Bookman Old Style" w:cs="Arial"/>
          <w:spacing w:val="4"/>
          <w:sz w:val="22"/>
          <w:szCs w:val="22"/>
        </w:rPr>
        <w:t xml:space="preserve"> </w:t>
      </w:r>
      <w:r w:rsidR="001D59DC" w:rsidRPr="000E2A41">
        <w:rPr>
          <w:rFonts w:ascii="Bookman Old Style" w:eastAsia="Arial" w:hAnsi="Bookman Old Style" w:cs="Arial"/>
          <w:spacing w:val="-1"/>
          <w:sz w:val="22"/>
          <w:szCs w:val="22"/>
        </w:rPr>
        <w:t>t</w:t>
      </w:r>
      <w:r w:rsidR="001D59DC" w:rsidRPr="000E2A41">
        <w:rPr>
          <w:rFonts w:ascii="Bookman Old Style" w:eastAsia="Arial" w:hAnsi="Bookman Old Style" w:cs="Arial"/>
          <w:spacing w:val="2"/>
          <w:sz w:val="22"/>
          <w:szCs w:val="22"/>
        </w:rPr>
        <w:t>ak</w:t>
      </w:r>
      <w:r w:rsidR="001D59DC" w:rsidRPr="000E2A41">
        <w:rPr>
          <w:rFonts w:ascii="Bookman Old Style" w:eastAsia="Arial" w:hAnsi="Bookman Old Style" w:cs="Arial"/>
          <w:sz w:val="22"/>
          <w:szCs w:val="22"/>
        </w:rPr>
        <w:t xml:space="preserve">e </w:t>
      </w:r>
      <w:r w:rsidR="001D59DC" w:rsidRPr="000E2A41">
        <w:rPr>
          <w:rFonts w:ascii="Bookman Old Style" w:eastAsia="Arial" w:hAnsi="Bookman Old Style" w:cs="Arial"/>
          <w:spacing w:val="2"/>
          <w:sz w:val="22"/>
          <w:szCs w:val="22"/>
        </w:rPr>
        <w:t>so</w:t>
      </w:r>
      <w:r w:rsidR="001D59DC" w:rsidRPr="000E2A41">
        <w:rPr>
          <w:rFonts w:ascii="Bookman Old Style" w:eastAsia="Arial" w:hAnsi="Bookman Old Style" w:cs="Arial"/>
          <w:spacing w:val="5"/>
          <w:sz w:val="22"/>
          <w:szCs w:val="22"/>
        </w:rPr>
        <w:t>m</w:t>
      </w:r>
      <w:r w:rsidR="001D59DC" w:rsidRPr="000E2A41">
        <w:rPr>
          <w:rFonts w:ascii="Bookman Old Style" w:eastAsia="Arial" w:hAnsi="Bookman Old Style" w:cs="Arial"/>
          <w:spacing w:val="2"/>
          <w:sz w:val="22"/>
          <w:szCs w:val="22"/>
        </w:rPr>
        <w:t>eone</w:t>
      </w:r>
      <w:r w:rsidR="001D59DC" w:rsidRPr="000E2A41">
        <w:rPr>
          <w:rFonts w:ascii="Bookman Old Style" w:eastAsia="Arial" w:hAnsi="Bookman Old Style" w:cs="Arial"/>
          <w:spacing w:val="-1"/>
          <w:sz w:val="22"/>
          <w:szCs w:val="22"/>
        </w:rPr>
        <w:t>’</w:t>
      </w:r>
      <w:r w:rsidR="001D59DC" w:rsidRPr="000E2A41">
        <w:rPr>
          <w:rFonts w:ascii="Bookman Old Style" w:eastAsia="Arial" w:hAnsi="Bookman Old Style" w:cs="Arial"/>
          <w:sz w:val="22"/>
          <w:szCs w:val="22"/>
        </w:rPr>
        <w:t>s</w:t>
      </w:r>
      <w:r w:rsidR="001D59DC" w:rsidRPr="000E2A41">
        <w:rPr>
          <w:rFonts w:ascii="Bookman Old Style" w:eastAsia="Arial" w:hAnsi="Bookman Old Style" w:cs="Arial"/>
          <w:spacing w:val="11"/>
          <w:sz w:val="22"/>
          <w:szCs w:val="22"/>
        </w:rPr>
        <w:t xml:space="preserve"> </w:t>
      </w:r>
      <w:r w:rsidR="001D59DC" w:rsidRPr="000E2A41">
        <w:rPr>
          <w:rFonts w:ascii="Bookman Old Style" w:eastAsia="Arial" w:hAnsi="Bookman Old Style" w:cs="Arial"/>
          <w:spacing w:val="2"/>
          <w:sz w:val="22"/>
          <w:szCs w:val="22"/>
        </w:rPr>
        <w:t>possess</w:t>
      </w:r>
      <w:r w:rsidR="001D59DC" w:rsidRPr="000E2A41">
        <w:rPr>
          <w:rFonts w:ascii="Bookman Old Style" w:eastAsia="Arial" w:hAnsi="Bookman Old Style" w:cs="Arial"/>
          <w:spacing w:val="-5"/>
          <w:sz w:val="22"/>
          <w:szCs w:val="22"/>
        </w:rPr>
        <w:t>i</w:t>
      </w:r>
      <w:r w:rsidR="001D59DC" w:rsidRPr="000E2A41">
        <w:rPr>
          <w:rFonts w:ascii="Bookman Old Style" w:eastAsia="Arial" w:hAnsi="Bookman Old Style" w:cs="Arial"/>
          <w:spacing w:val="2"/>
          <w:sz w:val="22"/>
          <w:szCs w:val="22"/>
        </w:rPr>
        <w:t>ons</w:t>
      </w:r>
      <w:r w:rsidR="001D59DC" w:rsidRPr="000E2A41">
        <w:rPr>
          <w:rFonts w:ascii="Bookman Old Style" w:eastAsia="Arial" w:hAnsi="Bookman Old Style" w:cs="Arial"/>
          <w:sz w:val="22"/>
          <w:szCs w:val="22"/>
        </w:rPr>
        <w:t>,</w:t>
      </w:r>
      <w:r w:rsidR="001D59DC" w:rsidRPr="000E2A41">
        <w:rPr>
          <w:rFonts w:ascii="Bookman Old Style" w:eastAsia="Arial" w:hAnsi="Bookman Old Style" w:cs="Arial"/>
          <w:spacing w:val="8"/>
          <w:sz w:val="22"/>
          <w:szCs w:val="22"/>
        </w:rPr>
        <w:t xml:space="preserve"> </w:t>
      </w:r>
      <w:r w:rsidR="001D59DC" w:rsidRPr="000E2A41">
        <w:rPr>
          <w:rFonts w:ascii="Bookman Old Style" w:eastAsia="Arial" w:hAnsi="Bookman Old Style" w:cs="Arial"/>
          <w:spacing w:val="-1"/>
          <w:sz w:val="22"/>
          <w:szCs w:val="22"/>
        </w:rPr>
        <w:t>t</w:t>
      </w:r>
      <w:r w:rsidR="001D59DC" w:rsidRPr="000E2A41">
        <w:rPr>
          <w:rFonts w:ascii="Bookman Old Style" w:eastAsia="Arial" w:hAnsi="Bookman Old Style" w:cs="Arial"/>
          <w:spacing w:val="2"/>
          <w:sz w:val="22"/>
          <w:szCs w:val="22"/>
        </w:rPr>
        <w:t>he</w:t>
      </w:r>
      <w:r w:rsidR="001D59DC" w:rsidRPr="000E2A41">
        <w:rPr>
          <w:rFonts w:ascii="Bookman Old Style" w:eastAsia="Arial" w:hAnsi="Bookman Old Style" w:cs="Arial"/>
          <w:sz w:val="22"/>
          <w:szCs w:val="22"/>
        </w:rPr>
        <w:t>y</w:t>
      </w:r>
      <w:r w:rsidR="001D59DC" w:rsidRPr="000E2A41">
        <w:rPr>
          <w:rFonts w:ascii="Bookman Old Style" w:eastAsia="Arial" w:hAnsi="Bookman Old Style" w:cs="Arial"/>
          <w:spacing w:val="3"/>
          <w:sz w:val="22"/>
          <w:szCs w:val="22"/>
        </w:rPr>
        <w:t xml:space="preserve"> </w:t>
      </w:r>
      <w:r w:rsidR="001D59DC" w:rsidRPr="000E2A41">
        <w:rPr>
          <w:rFonts w:ascii="Bookman Old Style" w:eastAsia="Arial" w:hAnsi="Bookman Old Style" w:cs="Arial"/>
          <w:spacing w:val="7"/>
          <w:sz w:val="22"/>
          <w:szCs w:val="22"/>
        </w:rPr>
        <w:t>w</w:t>
      </w:r>
      <w:r w:rsidR="001D59DC" w:rsidRPr="000E2A41">
        <w:rPr>
          <w:rFonts w:ascii="Bookman Old Style" w:eastAsia="Arial" w:hAnsi="Bookman Old Style" w:cs="Arial"/>
          <w:spacing w:val="-5"/>
          <w:sz w:val="22"/>
          <w:szCs w:val="22"/>
        </w:rPr>
        <w:t>il</w:t>
      </w:r>
      <w:r w:rsidR="001D59DC" w:rsidRPr="000E2A41">
        <w:rPr>
          <w:rFonts w:ascii="Bookman Old Style" w:eastAsia="Arial" w:hAnsi="Bookman Old Style" w:cs="Arial"/>
          <w:sz w:val="22"/>
          <w:szCs w:val="22"/>
        </w:rPr>
        <w:t xml:space="preserve">l </w:t>
      </w:r>
      <w:r w:rsidR="001D59DC" w:rsidRPr="000E2A41">
        <w:rPr>
          <w:rFonts w:ascii="Bookman Old Style" w:eastAsia="Arial" w:hAnsi="Bookman Old Style" w:cs="Arial"/>
          <w:spacing w:val="-5"/>
          <w:sz w:val="22"/>
          <w:szCs w:val="22"/>
        </w:rPr>
        <w:t>i</w:t>
      </w:r>
      <w:r w:rsidR="001D59DC" w:rsidRPr="000E2A41">
        <w:rPr>
          <w:rFonts w:ascii="Bookman Old Style" w:eastAsia="Arial" w:hAnsi="Bookman Old Style" w:cs="Arial"/>
          <w:spacing w:val="5"/>
          <w:sz w:val="22"/>
          <w:szCs w:val="22"/>
        </w:rPr>
        <w:t>mm</w:t>
      </w:r>
      <w:r w:rsidR="001D59DC" w:rsidRPr="000E2A41">
        <w:rPr>
          <w:rFonts w:ascii="Bookman Old Style" w:eastAsia="Arial" w:hAnsi="Bookman Old Style" w:cs="Arial"/>
          <w:spacing w:val="2"/>
          <w:sz w:val="22"/>
          <w:szCs w:val="22"/>
        </w:rPr>
        <w:t>ed</w:t>
      </w:r>
      <w:r w:rsidR="001D59DC" w:rsidRPr="000E2A41">
        <w:rPr>
          <w:rFonts w:ascii="Bookman Old Style" w:eastAsia="Arial" w:hAnsi="Bookman Old Style" w:cs="Arial"/>
          <w:spacing w:val="-5"/>
          <w:sz w:val="22"/>
          <w:szCs w:val="22"/>
        </w:rPr>
        <w:t>i</w:t>
      </w:r>
      <w:r w:rsidR="001D59DC" w:rsidRPr="000E2A41">
        <w:rPr>
          <w:rFonts w:ascii="Bookman Old Style" w:eastAsia="Arial" w:hAnsi="Bookman Old Style" w:cs="Arial"/>
          <w:spacing w:val="2"/>
          <w:sz w:val="22"/>
          <w:szCs w:val="22"/>
        </w:rPr>
        <w:t>a</w:t>
      </w:r>
      <w:r w:rsidR="001D59DC" w:rsidRPr="000E2A41">
        <w:rPr>
          <w:rFonts w:ascii="Bookman Old Style" w:eastAsia="Arial" w:hAnsi="Bookman Old Style" w:cs="Arial"/>
          <w:spacing w:val="-1"/>
          <w:sz w:val="22"/>
          <w:szCs w:val="22"/>
        </w:rPr>
        <w:t>t</w:t>
      </w:r>
      <w:r w:rsidR="001D59DC" w:rsidRPr="000E2A41">
        <w:rPr>
          <w:rFonts w:ascii="Bookman Old Style" w:eastAsia="Arial" w:hAnsi="Bookman Old Style" w:cs="Arial"/>
          <w:spacing w:val="2"/>
          <w:sz w:val="22"/>
          <w:szCs w:val="22"/>
        </w:rPr>
        <w:t>e</w:t>
      </w:r>
      <w:r w:rsidR="001D59DC" w:rsidRPr="000E2A41">
        <w:rPr>
          <w:rFonts w:ascii="Bookman Old Style" w:eastAsia="Arial" w:hAnsi="Bookman Old Style" w:cs="Arial"/>
          <w:spacing w:val="-5"/>
          <w:sz w:val="22"/>
          <w:szCs w:val="22"/>
        </w:rPr>
        <w:t>l</w:t>
      </w:r>
      <w:r w:rsidR="001D59DC" w:rsidRPr="000E2A41">
        <w:rPr>
          <w:rFonts w:ascii="Bookman Old Style" w:eastAsia="Arial" w:hAnsi="Bookman Old Style" w:cs="Arial"/>
          <w:sz w:val="22"/>
          <w:szCs w:val="22"/>
        </w:rPr>
        <w:t>y</w:t>
      </w:r>
      <w:r w:rsidR="001D59DC" w:rsidRPr="000E2A41">
        <w:rPr>
          <w:rFonts w:ascii="Bookman Old Style" w:eastAsia="Arial" w:hAnsi="Bookman Old Style" w:cs="Arial"/>
          <w:spacing w:val="3"/>
          <w:sz w:val="22"/>
          <w:szCs w:val="22"/>
        </w:rPr>
        <w:t xml:space="preserve"> </w:t>
      </w:r>
      <w:r w:rsidR="001D59DC" w:rsidRPr="000E2A41">
        <w:rPr>
          <w:rFonts w:ascii="Bookman Old Style" w:eastAsia="Arial" w:hAnsi="Bookman Old Style" w:cs="Arial"/>
          <w:spacing w:val="-1"/>
          <w:sz w:val="22"/>
          <w:szCs w:val="22"/>
        </w:rPr>
        <w:t>r</w:t>
      </w:r>
      <w:r w:rsidR="001D59DC" w:rsidRPr="000E2A41">
        <w:rPr>
          <w:rFonts w:ascii="Bookman Old Style" w:eastAsia="Arial" w:hAnsi="Bookman Old Style" w:cs="Arial"/>
          <w:spacing w:val="2"/>
          <w:sz w:val="22"/>
          <w:szCs w:val="22"/>
        </w:rPr>
        <w:t>ece</w:t>
      </w:r>
      <w:r w:rsidR="001D59DC" w:rsidRPr="000E2A41">
        <w:rPr>
          <w:rFonts w:ascii="Bookman Old Style" w:eastAsia="Arial" w:hAnsi="Bookman Old Style" w:cs="Arial"/>
          <w:spacing w:val="-5"/>
          <w:sz w:val="22"/>
          <w:szCs w:val="22"/>
        </w:rPr>
        <w:t>i</w:t>
      </w:r>
      <w:r w:rsidR="001D59DC" w:rsidRPr="000E2A41">
        <w:rPr>
          <w:rFonts w:ascii="Bookman Old Style" w:eastAsia="Arial" w:hAnsi="Bookman Old Style" w:cs="Arial"/>
          <w:spacing w:val="6"/>
          <w:sz w:val="22"/>
          <w:szCs w:val="22"/>
        </w:rPr>
        <w:t>v</w:t>
      </w:r>
      <w:r w:rsidR="001D59DC" w:rsidRPr="000E2A41">
        <w:rPr>
          <w:rFonts w:ascii="Bookman Old Style" w:eastAsia="Arial" w:hAnsi="Bookman Old Style" w:cs="Arial"/>
          <w:sz w:val="22"/>
          <w:szCs w:val="22"/>
        </w:rPr>
        <w:t>e</w:t>
      </w:r>
      <w:r w:rsidR="001D59DC" w:rsidRPr="000E2A41">
        <w:rPr>
          <w:rFonts w:ascii="Bookman Old Style" w:eastAsia="Arial" w:hAnsi="Bookman Old Style" w:cs="Arial"/>
          <w:spacing w:val="7"/>
          <w:sz w:val="22"/>
          <w:szCs w:val="22"/>
        </w:rPr>
        <w:t xml:space="preserve"> a </w:t>
      </w:r>
      <w:r w:rsidR="001D59DC" w:rsidRPr="000E2A41">
        <w:rPr>
          <w:rFonts w:ascii="Bookman Old Style" w:eastAsia="Arial" w:hAnsi="Bookman Old Style" w:cs="Arial"/>
          <w:spacing w:val="1"/>
          <w:sz w:val="22"/>
          <w:szCs w:val="22"/>
        </w:rPr>
        <w:t>week’s suspension</w:t>
      </w:r>
      <w:r w:rsidR="001D59DC" w:rsidRPr="000E2A41">
        <w:rPr>
          <w:rFonts w:ascii="Bookman Old Style" w:eastAsia="Arial" w:hAnsi="Bookman Old Style" w:cs="Arial"/>
          <w:sz w:val="22"/>
          <w:szCs w:val="22"/>
        </w:rPr>
        <w:t>!</w:t>
      </w:r>
    </w:p>
    <w:p w14:paraId="0B59076D" w14:textId="77777777" w:rsidR="001D59DC" w:rsidRPr="000E2A41" w:rsidRDefault="001D59DC" w:rsidP="001D59DC">
      <w:pPr>
        <w:spacing w:before="1" w:line="260" w:lineRule="exact"/>
        <w:rPr>
          <w:rFonts w:ascii="Bookman Old Style" w:hAnsi="Bookman Old Style"/>
          <w:sz w:val="26"/>
          <w:szCs w:val="26"/>
        </w:rPr>
      </w:pPr>
    </w:p>
    <w:p w14:paraId="717E9558" w14:textId="25FBAB88" w:rsidR="001D59DC" w:rsidRPr="000E2A41" w:rsidRDefault="00561532" w:rsidP="001D59DC">
      <w:pPr>
        <w:spacing w:line="246" w:lineRule="auto"/>
        <w:ind w:left="821" w:right="76" w:hanging="360"/>
        <w:rPr>
          <w:rFonts w:ascii="Bookman Old Style" w:eastAsia="Arial" w:hAnsi="Bookman Old Style" w:cs="Arial"/>
          <w:sz w:val="22"/>
          <w:szCs w:val="22"/>
        </w:rPr>
      </w:pPr>
      <w:r>
        <w:rPr>
          <w:rFonts w:ascii="Bookman Old Style" w:eastAsia="Arial" w:hAnsi="Bookman Old Style" w:cs="Arial"/>
          <w:spacing w:val="2"/>
          <w:sz w:val="22"/>
          <w:szCs w:val="22"/>
        </w:rPr>
        <w:t>7</w:t>
      </w:r>
      <w:r w:rsidR="001D59DC" w:rsidRPr="000E2A41">
        <w:rPr>
          <w:rFonts w:ascii="Bookman Old Style" w:eastAsia="Arial" w:hAnsi="Bookman Old Style" w:cs="Arial"/>
          <w:sz w:val="22"/>
          <w:szCs w:val="22"/>
        </w:rPr>
        <w:t xml:space="preserve">. </w:t>
      </w:r>
      <w:r w:rsidR="001D59DC" w:rsidRPr="000E2A41">
        <w:rPr>
          <w:rFonts w:ascii="Bookman Old Style" w:eastAsia="Arial" w:hAnsi="Bookman Old Style" w:cs="Arial"/>
          <w:spacing w:val="53"/>
          <w:sz w:val="22"/>
          <w:szCs w:val="22"/>
        </w:rPr>
        <w:t xml:space="preserve"> </w:t>
      </w:r>
      <w:r w:rsidR="001D59DC" w:rsidRPr="000E2A41">
        <w:rPr>
          <w:rFonts w:ascii="Bookman Old Style" w:eastAsia="Arial" w:hAnsi="Bookman Old Style" w:cs="Arial"/>
          <w:spacing w:val="1"/>
          <w:sz w:val="22"/>
          <w:szCs w:val="22"/>
        </w:rPr>
        <w:t>B</w:t>
      </w:r>
      <w:r w:rsidR="001D59DC" w:rsidRPr="000E2A41">
        <w:rPr>
          <w:rFonts w:ascii="Bookman Old Style" w:eastAsia="Arial" w:hAnsi="Bookman Old Style" w:cs="Arial"/>
          <w:spacing w:val="2"/>
          <w:sz w:val="22"/>
          <w:szCs w:val="22"/>
        </w:rPr>
        <w:t>o</w:t>
      </w:r>
      <w:r w:rsidR="001D59DC" w:rsidRPr="000E2A41">
        <w:rPr>
          <w:rFonts w:ascii="Bookman Old Style" w:eastAsia="Arial" w:hAnsi="Bookman Old Style" w:cs="Arial"/>
          <w:spacing w:val="-1"/>
          <w:sz w:val="22"/>
          <w:szCs w:val="22"/>
        </w:rPr>
        <w:t>t</w:t>
      </w:r>
      <w:r w:rsidR="001D59DC" w:rsidRPr="000E2A41">
        <w:rPr>
          <w:rFonts w:ascii="Bookman Old Style" w:eastAsia="Arial" w:hAnsi="Bookman Old Style" w:cs="Arial"/>
          <w:sz w:val="22"/>
          <w:szCs w:val="22"/>
        </w:rPr>
        <w:t>h</w:t>
      </w:r>
      <w:r w:rsidR="001D59DC" w:rsidRPr="000E2A41">
        <w:rPr>
          <w:rFonts w:ascii="Bookman Old Style" w:eastAsia="Arial" w:hAnsi="Bookman Old Style" w:cs="Arial"/>
          <w:spacing w:val="4"/>
          <w:sz w:val="22"/>
          <w:szCs w:val="22"/>
        </w:rPr>
        <w:t xml:space="preserve"> </w:t>
      </w:r>
      <w:r w:rsidR="001D59DC" w:rsidRPr="000E2A41">
        <w:rPr>
          <w:rFonts w:ascii="Bookman Old Style" w:eastAsia="Arial" w:hAnsi="Bookman Old Style" w:cs="Arial"/>
          <w:spacing w:val="5"/>
          <w:sz w:val="22"/>
          <w:szCs w:val="22"/>
        </w:rPr>
        <w:t>m</w:t>
      </w:r>
      <w:r w:rsidR="001D59DC" w:rsidRPr="000E2A41">
        <w:rPr>
          <w:rFonts w:ascii="Bookman Old Style" w:eastAsia="Arial" w:hAnsi="Bookman Old Style" w:cs="Arial"/>
          <w:sz w:val="22"/>
          <w:szCs w:val="22"/>
        </w:rPr>
        <w:t>y</w:t>
      </w:r>
      <w:r w:rsidR="001D59DC" w:rsidRPr="000E2A41">
        <w:rPr>
          <w:rFonts w:ascii="Bookman Old Style" w:eastAsia="Arial" w:hAnsi="Bookman Old Style" w:cs="Arial"/>
          <w:spacing w:val="-3"/>
          <w:sz w:val="22"/>
          <w:szCs w:val="22"/>
        </w:rPr>
        <w:t xml:space="preserve"> </w:t>
      </w:r>
      <w:r w:rsidR="001D59DC" w:rsidRPr="000E2A41">
        <w:rPr>
          <w:rFonts w:ascii="Bookman Old Style" w:eastAsia="Arial" w:hAnsi="Bookman Old Style" w:cs="Arial"/>
          <w:spacing w:val="2"/>
          <w:sz w:val="22"/>
          <w:szCs w:val="22"/>
        </w:rPr>
        <w:t>ch</w:t>
      </w:r>
      <w:r w:rsidR="001D59DC" w:rsidRPr="000E2A41">
        <w:rPr>
          <w:rFonts w:ascii="Bookman Old Style" w:eastAsia="Arial" w:hAnsi="Bookman Old Style" w:cs="Arial"/>
          <w:spacing w:val="-5"/>
          <w:sz w:val="22"/>
          <w:szCs w:val="22"/>
        </w:rPr>
        <w:t>il</w:t>
      </w:r>
      <w:r w:rsidR="001D59DC" w:rsidRPr="000E2A41">
        <w:rPr>
          <w:rFonts w:ascii="Bookman Old Style" w:eastAsia="Arial" w:hAnsi="Bookman Old Style" w:cs="Arial"/>
          <w:sz w:val="22"/>
          <w:szCs w:val="22"/>
        </w:rPr>
        <w:t>d</w:t>
      </w:r>
      <w:r w:rsidR="001D59DC" w:rsidRPr="000E2A41">
        <w:rPr>
          <w:rFonts w:ascii="Bookman Old Style" w:eastAsia="Arial" w:hAnsi="Bookman Old Style" w:cs="Arial"/>
          <w:spacing w:val="1"/>
          <w:sz w:val="22"/>
          <w:szCs w:val="22"/>
        </w:rPr>
        <w:t xml:space="preserve"> </w:t>
      </w:r>
      <w:r w:rsidR="001D59DC" w:rsidRPr="000E2A41">
        <w:rPr>
          <w:rFonts w:ascii="Bookman Old Style" w:eastAsia="Arial" w:hAnsi="Bookman Old Style" w:cs="Arial"/>
          <w:spacing w:val="2"/>
          <w:sz w:val="22"/>
          <w:szCs w:val="22"/>
        </w:rPr>
        <w:t>an</w:t>
      </w:r>
      <w:r w:rsidR="001D59DC" w:rsidRPr="000E2A41">
        <w:rPr>
          <w:rFonts w:ascii="Bookman Old Style" w:eastAsia="Arial" w:hAnsi="Bookman Old Style" w:cs="Arial"/>
          <w:sz w:val="22"/>
          <w:szCs w:val="22"/>
        </w:rPr>
        <w:t>d</w:t>
      </w:r>
      <w:r w:rsidR="001D59DC" w:rsidRPr="000E2A41">
        <w:rPr>
          <w:rFonts w:ascii="Bookman Old Style" w:eastAsia="Arial" w:hAnsi="Bookman Old Style" w:cs="Arial"/>
          <w:spacing w:val="1"/>
          <w:sz w:val="22"/>
          <w:szCs w:val="22"/>
        </w:rPr>
        <w:t xml:space="preserve"> </w:t>
      </w:r>
      <w:r w:rsidR="001D59DC" w:rsidRPr="000E2A41">
        <w:rPr>
          <w:rFonts w:ascii="Bookman Old Style" w:eastAsia="Arial" w:hAnsi="Bookman Old Style" w:cs="Arial"/>
          <w:sz w:val="22"/>
          <w:szCs w:val="22"/>
        </w:rPr>
        <w:t>I</w:t>
      </w:r>
      <w:r w:rsidR="001D59DC" w:rsidRPr="000E2A41">
        <w:rPr>
          <w:rFonts w:ascii="Bookman Old Style" w:eastAsia="Arial" w:hAnsi="Bookman Old Style" w:cs="Arial"/>
          <w:spacing w:val="-2"/>
          <w:sz w:val="22"/>
          <w:szCs w:val="22"/>
        </w:rPr>
        <w:t xml:space="preserve"> </w:t>
      </w:r>
      <w:r w:rsidR="001D59DC" w:rsidRPr="000E2A41">
        <w:rPr>
          <w:rFonts w:ascii="Bookman Old Style" w:eastAsia="Arial" w:hAnsi="Bookman Old Style" w:cs="Arial"/>
          <w:spacing w:val="2"/>
          <w:sz w:val="22"/>
          <w:szCs w:val="22"/>
        </w:rPr>
        <w:t>unde</w:t>
      </w:r>
      <w:r w:rsidR="001D59DC" w:rsidRPr="000E2A41">
        <w:rPr>
          <w:rFonts w:ascii="Bookman Old Style" w:eastAsia="Arial" w:hAnsi="Bookman Old Style" w:cs="Arial"/>
          <w:spacing w:val="-1"/>
          <w:sz w:val="22"/>
          <w:szCs w:val="22"/>
        </w:rPr>
        <w:t>r</w:t>
      </w:r>
      <w:r w:rsidR="001D59DC" w:rsidRPr="000E2A41">
        <w:rPr>
          <w:rFonts w:ascii="Bookman Old Style" w:eastAsia="Arial" w:hAnsi="Bookman Old Style" w:cs="Arial"/>
          <w:spacing w:val="2"/>
          <w:sz w:val="22"/>
          <w:szCs w:val="22"/>
        </w:rPr>
        <w:t>s</w:t>
      </w:r>
      <w:r w:rsidR="001D59DC" w:rsidRPr="000E2A41">
        <w:rPr>
          <w:rFonts w:ascii="Bookman Old Style" w:eastAsia="Arial" w:hAnsi="Bookman Old Style" w:cs="Arial"/>
          <w:spacing w:val="-1"/>
          <w:sz w:val="22"/>
          <w:szCs w:val="22"/>
        </w:rPr>
        <w:t>t</w:t>
      </w:r>
      <w:r w:rsidR="001D59DC" w:rsidRPr="000E2A41">
        <w:rPr>
          <w:rFonts w:ascii="Bookman Old Style" w:eastAsia="Arial" w:hAnsi="Bookman Old Style" w:cs="Arial"/>
          <w:spacing w:val="2"/>
          <w:sz w:val="22"/>
          <w:szCs w:val="22"/>
        </w:rPr>
        <w:t>an</w:t>
      </w:r>
      <w:r w:rsidR="001D59DC" w:rsidRPr="000E2A41">
        <w:rPr>
          <w:rFonts w:ascii="Bookman Old Style" w:eastAsia="Arial" w:hAnsi="Bookman Old Style" w:cs="Arial"/>
          <w:sz w:val="22"/>
          <w:szCs w:val="22"/>
        </w:rPr>
        <w:t>d</w:t>
      </w:r>
      <w:r w:rsidR="001D59DC" w:rsidRPr="000E2A41">
        <w:rPr>
          <w:rFonts w:ascii="Bookman Old Style" w:eastAsia="Arial" w:hAnsi="Bookman Old Style" w:cs="Arial"/>
          <w:spacing w:val="1"/>
          <w:sz w:val="22"/>
          <w:szCs w:val="22"/>
        </w:rPr>
        <w:t xml:space="preserve"> </w:t>
      </w:r>
      <w:r w:rsidR="001D59DC" w:rsidRPr="000E2A41">
        <w:rPr>
          <w:rFonts w:ascii="Bookman Old Style" w:eastAsia="Arial" w:hAnsi="Bookman Old Style" w:cs="Arial"/>
          <w:spacing w:val="-1"/>
          <w:sz w:val="22"/>
          <w:szCs w:val="22"/>
        </w:rPr>
        <w:t>t</w:t>
      </w:r>
      <w:r w:rsidR="001D59DC" w:rsidRPr="000E2A41">
        <w:rPr>
          <w:rFonts w:ascii="Bookman Old Style" w:eastAsia="Arial" w:hAnsi="Bookman Old Style" w:cs="Arial"/>
          <w:spacing w:val="2"/>
          <w:sz w:val="22"/>
          <w:szCs w:val="22"/>
        </w:rPr>
        <w:t>ha</w:t>
      </w:r>
      <w:r w:rsidR="001D59DC" w:rsidRPr="000E2A41">
        <w:rPr>
          <w:rFonts w:ascii="Bookman Old Style" w:eastAsia="Arial" w:hAnsi="Bookman Old Style" w:cs="Arial"/>
          <w:sz w:val="22"/>
          <w:szCs w:val="22"/>
        </w:rPr>
        <w:t>t</w:t>
      </w:r>
      <w:r w:rsidR="001D59DC" w:rsidRPr="000E2A41">
        <w:rPr>
          <w:rFonts w:ascii="Bookman Old Style" w:eastAsia="Arial" w:hAnsi="Bookman Old Style" w:cs="Arial"/>
          <w:spacing w:val="-2"/>
          <w:sz w:val="22"/>
          <w:szCs w:val="22"/>
        </w:rPr>
        <w:t xml:space="preserve"> </w:t>
      </w:r>
      <w:r w:rsidR="001D59DC" w:rsidRPr="000E2A41">
        <w:rPr>
          <w:rFonts w:ascii="Bookman Old Style" w:eastAsia="Arial" w:hAnsi="Bookman Old Style" w:cs="Arial"/>
          <w:spacing w:val="-1"/>
          <w:sz w:val="22"/>
          <w:szCs w:val="22"/>
        </w:rPr>
        <w:t>t</w:t>
      </w:r>
      <w:r w:rsidR="001D59DC" w:rsidRPr="000E2A41">
        <w:rPr>
          <w:rFonts w:ascii="Bookman Old Style" w:eastAsia="Arial" w:hAnsi="Bookman Old Style" w:cs="Arial"/>
          <w:spacing w:val="2"/>
          <w:sz w:val="22"/>
          <w:szCs w:val="22"/>
        </w:rPr>
        <w:t>he</w:t>
      </w:r>
      <w:r w:rsidR="001D59DC" w:rsidRPr="000E2A41">
        <w:rPr>
          <w:rFonts w:ascii="Bookman Old Style" w:eastAsia="Arial" w:hAnsi="Bookman Old Style" w:cs="Arial"/>
          <w:sz w:val="22"/>
          <w:szCs w:val="22"/>
        </w:rPr>
        <w:t>y</w:t>
      </w:r>
      <w:r w:rsidR="001D59DC" w:rsidRPr="000E2A41">
        <w:rPr>
          <w:rFonts w:ascii="Bookman Old Style" w:eastAsia="Arial" w:hAnsi="Bookman Old Style" w:cs="Arial"/>
          <w:spacing w:val="-3"/>
          <w:sz w:val="22"/>
          <w:szCs w:val="22"/>
        </w:rPr>
        <w:t xml:space="preserve"> </w:t>
      </w:r>
      <w:r w:rsidR="001D59DC" w:rsidRPr="000E2A41">
        <w:rPr>
          <w:rFonts w:ascii="Bookman Old Style" w:eastAsia="Arial" w:hAnsi="Bookman Old Style" w:cs="Arial"/>
          <w:spacing w:val="2"/>
          <w:sz w:val="22"/>
          <w:szCs w:val="22"/>
        </w:rPr>
        <w:t>a</w:t>
      </w:r>
      <w:r w:rsidR="001D59DC" w:rsidRPr="000E2A41">
        <w:rPr>
          <w:rFonts w:ascii="Bookman Old Style" w:eastAsia="Arial" w:hAnsi="Bookman Old Style" w:cs="Arial"/>
          <w:spacing w:val="-1"/>
          <w:sz w:val="22"/>
          <w:szCs w:val="22"/>
        </w:rPr>
        <w:t>r</w:t>
      </w:r>
      <w:r w:rsidR="001D59DC" w:rsidRPr="000E2A41">
        <w:rPr>
          <w:rFonts w:ascii="Bookman Old Style" w:eastAsia="Arial" w:hAnsi="Bookman Old Style" w:cs="Arial"/>
          <w:sz w:val="22"/>
          <w:szCs w:val="22"/>
        </w:rPr>
        <w:t>e</w:t>
      </w:r>
      <w:r w:rsidR="001D59DC" w:rsidRPr="000E2A41">
        <w:rPr>
          <w:rFonts w:ascii="Bookman Old Style" w:eastAsia="Arial" w:hAnsi="Bookman Old Style" w:cs="Arial"/>
          <w:spacing w:val="1"/>
          <w:sz w:val="22"/>
          <w:szCs w:val="22"/>
        </w:rPr>
        <w:t xml:space="preserve"> </w:t>
      </w:r>
      <w:r w:rsidR="001D59DC" w:rsidRPr="000E2A41">
        <w:rPr>
          <w:rFonts w:ascii="Bookman Old Style" w:eastAsia="Arial" w:hAnsi="Bookman Old Style" w:cs="Arial"/>
          <w:spacing w:val="2"/>
          <w:sz w:val="22"/>
          <w:szCs w:val="22"/>
        </w:rPr>
        <w:t>no</w:t>
      </w:r>
      <w:r w:rsidR="001D59DC" w:rsidRPr="000E2A41">
        <w:rPr>
          <w:rFonts w:ascii="Bookman Old Style" w:eastAsia="Arial" w:hAnsi="Bookman Old Style" w:cs="Arial"/>
          <w:sz w:val="22"/>
          <w:szCs w:val="22"/>
        </w:rPr>
        <w:t>t</w:t>
      </w:r>
      <w:r w:rsidR="001D59DC" w:rsidRPr="000E2A41">
        <w:rPr>
          <w:rFonts w:ascii="Bookman Old Style" w:eastAsia="Arial" w:hAnsi="Bookman Old Style" w:cs="Arial"/>
          <w:spacing w:val="-2"/>
          <w:sz w:val="22"/>
          <w:szCs w:val="22"/>
        </w:rPr>
        <w:t xml:space="preserve"> </w:t>
      </w:r>
      <w:r w:rsidR="001D59DC" w:rsidRPr="000E2A41">
        <w:rPr>
          <w:rFonts w:ascii="Bookman Old Style" w:eastAsia="Arial" w:hAnsi="Bookman Old Style" w:cs="Arial"/>
          <w:spacing w:val="2"/>
          <w:sz w:val="22"/>
          <w:szCs w:val="22"/>
        </w:rPr>
        <w:t>a</w:t>
      </w:r>
      <w:r w:rsidR="001D59DC" w:rsidRPr="000E2A41">
        <w:rPr>
          <w:rFonts w:ascii="Bookman Old Style" w:eastAsia="Arial" w:hAnsi="Bookman Old Style" w:cs="Arial"/>
          <w:spacing w:val="-5"/>
          <w:sz w:val="22"/>
          <w:szCs w:val="22"/>
        </w:rPr>
        <w:t>ll</w:t>
      </w:r>
      <w:r w:rsidR="001D59DC" w:rsidRPr="000E2A41">
        <w:rPr>
          <w:rFonts w:ascii="Bookman Old Style" w:eastAsia="Arial" w:hAnsi="Bookman Old Style" w:cs="Arial"/>
          <w:spacing w:val="2"/>
          <w:sz w:val="22"/>
          <w:szCs w:val="22"/>
        </w:rPr>
        <w:t>o</w:t>
      </w:r>
      <w:r w:rsidR="001D59DC" w:rsidRPr="000E2A41">
        <w:rPr>
          <w:rFonts w:ascii="Bookman Old Style" w:eastAsia="Arial" w:hAnsi="Bookman Old Style" w:cs="Arial"/>
          <w:spacing w:val="-3"/>
          <w:sz w:val="22"/>
          <w:szCs w:val="22"/>
        </w:rPr>
        <w:t>w</w:t>
      </w:r>
      <w:r w:rsidR="001D59DC" w:rsidRPr="000E2A41">
        <w:rPr>
          <w:rFonts w:ascii="Bookman Old Style" w:eastAsia="Arial" w:hAnsi="Bookman Old Style" w:cs="Arial"/>
          <w:spacing w:val="2"/>
          <w:sz w:val="22"/>
          <w:szCs w:val="22"/>
        </w:rPr>
        <w:t>e</w:t>
      </w:r>
      <w:r w:rsidR="001D59DC" w:rsidRPr="000E2A41">
        <w:rPr>
          <w:rFonts w:ascii="Bookman Old Style" w:eastAsia="Arial" w:hAnsi="Bookman Old Style" w:cs="Arial"/>
          <w:sz w:val="22"/>
          <w:szCs w:val="22"/>
        </w:rPr>
        <w:t>d</w:t>
      </w:r>
      <w:r w:rsidR="001D59DC" w:rsidRPr="000E2A41">
        <w:rPr>
          <w:rFonts w:ascii="Bookman Old Style" w:eastAsia="Arial" w:hAnsi="Bookman Old Style" w:cs="Arial"/>
          <w:spacing w:val="1"/>
          <w:sz w:val="22"/>
          <w:szCs w:val="22"/>
        </w:rPr>
        <w:t xml:space="preserve"> </w:t>
      </w:r>
      <w:r w:rsidR="001D59DC" w:rsidRPr="000E2A41">
        <w:rPr>
          <w:rFonts w:ascii="Bookman Old Style" w:eastAsia="Arial" w:hAnsi="Bookman Old Style" w:cs="Arial"/>
          <w:spacing w:val="-1"/>
          <w:sz w:val="22"/>
          <w:szCs w:val="22"/>
        </w:rPr>
        <w:t>t</w:t>
      </w:r>
      <w:r w:rsidR="001D59DC" w:rsidRPr="000E2A41">
        <w:rPr>
          <w:rFonts w:ascii="Bookman Old Style" w:eastAsia="Arial" w:hAnsi="Bookman Old Style" w:cs="Arial"/>
          <w:sz w:val="22"/>
          <w:szCs w:val="22"/>
        </w:rPr>
        <w:t>o</w:t>
      </w:r>
      <w:r w:rsidR="001D59DC" w:rsidRPr="000E2A41">
        <w:rPr>
          <w:rFonts w:ascii="Bookman Old Style" w:eastAsia="Arial" w:hAnsi="Bookman Old Style" w:cs="Arial"/>
          <w:spacing w:val="1"/>
          <w:sz w:val="22"/>
          <w:szCs w:val="22"/>
        </w:rPr>
        <w:t xml:space="preserve"> </w:t>
      </w:r>
      <w:r w:rsidR="001D59DC" w:rsidRPr="000E2A41">
        <w:rPr>
          <w:rFonts w:ascii="Bookman Old Style" w:eastAsia="Arial" w:hAnsi="Bookman Old Style" w:cs="Arial"/>
          <w:spacing w:val="5"/>
          <w:sz w:val="22"/>
          <w:szCs w:val="22"/>
        </w:rPr>
        <w:t>m</w:t>
      </w:r>
      <w:r w:rsidR="001D59DC" w:rsidRPr="000E2A41">
        <w:rPr>
          <w:rFonts w:ascii="Bookman Old Style" w:eastAsia="Arial" w:hAnsi="Bookman Old Style" w:cs="Arial"/>
          <w:spacing w:val="2"/>
          <w:sz w:val="22"/>
          <w:szCs w:val="22"/>
        </w:rPr>
        <w:t>ak</w:t>
      </w:r>
      <w:r w:rsidR="001D59DC" w:rsidRPr="000E2A41">
        <w:rPr>
          <w:rFonts w:ascii="Bookman Old Style" w:eastAsia="Arial" w:hAnsi="Bookman Old Style" w:cs="Arial"/>
          <w:sz w:val="22"/>
          <w:szCs w:val="22"/>
        </w:rPr>
        <w:t>e</w:t>
      </w:r>
      <w:r w:rsidR="001D59DC" w:rsidRPr="000E2A41">
        <w:rPr>
          <w:rFonts w:ascii="Bookman Old Style" w:eastAsia="Arial" w:hAnsi="Bookman Old Style" w:cs="Arial"/>
          <w:spacing w:val="1"/>
          <w:sz w:val="22"/>
          <w:szCs w:val="22"/>
        </w:rPr>
        <w:t xml:space="preserve"> </w:t>
      </w:r>
      <w:r w:rsidR="001D59DC" w:rsidRPr="000E2A41">
        <w:rPr>
          <w:rFonts w:ascii="Bookman Old Style" w:eastAsia="Arial" w:hAnsi="Bookman Old Style" w:cs="Arial"/>
          <w:spacing w:val="2"/>
          <w:sz w:val="22"/>
          <w:szCs w:val="22"/>
        </w:rPr>
        <w:t>o</w:t>
      </w:r>
      <w:r w:rsidR="001D59DC" w:rsidRPr="000E2A41">
        <w:rPr>
          <w:rFonts w:ascii="Bookman Old Style" w:eastAsia="Arial" w:hAnsi="Bookman Old Style" w:cs="Arial"/>
          <w:sz w:val="22"/>
          <w:szCs w:val="22"/>
        </w:rPr>
        <w:t>r</w:t>
      </w:r>
      <w:r w:rsidR="001D59DC" w:rsidRPr="000E2A41">
        <w:rPr>
          <w:rFonts w:ascii="Bookman Old Style" w:eastAsia="Arial" w:hAnsi="Bookman Old Style" w:cs="Arial"/>
          <w:spacing w:val="-2"/>
          <w:sz w:val="22"/>
          <w:szCs w:val="22"/>
        </w:rPr>
        <w:t xml:space="preserve"> </w:t>
      </w:r>
      <w:r w:rsidR="001D59DC" w:rsidRPr="000E2A41">
        <w:rPr>
          <w:rFonts w:ascii="Bookman Old Style" w:eastAsia="Arial" w:hAnsi="Bookman Old Style" w:cs="Arial"/>
          <w:spacing w:val="2"/>
          <w:sz w:val="22"/>
          <w:szCs w:val="22"/>
        </w:rPr>
        <w:t>accep</w:t>
      </w:r>
      <w:r w:rsidR="001D59DC" w:rsidRPr="000E2A41">
        <w:rPr>
          <w:rFonts w:ascii="Bookman Old Style" w:eastAsia="Arial" w:hAnsi="Bookman Old Style" w:cs="Arial"/>
          <w:sz w:val="22"/>
          <w:szCs w:val="22"/>
        </w:rPr>
        <w:t>t</w:t>
      </w:r>
      <w:r w:rsidR="001D59DC" w:rsidRPr="000E2A41">
        <w:rPr>
          <w:rFonts w:ascii="Bookman Old Style" w:eastAsia="Arial" w:hAnsi="Bookman Old Style" w:cs="Arial"/>
          <w:spacing w:val="-2"/>
          <w:sz w:val="22"/>
          <w:szCs w:val="22"/>
        </w:rPr>
        <w:t xml:space="preserve"> </w:t>
      </w:r>
      <w:r w:rsidR="001D59DC" w:rsidRPr="000E2A41">
        <w:rPr>
          <w:rFonts w:ascii="Bookman Old Style" w:eastAsia="Arial" w:hAnsi="Bookman Old Style" w:cs="Arial"/>
          <w:spacing w:val="2"/>
          <w:sz w:val="22"/>
          <w:szCs w:val="22"/>
        </w:rPr>
        <w:t>phon</w:t>
      </w:r>
      <w:r w:rsidR="001D59DC" w:rsidRPr="000E2A41">
        <w:rPr>
          <w:rFonts w:ascii="Bookman Old Style" w:eastAsia="Arial" w:hAnsi="Bookman Old Style" w:cs="Arial"/>
          <w:sz w:val="22"/>
          <w:szCs w:val="22"/>
        </w:rPr>
        <w:t>e</w:t>
      </w:r>
      <w:r w:rsidR="001D59DC" w:rsidRPr="000E2A41">
        <w:rPr>
          <w:rFonts w:ascii="Bookman Old Style" w:eastAsia="Arial" w:hAnsi="Bookman Old Style" w:cs="Arial"/>
          <w:spacing w:val="1"/>
          <w:sz w:val="22"/>
          <w:szCs w:val="22"/>
        </w:rPr>
        <w:t xml:space="preserve"> </w:t>
      </w:r>
      <w:r w:rsidR="001D59DC" w:rsidRPr="000E2A41">
        <w:rPr>
          <w:rFonts w:ascii="Bookman Old Style" w:eastAsia="Arial" w:hAnsi="Bookman Old Style" w:cs="Arial"/>
          <w:spacing w:val="2"/>
          <w:sz w:val="22"/>
          <w:szCs w:val="22"/>
        </w:rPr>
        <w:t>ca</w:t>
      </w:r>
      <w:r w:rsidR="001D59DC" w:rsidRPr="000E2A41">
        <w:rPr>
          <w:rFonts w:ascii="Bookman Old Style" w:eastAsia="Arial" w:hAnsi="Bookman Old Style" w:cs="Arial"/>
          <w:spacing w:val="-5"/>
          <w:sz w:val="22"/>
          <w:szCs w:val="22"/>
        </w:rPr>
        <w:t>ll</w:t>
      </w:r>
      <w:r w:rsidR="001D59DC" w:rsidRPr="000E2A41">
        <w:rPr>
          <w:rFonts w:ascii="Bookman Old Style" w:eastAsia="Arial" w:hAnsi="Bookman Old Style" w:cs="Arial"/>
          <w:sz w:val="22"/>
          <w:szCs w:val="22"/>
        </w:rPr>
        <w:t>s as well as text while</w:t>
      </w:r>
      <w:r w:rsidR="001D59DC" w:rsidRPr="000E2A41">
        <w:rPr>
          <w:rFonts w:ascii="Bookman Old Style" w:eastAsia="Arial" w:hAnsi="Bookman Old Style" w:cs="Arial"/>
          <w:spacing w:val="1"/>
          <w:sz w:val="22"/>
          <w:szCs w:val="22"/>
        </w:rPr>
        <w:t xml:space="preserve"> </w:t>
      </w:r>
      <w:r w:rsidR="001D59DC" w:rsidRPr="000E2A41">
        <w:rPr>
          <w:rFonts w:ascii="Bookman Old Style" w:eastAsia="Arial" w:hAnsi="Bookman Old Style" w:cs="Arial"/>
          <w:spacing w:val="2"/>
          <w:sz w:val="22"/>
          <w:szCs w:val="22"/>
        </w:rPr>
        <w:t>a</w:t>
      </w:r>
      <w:r w:rsidR="001D59DC" w:rsidRPr="000E2A41">
        <w:rPr>
          <w:rFonts w:ascii="Bookman Old Style" w:eastAsia="Arial" w:hAnsi="Bookman Old Style" w:cs="Arial"/>
          <w:sz w:val="22"/>
          <w:szCs w:val="22"/>
        </w:rPr>
        <w:t>t</w:t>
      </w:r>
      <w:r w:rsidR="001D59DC" w:rsidRPr="000E2A41">
        <w:rPr>
          <w:rFonts w:ascii="Bookman Old Style" w:eastAsia="Arial" w:hAnsi="Bookman Old Style" w:cs="Arial"/>
          <w:spacing w:val="-2"/>
          <w:sz w:val="22"/>
          <w:szCs w:val="22"/>
        </w:rPr>
        <w:t xml:space="preserve"> </w:t>
      </w:r>
      <w:r w:rsidR="001D59DC" w:rsidRPr="000E2A41">
        <w:rPr>
          <w:rFonts w:ascii="Bookman Old Style" w:eastAsia="Arial" w:hAnsi="Bookman Old Style" w:cs="Arial"/>
          <w:spacing w:val="-1"/>
          <w:sz w:val="22"/>
          <w:szCs w:val="22"/>
        </w:rPr>
        <w:t>CWM f</w:t>
      </w:r>
      <w:r w:rsidR="001D59DC" w:rsidRPr="000E2A41">
        <w:rPr>
          <w:rFonts w:ascii="Bookman Old Style" w:eastAsia="Arial" w:hAnsi="Bookman Old Style" w:cs="Arial"/>
          <w:spacing w:val="2"/>
          <w:sz w:val="22"/>
          <w:szCs w:val="22"/>
        </w:rPr>
        <w:t>o</w:t>
      </w:r>
      <w:r w:rsidR="001D59DC" w:rsidRPr="000E2A41">
        <w:rPr>
          <w:rFonts w:ascii="Bookman Old Style" w:eastAsia="Arial" w:hAnsi="Bookman Old Style" w:cs="Arial"/>
          <w:sz w:val="22"/>
          <w:szCs w:val="22"/>
        </w:rPr>
        <w:t xml:space="preserve">r </w:t>
      </w:r>
      <w:r w:rsidR="001D59DC" w:rsidRPr="000E2A41">
        <w:rPr>
          <w:rFonts w:ascii="Bookman Old Style" w:eastAsia="Arial" w:hAnsi="Bookman Old Style" w:cs="Arial"/>
          <w:spacing w:val="2"/>
          <w:sz w:val="22"/>
          <w:szCs w:val="22"/>
        </w:rPr>
        <w:t>an</w:t>
      </w:r>
      <w:r w:rsidR="001D59DC" w:rsidRPr="000E2A41">
        <w:rPr>
          <w:rFonts w:ascii="Bookman Old Style" w:eastAsia="Arial" w:hAnsi="Bookman Old Style" w:cs="Arial"/>
          <w:sz w:val="22"/>
          <w:szCs w:val="22"/>
        </w:rPr>
        <w:t>y</w:t>
      </w:r>
      <w:r w:rsidR="001D59DC" w:rsidRPr="000E2A41">
        <w:rPr>
          <w:rFonts w:ascii="Bookman Old Style" w:eastAsia="Arial" w:hAnsi="Bookman Old Style" w:cs="Arial"/>
          <w:spacing w:val="-15"/>
          <w:sz w:val="22"/>
          <w:szCs w:val="22"/>
        </w:rPr>
        <w:t xml:space="preserve"> </w:t>
      </w:r>
      <w:r w:rsidR="001D59DC" w:rsidRPr="000E2A41">
        <w:rPr>
          <w:rFonts w:ascii="Bookman Old Style" w:eastAsia="Arial" w:hAnsi="Bookman Old Style" w:cs="Arial"/>
          <w:spacing w:val="-1"/>
          <w:sz w:val="22"/>
          <w:szCs w:val="22"/>
        </w:rPr>
        <w:t>r</w:t>
      </w:r>
      <w:r w:rsidR="001D59DC" w:rsidRPr="000E2A41">
        <w:rPr>
          <w:rFonts w:ascii="Bookman Old Style" w:eastAsia="Arial" w:hAnsi="Bookman Old Style" w:cs="Arial"/>
          <w:spacing w:val="2"/>
          <w:sz w:val="22"/>
          <w:szCs w:val="22"/>
        </w:rPr>
        <w:t>easo</w:t>
      </w:r>
      <w:r w:rsidR="001D59DC" w:rsidRPr="000E2A41">
        <w:rPr>
          <w:rFonts w:ascii="Bookman Old Style" w:eastAsia="Arial" w:hAnsi="Bookman Old Style" w:cs="Arial"/>
          <w:sz w:val="22"/>
          <w:szCs w:val="22"/>
        </w:rPr>
        <w:t>n</w:t>
      </w:r>
      <w:r w:rsidR="001D59DC" w:rsidRPr="000E2A41">
        <w:rPr>
          <w:rFonts w:ascii="Bookman Old Style" w:eastAsia="Arial" w:hAnsi="Bookman Old Style" w:cs="Arial"/>
          <w:spacing w:val="-11"/>
          <w:sz w:val="22"/>
          <w:szCs w:val="22"/>
        </w:rPr>
        <w:t xml:space="preserve"> </w:t>
      </w:r>
      <w:r w:rsidR="001D59DC" w:rsidRPr="000E2A41">
        <w:rPr>
          <w:rFonts w:ascii="Bookman Old Style" w:eastAsia="Arial" w:hAnsi="Bookman Old Style" w:cs="Arial"/>
          <w:spacing w:val="-1"/>
          <w:sz w:val="22"/>
          <w:szCs w:val="22"/>
        </w:rPr>
        <w:t>(t</w:t>
      </w:r>
      <w:r w:rsidR="001D59DC" w:rsidRPr="000E2A41">
        <w:rPr>
          <w:rFonts w:ascii="Bookman Old Style" w:eastAsia="Arial" w:hAnsi="Bookman Old Style" w:cs="Arial"/>
          <w:spacing w:val="2"/>
          <w:sz w:val="22"/>
          <w:szCs w:val="22"/>
        </w:rPr>
        <w:t>h</w:t>
      </w:r>
      <w:r w:rsidR="001D59DC" w:rsidRPr="000E2A41">
        <w:rPr>
          <w:rFonts w:ascii="Bookman Old Style" w:eastAsia="Arial" w:hAnsi="Bookman Old Style" w:cs="Arial"/>
          <w:spacing w:val="-5"/>
          <w:sz w:val="22"/>
          <w:szCs w:val="22"/>
        </w:rPr>
        <w:t>i</w:t>
      </w:r>
      <w:r w:rsidR="001D59DC" w:rsidRPr="000E2A41">
        <w:rPr>
          <w:rFonts w:ascii="Bookman Old Style" w:eastAsia="Arial" w:hAnsi="Bookman Old Style" w:cs="Arial"/>
          <w:sz w:val="22"/>
          <w:szCs w:val="22"/>
        </w:rPr>
        <w:t>s</w:t>
      </w:r>
      <w:r w:rsidR="001D59DC" w:rsidRPr="000E2A41">
        <w:rPr>
          <w:rFonts w:ascii="Bookman Old Style" w:eastAsia="Arial" w:hAnsi="Bookman Old Style" w:cs="Arial"/>
          <w:spacing w:val="-11"/>
          <w:sz w:val="22"/>
          <w:szCs w:val="22"/>
        </w:rPr>
        <w:t xml:space="preserve"> </w:t>
      </w:r>
      <w:r w:rsidR="001D59DC" w:rsidRPr="000E2A41">
        <w:rPr>
          <w:rFonts w:ascii="Bookman Old Style" w:eastAsia="Arial" w:hAnsi="Bookman Old Style" w:cs="Arial"/>
          <w:spacing w:val="-5"/>
          <w:sz w:val="22"/>
          <w:szCs w:val="22"/>
        </w:rPr>
        <w:t>i</w:t>
      </w:r>
      <w:r w:rsidR="001D59DC" w:rsidRPr="000E2A41">
        <w:rPr>
          <w:rFonts w:ascii="Bookman Old Style" w:eastAsia="Arial" w:hAnsi="Bookman Old Style" w:cs="Arial"/>
          <w:spacing w:val="2"/>
          <w:sz w:val="22"/>
          <w:szCs w:val="22"/>
        </w:rPr>
        <w:t>nc</w:t>
      </w:r>
      <w:r w:rsidR="001D59DC" w:rsidRPr="000E2A41">
        <w:rPr>
          <w:rFonts w:ascii="Bookman Old Style" w:eastAsia="Arial" w:hAnsi="Bookman Old Style" w:cs="Arial"/>
          <w:spacing w:val="-5"/>
          <w:sz w:val="22"/>
          <w:szCs w:val="22"/>
        </w:rPr>
        <w:t>l</w:t>
      </w:r>
      <w:r w:rsidR="001D59DC" w:rsidRPr="000E2A41">
        <w:rPr>
          <w:rFonts w:ascii="Bookman Old Style" w:eastAsia="Arial" w:hAnsi="Bookman Old Style" w:cs="Arial"/>
          <w:spacing w:val="2"/>
          <w:sz w:val="22"/>
          <w:szCs w:val="22"/>
        </w:rPr>
        <w:t>ude</w:t>
      </w:r>
      <w:r w:rsidR="001D59DC" w:rsidRPr="000E2A41">
        <w:rPr>
          <w:rFonts w:ascii="Bookman Old Style" w:eastAsia="Arial" w:hAnsi="Bookman Old Style" w:cs="Arial"/>
          <w:sz w:val="22"/>
          <w:szCs w:val="22"/>
        </w:rPr>
        <w:t>s</w:t>
      </w:r>
      <w:r w:rsidR="001D59DC" w:rsidRPr="000E2A41">
        <w:rPr>
          <w:rFonts w:ascii="Bookman Old Style" w:eastAsia="Arial" w:hAnsi="Bookman Old Style" w:cs="Arial"/>
          <w:spacing w:val="-11"/>
          <w:sz w:val="22"/>
          <w:szCs w:val="22"/>
        </w:rPr>
        <w:t xml:space="preserve"> </w:t>
      </w:r>
      <w:r w:rsidR="001D59DC" w:rsidRPr="000E2A41">
        <w:rPr>
          <w:rFonts w:ascii="Bookman Old Style" w:eastAsia="Arial" w:hAnsi="Bookman Old Style" w:cs="Arial"/>
          <w:spacing w:val="2"/>
          <w:sz w:val="22"/>
          <w:szCs w:val="22"/>
        </w:rPr>
        <w:t>ca</w:t>
      </w:r>
      <w:r w:rsidR="001D59DC" w:rsidRPr="000E2A41">
        <w:rPr>
          <w:rFonts w:ascii="Bookman Old Style" w:eastAsia="Arial" w:hAnsi="Bookman Old Style" w:cs="Arial"/>
          <w:spacing w:val="-5"/>
          <w:sz w:val="22"/>
          <w:szCs w:val="22"/>
        </w:rPr>
        <w:t>ll</w:t>
      </w:r>
      <w:r w:rsidR="001D59DC" w:rsidRPr="000E2A41">
        <w:rPr>
          <w:rFonts w:ascii="Bookman Old Style" w:eastAsia="Arial" w:hAnsi="Bookman Old Style" w:cs="Arial"/>
          <w:sz w:val="22"/>
          <w:szCs w:val="22"/>
        </w:rPr>
        <w:t>s</w:t>
      </w:r>
      <w:r w:rsidR="001D59DC" w:rsidRPr="000E2A41">
        <w:rPr>
          <w:rFonts w:ascii="Bookman Old Style" w:eastAsia="Arial" w:hAnsi="Bookman Old Style" w:cs="Arial"/>
          <w:spacing w:val="-11"/>
          <w:sz w:val="22"/>
          <w:szCs w:val="22"/>
        </w:rPr>
        <w:t xml:space="preserve"> </w:t>
      </w:r>
      <w:r w:rsidR="001D59DC" w:rsidRPr="000E2A41">
        <w:rPr>
          <w:rFonts w:ascii="Bookman Old Style" w:eastAsia="Arial" w:hAnsi="Bookman Old Style" w:cs="Arial"/>
          <w:spacing w:val="-1"/>
          <w:sz w:val="22"/>
          <w:szCs w:val="22"/>
        </w:rPr>
        <w:t>fr</w:t>
      </w:r>
      <w:r w:rsidR="001D59DC" w:rsidRPr="000E2A41">
        <w:rPr>
          <w:rFonts w:ascii="Bookman Old Style" w:eastAsia="Arial" w:hAnsi="Bookman Old Style" w:cs="Arial"/>
          <w:spacing w:val="2"/>
          <w:sz w:val="22"/>
          <w:szCs w:val="22"/>
        </w:rPr>
        <w:t>o</w:t>
      </w:r>
      <w:r w:rsidR="001D59DC" w:rsidRPr="000E2A41">
        <w:rPr>
          <w:rFonts w:ascii="Bookman Old Style" w:eastAsia="Arial" w:hAnsi="Bookman Old Style" w:cs="Arial"/>
          <w:sz w:val="22"/>
          <w:szCs w:val="22"/>
        </w:rPr>
        <w:t>m</w:t>
      </w:r>
      <w:r w:rsidR="001D59DC" w:rsidRPr="000E2A41">
        <w:rPr>
          <w:rFonts w:ascii="Bookman Old Style" w:eastAsia="Arial" w:hAnsi="Bookman Old Style" w:cs="Arial"/>
          <w:spacing w:val="-8"/>
          <w:sz w:val="22"/>
          <w:szCs w:val="22"/>
        </w:rPr>
        <w:t xml:space="preserve"> </w:t>
      </w:r>
      <w:r w:rsidR="001D59DC" w:rsidRPr="000E2A41">
        <w:rPr>
          <w:rFonts w:ascii="Bookman Old Style" w:eastAsia="Arial" w:hAnsi="Bookman Old Style" w:cs="Arial"/>
          <w:spacing w:val="2"/>
          <w:sz w:val="22"/>
          <w:szCs w:val="22"/>
        </w:rPr>
        <w:t>o</w:t>
      </w:r>
      <w:r w:rsidR="001D59DC" w:rsidRPr="000E2A41">
        <w:rPr>
          <w:rFonts w:ascii="Bookman Old Style" w:eastAsia="Arial" w:hAnsi="Bookman Old Style" w:cs="Arial"/>
          <w:sz w:val="22"/>
          <w:szCs w:val="22"/>
        </w:rPr>
        <w:t>r</w:t>
      </w:r>
      <w:r w:rsidR="001D59DC" w:rsidRPr="000E2A41">
        <w:rPr>
          <w:rFonts w:ascii="Bookman Old Style" w:eastAsia="Arial" w:hAnsi="Bookman Old Style" w:cs="Arial"/>
          <w:spacing w:val="-14"/>
          <w:sz w:val="22"/>
          <w:szCs w:val="22"/>
        </w:rPr>
        <w:t xml:space="preserve"> </w:t>
      </w:r>
      <w:r w:rsidR="001D59DC" w:rsidRPr="000E2A41">
        <w:rPr>
          <w:rFonts w:ascii="Bookman Old Style" w:eastAsia="Arial" w:hAnsi="Bookman Old Style" w:cs="Arial"/>
          <w:spacing w:val="-1"/>
          <w:sz w:val="22"/>
          <w:szCs w:val="22"/>
        </w:rPr>
        <w:t>t</w:t>
      </w:r>
      <w:r w:rsidR="001D59DC" w:rsidRPr="000E2A41">
        <w:rPr>
          <w:rFonts w:ascii="Bookman Old Style" w:eastAsia="Arial" w:hAnsi="Bookman Old Style" w:cs="Arial"/>
          <w:sz w:val="22"/>
          <w:szCs w:val="22"/>
        </w:rPr>
        <w:t>o</w:t>
      </w:r>
      <w:r w:rsidR="001D59DC" w:rsidRPr="000E2A41">
        <w:rPr>
          <w:rFonts w:ascii="Bookman Old Style" w:eastAsia="Arial" w:hAnsi="Bookman Old Style" w:cs="Arial"/>
          <w:spacing w:val="-11"/>
          <w:sz w:val="22"/>
          <w:szCs w:val="22"/>
        </w:rPr>
        <w:t xml:space="preserve"> </w:t>
      </w:r>
      <w:r w:rsidR="001D59DC" w:rsidRPr="000E2A41">
        <w:rPr>
          <w:rFonts w:ascii="Bookman Old Style" w:eastAsia="Arial" w:hAnsi="Bookman Old Style" w:cs="Arial"/>
          <w:spacing w:val="2"/>
          <w:sz w:val="22"/>
          <w:szCs w:val="22"/>
        </w:rPr>
        <w:t>pa</w:t>
      </w:r>
      <w:r w:rsidR="001D59DC" w:rsidRPr="000E2A41">
        <w:rPr>
          <w:rFonts w:ascii="Bookman Old Style" w:eastAsia="Arial" w:hAnsi="Bookman Old Style" w:cs="Arial"/>
          <w:spacing w:val="-1"/>
          <w:sz w:val="22"/>
          <w:szCs w:val="22"/>
        </w:rPr>
        <w:t>r</w:t>
      </w:r>
      <w:r w:rsidR="001D59DC" w:rsidRPr="000E2A41">
        <w:rPr>
          <w:rFonts w:ascii="Bookman Old Style" w:eastAsia="Arial" w:hAnsi="Bookman Old Style" w:cs="Arial"/>
          <w:spacing w:val="2"/>
          <w:sz w:val="22"/>
          <w:szCs w:val="22"/>
        </w:rPr>
        <w:t>en</w:t>
      </w:r>
      <w:r w:rsidR="001D59DC" w:rsidRPr="000E2A41">
        <w:rPr>
          <w:rFonts w:ascii="Bookman Old Style" w:eastAsia="Arial" w:hAnsi="Bookman Old Style" w:cs="Arial"/>
          <w:spacing w:val="-1"/>
          <w:sz w:val="22"/>
          <w:szCs w:val="22"/>
        </w:rPr>
        <w:t>t/</w:t>
      </w:r>
      <w:r w:rsidR="001D59DC" w:rsidRPr="000E2A41">
        <w:rPr>
          <w:rFonts w:ascii="Bookman Old Style" w:eastAsia="Arial" w:hAnsi="Bookman Old Style" w:cs="Arial"/>
          <w:spacing w:val="2"/>
          <w:sz w:val="22"/>
          <w:szCs w:val="22"/>
        </w:rPr>
        <w:t>gua</w:t>
      </w:r>
      <w:r w:rsidR="001D59DC" w:rsidRPr="000E2A41">
        <w:rPr>
          <w:rFonts w:ascii="Bookman Old Style" w:eastAsia="Arial" w:hAnsi="Bookman Old Style" w:cs="Arial"/>
          <w:spacing w:val="-1"/>
          <w:sz w:val="22"/>
          <w:szCs w:val="22"/>
        </w:rPr>
        <w:t>r</w:t>
      </w:r>
      <w:r w:rsidR="001D59DC" w:rsidRPr="000E2A41">
        <w:rPr>
          <w:rFonts w:ascii="Bookman Old Style" w:eastAsia="Arial" w:hAnsi="Bookman Old Style" w:cs="Arial"/>
          <w:spacing w:val="2"/>
          <w:sz w:val="22"/>
          <w:szCs w:val="22"/>
        </w:rPr>
        <w:t>d</w:t>
      </w:r>
      <w:r w:rsidR="001D59DC" w:rsidRPr="000E2A41">
        <w:rPr>
          <w:rFonts w:ascii="Bookman Old Style" w:eastAsia="Arial" w:hAnsi="Bookman Old Style" w:cs="Arial"/>
          <w:spacing w:val="-5"/>
          <w:sz w:val="22"/>
          <w:szCs w:val="22"/>
        </w:rPr>
        <w:t>i</w:t>
      </w:r>
      <w:r w:rsidR="001D59DC" w:rsidRPr="000E2A41">
        <w:rPr>
          <w:rFonts w:ascii="Bookman Old Style" w:eastAsia="Arial" w:hAnsi="Bookman Old Style" w:cs="Arial"/>
          <w:spacing w:val="2"/>
          <w:sz w:val="22"/>
          <w:szCs w:val="22"/>
        </w:rPr>
        <w:t>a</w:t>
      </w:r>
      <w:r w:rsidR="001D59DC" w:rsidRPr="000E2A41">
        <w:rPr>
          <w:rFonts w:ascii="Bookman Old Style" w:eastAsia="Arial" w:hAnsi="Bookman Old Style" w:cs="Arial"/>
          <w:sz w:val="22"/>
          <w:szCs w:val="22"/>
        </w:rPr>
        <w:t>n</w:t>
      </w:r>
      <w:r w:rsidR="001D59DC" w:rsidRPr="000E2A41">
        <w:rPr>
          <w:rFonts w:ascii="Bookman Old Style" w:eastAsia="Arial" w:hAnsi="Bookman Old Style" w:cs="Arial"/>
          <w:spacing w:val="-11"/>
          <w:sz w:val="22"/>
          <w:szCs w:val="22"/>
        </w:rPr>
        <w:t xml:space="preserve"> </w:t>
      </w:r>
      <w:r w:rsidR="001D59DC" w:rsidRPr="000E2A41">
        <w:rPr>
          <w:rFonts w:ascii="Bookman Old Style" w:eastAsia="Arial" w:hAnsi="Bookman Old Style" w:cs="Arial"/>
          <w:spacing w:val="6"/>
          <w:sz w:val="22"/>
          <w:szCs w:val="22"/>
        </w:rPr>
        <w:t>v</w:t>
      </w:r>
      <w:r w:rsidR="001D59DC" w:rsidRPr="000E2A41">
        <w:rPr>
          <w:rFonts w:ascii="Bookman Old Style" w:eastAsia="Arial" w:hAnsi="Bookman Old Style" w:cs="Arial"/>
          <w:spacing w:val="-5"/>
          <w:sz w:val="22"/>
          <w:szCs w:val="22"/>
        </w:rPr>
        <w:t>i</w:t>
      </w:r>
      <w:r w:rsidR="001D59DC" w:rsidRPr="000E2A41">
        <w:rPr>
          <w:rFonts w:ascii="Bookman Old Style" w:eastAsia="Arial" w:hAnsi="Bookman Old Style" w:cs="Arial"/>
          <w:sz w:val="22"/>
          <w:szCs w:val="22"/>
        </w:rPr>
        <w:t>a</w:t>
      </w:r>
      <w:r w:rsidR="001D59DC" w:rsidRPr="000E2A41">
        <w:rPr>
          <w:rFonts w:ascii="Bookman Old Style" w:eastAsia="Arial" w:hAnsi="Bookman Old Style" w:cs="Arial"/>
          <w:spacing w:val="-11"/>
          <w:sz w:val="22"/>
          <w:szCs w:val="22"/>
        </w:rPr>
        <w:t xml:space="preserve"> </w:t>
      </w:r>
      <w:r w:rsidR="001D59DC" w:rsidRPr="000E2A41">
        <w:rPr>
          <w:rFonts w:ascii="Bookman Old Style" w:eastAsia="Arial" w:hAnsi="Bookman Old Style" w:cs="Arial"/>
          <w:spacing w:val="2"/>
          <w:sz w:val="22"/>
          <w:szCs w:val="22"/>
        </w:rPr>
        <w:t>pe</w:t>
      </w:r>
      <w:r w:rsidR="001D59DC" w:rsidRPr="000E2A41">
        <w:rPr>
          <w:rFonts w:ascii="Bookman Old Style" w:eastAsia="Arial" w:hAnsi="Bookman Old Style" w:cs="Arial"/>
          <w:spacing w:val="-1"/>
          <w:sz w:val="22"/>
          <w:szCs w:val="22"/>
        </w:rPr>
        <w:t>r</w:t>
      </w:r>
      <w:r w:rsidR="001D59DC" w:rsidRPr="000E2A41">
        <w:rPr>
          <w:rFonts w:ascii="Bookman Old Style" w:eastAsia="Arial" w:hAnsi="Bookman Old Style" w:cs="Arial"/>
          <w:spacing w:val="2"/>
          <w:sz w:val="22"/>
          <w:szCs w:val="22"/>
        </w:rPr>
        <w:t>sona</w:t>
      </w:r>
      <w:r w:rsidR="001D59DC" w:rsidRPr="000E2A41">
        <w:rPr>
          <w:rFonts w:ascii="Bookman Old Style" w:eastAsia="Arial" w:hAnsi="Bookman Old Style" w:cs="Arial"/>
          <w:sz w:val="22"/>
          <w:szCs w:val="22"/>
        </w:rPr>
        <w:t>l</w:t>
      </w:r>
      <w:r w:rsidR="001D59DC" w:rsidRPr="000E2A41">
        <w:rPr>
          <w:rFonts w:ascii="Bookman Old Style" w:eastAsia="Arial" w:hAnsi="Bookman Old Style" w:cs="Arial"/>
          <w:spacing w:val="-18"/>
          <w:sz w:val="22"/>
          <w:szCs w:val="22"/>
        </w:rPr>
        <w:t xml:space="preserve"> </w:t>
      </w:r>
      <w:r w:rsidR="001D59DC" w:rsidRPr="000E2A41">
        <w:rPr>
          <w:rFonts w:ascii="Bookman Old Style" w:eastAsia="Arial" w:hAnsi="Bookman Old Style" w:cs="Arial"/>
          <w:spacing w:val="2"/>
          <w:sz w:val="22"/>
          <w:szCs w:val="22"/>
        </w:rPr>
        <w:t>ce</w:t>
      </w:r>
      <w:r w:rsidR="001D59DC" w:rsidRPr="000E2A41">
        <w:rPr>
          <w:rFonts w:ascii="Bookman Old Style" w:eastAsia="Arial" w:hAnsi="Bookman Old Style" w:cs="Arial"/>
          <w:spacing w:val="-5"/>
          <w:sz w:val="22"/>
          <w:szCs w:val="22"/>
        </w:rPr>
        <w:t>l</w:t>
      </w:r>
      <w:r w:rsidR="001D59DC" w:rsidRPr="000E2A41">
        <w:rPr>
          <w:rFonts w:ascii="Bookman Old Style" w:eastAsia="Arial" w:hAnsi="Bookman Old Style" w:cs="Arial"/>
          <w:sz w:val="22"/>
          <w:szCs w:val="22"/>
        </w:rPr>
        <w:t>l</w:t>
      </w:r>
      <w:r w:rsidR="001D59DC" w:rsidRPr="000E2A41">
        <w:rPr>
          <w:rFonts w:ascii="Bookman Old Style" w:eastAsia="Arial" w:hAnsi="Bookman Old Style" w:cs="Arial"/>
          <w:spacing w:val="-18"/>
          <w:sz w:val="22"/>
          <w:szCs w:val="22"/>
        </w:rPr>
        <w:t xml:space="preserve"> </w:t>
      </w:r>
      <w:r w:rsidR="001D59DC" w:rsidRPr="000E2A41">
        <w:rPr>
          <w:rFonts w:ascii="Bookman Old Style" w:eastAsia="Arial" w:hAnsi="Bookman Old Style" w:cs="Arial"/>
          <w:spacing w:val="2"/>
          <w:sz w:val="22"/>
          <w:szCs w:val="22"/>
        </w:rPr>
        <w:t>phones</w:t>
      </w:r>
      <w:r w:rsidR="001D59DC">
        <w:rPr>
          <w:rFonts w:ascii="Bookman Old Style" w:eastAsia="Arial" w:hAnsi="Bookman Old Style" w:cs="Arial"/>
          <w:spacing w:val="2"/>
          <w:sz w:val="22"/>
          <w:szCs w:val="22"/>
        </w:rPr>
        <w:t xml:space="preserve"> during programming</w:t>
      </w:r>
      <w:r w:rsidR="001D59DC" w:rsidRPr="000E2A41">
        <w:rPr>
          <w:rFonts w:ascii="Bookman Old Style" w:eastAsia="Arial" w:hAnsi="Bookman Old Style" w:cs="Arial"/>
          <w:spacing w:val="-1"/>
          <w:sz w:val="22"/>
          <w:szCs w:val="22"/>
        </w:rPr>
        <w:t>)</w:t>
      </w:r>
      <w:r w:rsidR="001D59DC" w:rsidRPr="000E2A41">
        <w:rPr>
          <w:rFonts w:ascii="Bookman Old Style" w:eastAsia="Arial" w:hAnsi="Bookman Old Style" w:cs="Arial"/>
          <w:sz w:val="22"/>
          <w:szCs w:val="22"/>
        </w:rPr>
        <w:t>.</w:t>
      </w:r>
      <w:r w:rsidR="001D59DC" w:rsidRPr="000E2A41">
        <w:rPr>
          <w:rFonts w:ascii="Bookman Old Style" w:eastAsia="Arial" w:hAnsi="Bookman Old Style" w:cs="Arial"/>
          <w:spacing w:val="34"/>
          <w:sz w:val="22"/>
          <w:szCs w:val="22"/>
        </w:rPr>
        <w:t xml:space="preserve"> </w:t>
      </w:r>
      <w:r w:rsidR="001D59DC" w:rsidRPr="000E2A41">
        <w:rPr>
          <w:rFonts w:ascii="Bookman Old Style" w:eastAsia="Arial" w:hAnsi="Bookman Old Style" w:cs="Arial"/>
          <w:spacing w:val="-1"/>
          <w:sz w:val="22"/>
          <w:szCs w:val="22"/>
        </w:rPr>
        <w:t>I</w:t>
      </w:r>
      <w:r w:rsidR="001D59DC" w:rsidRPr="000E2A41">
        <w:rPr>
          <w:rFonts w:ascii="Bookman Old Style" w:eastAsia="Arial" w:hAnsi="Bookman Old Style" w:cs="Arial"/>
          <w:sz w:val="22"/>
          <w:szCs w:val="22"/>
        </w:rPr>
        <w:t>f</w:t>
      </w:r>
      <w:r w:rsidR="001D59DC" w:rsidRPr="000E2A41">
        <w:rPr>
          <w:rFonts w:ascii="Bookman Old Style" w:eastAsia="Arial" w:hAnsi="Bookman Old Style" w:cs="Arial"/>
          <w:spacing w:val="-14"/>
          <w:sz w:val="22"/>
          <w:szCs w:val="22"/>
        </w:rPr>
        <w:t xml:space="preserve"> </w:t>
      </w:r>
      <w:r w:rsidR="001D59DC" w:rsidRPr="000E2A41">
        <w:rPr>
          <w:rFonts w:ascii="Bookman Old Style" w:eastAsia="Arial" w:hAnsi="Bookman Old Style" w:cs="Arial"/>
          <w:sz w:val="22"/>
          <w:szCs w:val="22"/>
        </w:rPr>
        <w:t>I</w:t>
      </w:r>
      <w:r w:rsidR="001D59DC" w:rsidRPr="000E2A41">
        <w:rPr>
          <w:rFonts w:ascii="Bookman Old Style" w:eastAsia="Arial" w:hAnsi="Bookman Old Style" w:cs="Arial"/>
          <w:spacing w:val="-14"/>
          <w:sz w:val="22"/>
          <w:szCs w:val="22"/>
        </w:rPr>
        <w:t xml:space="preserve"> </w:t>
      </w:r>
      <w:r w:rsidR="001D59DC" w:rsidRPr="000E2A41">
        <w:rPr>
          <w:rFonts w:ascii="Bookman Old Style" w:eastAsia="Arial" w:hAnsi="Bookman Old Style" w:cs="Arial"/>
          <w:spacing w:val="2"/>
          <w:sz w:val="22"/>
          <w:szCs w:val="22"/>
        </w:rPr>
        <w:t>nee</w:t>
      </w:r>
      <w:r w:rsidR="001D59DC" w:rsidRPr="000E2A41">
        <w:rPr>
          <w:rFonts w:ascii="Bookman Old Style" w:eastAsia="Arial" w:hAnsi="Bookman Old Style" w:cs="Arial"/>
          <w:sz w:val="22"/>
          <w:szCs w:val="22"/>
        </w:rPr>
        <w:t>d</w:t>
      </w:r>
      <w:r w:rsidR="001D59DC" w:rsidRPr="000E2A41">
        <w:rPr>
          <w:rFonts w:ascii="Bookman Old Style" w:eastAsia="Arial" w:hAnsi="Bookman Old Style" w:cs="Arial"/>
          <w:spacing w:val="-15"/>
          <w:sz w:val="22"/>
          <w:szCs w:val="22"/>
        </w:rPr>
        <w:t xml:space="preserve"> </w:t>
      </w:r>
      <w:r w:rsidR="001D59DC" w:rsidRPr="000E2A41">
        <w:rPr>
          <w:rFonts w:ascii="Bookman Old Style" w:eastAsia="Arial" w:hAnsi="Bookman Old Style" w:cs="Arial"/>
          <w:spacing w:val="-5"/>
          <w:sz w:val="22"/>
          <w:szCs w:val="22"/>
        </w:rPr>
        <w:t>t</w:t>
      </w:r>
      <w:r w:rsidR="001D59DC" w:rsidRPr="000E2A41">
        <w:rPr>
          <w:rFonts w:ascii="Bookman Old Style" w:eastAsia="Arial" w:hAnsi="Bookman Old Style" w:cs="Arial"/>
          <w:sz w:val="22"/>
          <w:szCs w:val="22"/>
        </w:rPr>
        <w:t>o</w:t>
      </w:r>
      <w:r w:rsidR="001D59DC" w:rsidRPr="000E2A41">
        <w:rPr>
          <w:rFonts w:ascii="Bookman Old Style" w:eastAsia="Arial" w:hAnsi="Bookman Old Style" w:cs="Arial"/>
          <w:spacing w:val="-19"/>
          <w:sz w:val="22"/>
          <w:szCs w:val="22"/>
        </w:rPr>
        <w:t xml:space="preserve"> </w:t>
      </w:r>
      <w:r w:rsidR="001D59DC" w:rsidRPr="000E2A41">
        <w:rPr>
          <w:rFonts w:ascii="Bookman Old Style" w:eastAsia="Arial" w:hAnsi="Bookman Old Style" w:cs="Arial"/>
          <w:spacing w:val="-2"/>
          <w:sz w:val="22"/>
          <w:szCs w:val="22"/>
        </w:rPr>
        <w:t>spe</w:t>
      </w:r>
      <w:r w:rsidR="001D59DC" w:rsidRPr="000E2A41">
        <w:rPr>
          <w:rFonts w:ascii="Bookman Old Style" w:eastAsia="Arial" w:hAnsi="Bookman Old Style" w:cs="Arial"/>
          <w:spacing w:val="10"/>
          <w:sz w:val="22"/>
          <w:szCs w:val="22"/>
        </w:rPr>
        <w:t>a</w:t>
      </w:r>
      <w:r w:rsidR="001D59DC" w:rsidRPr="000E2A41">
        <w:rPr>
          <w:rFonts w:ascii="Bookman Old Style" w:eastAsia="Arial" w:hAnsi="Bookman Old Style" w:cs="Arial"/>
          <w:sz w:val="22"/>
          <w:szCs w:val="22"/>
        </w:rPr>
        <w:t>k</w:t>
      </w:r>
      <w:r w:rsidR="001D59DC" w:rsidRPr="000E2A41">
        <w:rPr>
          <w:rFonts w:ascii="Bookman Old Style" w:eastAsia="Arial" w:hAnsi="Bookman Old Style" w:cs="Arial"/>
          <w:spacing w:val="-19"/>
          <w:sz w:val="22"/>
          <w:szCs w:val="22"/>
        </w:rPr>
        <w:t xml:space="preserve"> </w:t>
      </w:r>
      <w:r w:rsidR="001D59DC" w:rsidRPr="000E2A41">
        <w:rPr>
          <w:rFonts w:ascii="Bookman Old Style" w:eastAsia="Arial" w:hAnsi="Bookman Old Style" w:cs="Arial"/>
          <w:spacing w:val="-7"/>
          <w:sz w:val="22"/>
          <w:szCs w:val="22"/>
        </w:rPr>
        <w:t>w</w:t>
      </w:r>
      <w:r w:rsidR="001D59DC" w:rsidRPr="000E2A41">
        <w:rPr>
          <w:rFonts w:ascii="Bookman Old Style" w:eastAsia="Arial" w:hAnsi="Bookman Old Style" w:cs="Arial"/>
          <w:spacing w:val="-9"/>
          <w:sz w:val="22"/>
          <w:szCs w:val="22"/>
        </w:rPr>
        <w:t>i</w:t>
      </w:r>
      <w:r w:rsidR="001D59DC" w:rsidRPr="000E2A41">
        <w:rPr>
          <w:rFonts w:ascii="Bookman Old Style" w:eastAsia="Arial" w:hAnsi="Bookman Old Style" w:cs="Arial"/>
          <w:spacing w:val="-5"/>
          <w:sz w:val="22"/>
          <w:szCs w:val="22"/>
        </w:rPr>
        <w:t>t</w:t>
      </w:r>
      <w:r w:rsidR="001D59DC" w:rsidRPr="000E2A41">
        <w:rPr>
          <w:rFonts w:ascii="Bookman Old Style" w:eastAsia="Arial" w:hAnsi="Bookman Old Style" w:cs="Arial"/>
          <w:sz w:val="22"/>
          <w:szCs w:val="22"/>
        </w:rPr>
        <w:t xml:space="preserve">h </w:t>
      </w:r>
      <w:r w:rsidR="001D59DC" w:rsidRPr="000E2A41">
        <w:rPr>
          <w:rFonts w:ascii="Bookman Old Style" w:eastAsia="Arial" w:hAnsi="Bookman Old Style" w:cs="Arial"/>
          <w:spacing w:val="5"/>
          <w:sz w:val="22"/>
          <w:szCs w:val="22"/>
        </w:rPr>
        <w:t>m</w:t>
      </w:r>
      <w:r w:rsidR="001D59DC" w:rsidRPr="000E2A41">
        <w:rPr>
          <w:rFonts w:ascii="Bookman Old Style" w:eastAsia="Arial" w:hAnsi="Bookman Old Style" w:cs="Arial"/>
          <w:sz w:val="22"/>
          <w:szCs w:val="22"/>
        </w:rPr>
        <w:t>y</w:t>
      </w:r>
      <w:r w:rsidR="001D59DC" w:rsidRPr="000E2A41">
        <w:rPr>
          <w:rFonts w:ascii="Bookman Old Style" w:eastAsia="Arial" w:hAnsi="Bookman Old Style" w:cs="Arial"/>
          <w:spacing w:val="-3"/>
          <w:sz w:val="22"/>
          <w:szCs w:val="22"/>
        </w:rPr>
        <w:t xml:space="preserve"> </w:t>
      </w:r>
      <w:r w:rsidR="001D59DC" w:rsidRPr="000E2A41">
        <w:rPr>
          <w:rFonts w:ascii="Bookman Old Style" w:eastAsia="Arial" w:hAnsi="Bookman Old Style" w:cs="Arial"/>
          <w:spacing w:val="2"/>
          <w:sz w:val="22"/>
          <w:szCs w:val="22"/>
        </w:rPr>
        <w:t>ch</w:t>
      </w:r>
      <w:r w:rsidR="001D59DC" w:rsidRPr="000E2A41">
        <w:rPr>
          <w:rFonts w:ascii="Bookman Old Style" w:eastAsia="Arial" w:hAnsi="Bookman Old Style" w:cs="Arial"/>
          <w:spacing w:val="-5"/>
          <w:sz w:val="22"/>
          <w:szCs w:val="22"/>
        </w:rPr>
        <w:t>il</w:t>
      </w:r>
      <w:r w:rsidR="001D59DC" w:rsidRPr="000E2A41">
        <w:rPr>
          <w:rFonts w:ascii="Bookman Old Style" w:eastAsia="Arial" w:hAnsi="Bookman Old Style" w:cs="Arial"/>
          <w:spacing w:val="2"/>
          <w:sz w:val="22"/>
          <w:szCs w:val="22"/>
        </w:rPr>
        <w:t>d</w:t>
      </w:r>
      <w:r w:rsidR="001D59DC" w:rsidRPr="000E2A41">
        <w:rPr>
          <w:rFonts w:ascii="Bookman Old Style" w:eastAsia="Arial" w:hAnsi="Bookman Old Style" w:cs="Arial"/>
          <w:sz w:val="22"/>
          <w:szCs w:val="22"/>
        </w:rPr>
        <w:t>,</w:t>
      </w:r>
      <w:r w:rsidR="001D59DC" w:rsidRPr="000E2A41">
        <w:rPr>
          <w:rFonts w:ascii="Bookman Old Style" w:eastAsia="Arial" w:hAnsi="Bookman Old Style" w:cs="Arial"/>
          <w:spacing w:val="-2"/>
          <w:sz w:val="22"/>
          <w:szCs w:val="22"/>
        </w:rPr>
        <w:t xml:space="preserve"> </w:t>
      </w:r>
      <w:r w:rsidR="001D59DC" w:rsidRPr="000E2A41">
        <w:rPr>
          <w:rFonts w:ascii="Bookman Old Style" w:eastAsia="Arial" w:hAnsi="Bookman Old Style" w:cs="Arial"/>
          <w:sz w:val="22"/>
          <w:szCs w:val="22"/>
        </w:rPr>
        <w:t>I</w:t>
      </w:r>
      <w:r w:rsidR="001D59DC" w:rsidRPr="000E2A41">
        <w:rPr>
          <w:rFonts w:ascii="Bookman Old Style" w:eastAsia="Arial" w:hAnsi="Bookman Old Style" w:cs="Arial"/>
          <w:spacing w:val="-2"/>
          <w:sz w:val="22"/>
          <w:szCs w:val="22"/>
        </w:rPr>
        <w:t xml:space="preserve"> </w:t>
      </w:r>
      <w:r w:rsidR="001D59DC" w:rsidRPr="000E2A41">
        <w:rPr>
          <w:rFonts w:ascii="Bookman Old Style" w:eastAsia="Arial" w:hAnsi="Bookman Old Style" w:cs="Arial"/>
          <w:spacing w:val="-3"/>
          <w:sz w:val="22"/>
          <w:szCs w:val="22"/>
        </w:rPr>
        <w:t>w</w:t>
      </w:r>
      <w:r w:rsidR="001D59DC" w:rsidRPr="000E2A41">
        <w:rPr>
          <w:rFonts w:ascii="Bookman Old Style" w:eastAsia="Arial" w:hAnsi="Bookman Old Style" w:cs="Arial"/>
          <w:spacing w:val="-5"/>
          <w:sz w:val="22"/>
          <w:szCs w:val="22"/>
        </w:rPr>
        <w:t>il</w:t>
      </w:r>
      <w:r w:rsidR="001D59DC" w:rsidRPr="000E2A41">
        <w:rPr>
          <w:rFonts w:ascii="Bookman Old Style" w:eastAsia="Arial" w:hAnsi="Bookman Old Style" w:cs="Arial"/>
          <w:sz w:val="22"/>
          <w:szCs w:val="22"/>
        </w:rPr>
        <w:t>l</w:t>
      </w:r>
      <w:r w:rsidR="001D59DC" w:rsidRPr="000E2A41">
        <w:rPr>
          <w:rFonts w:ascii="Bookman Old Style" w:eastAsia="Arial" w:hAnsi="Bookman Old Style" w:cs="Arial"/>
          <w:spacing w:val="-6"/>
          <w:sz w:val="22"/>
          <w:szCs w:val="22"/>
        </w:rPr>
        <w:t xml:space="preserve"> </w:t>
      </w:r>
      <w:r w:rsidR="001D59DC" w:rsidRPr="000E2A41">
        <w:rPr>
          <w:rFonts w:ascii="Bookman Old Style" w:eastAsia="Arial" w:hAnsi="Bookman Old Style" w:cs="Arial"/>
          <w:spacing w:val="-5"/>
          <w:sz w:val="22"/>
          <w:szCs w:val="22"/>
        </w:rPr>
        <w:t>l</w:t>
      </w:r>
      <w:r w:rsidR="001D59DC" w:rsidRPr="000E2A41">
        <w:rPr>
          <w:rFonts w:ascii="Bookman Old Style" w:eastAsia="Arial" w:hAnsi="Bookman Old Style" w:cs="Arial"/>
          <w:spacing w:val="2"/>
          <w:sz w:val="22"/>
          <w:szCs w:val="22"/>
        </w:rPr>
        <w:t>ea</w:t>
      </w:r>
      <w:r w:rsidR="001D59DC" w:rsidRPr="000E2A41">
        <w:rPr>
          <w:rFonts w:ascii="Bookman Old Style" w:eastAsia="Arial" w:hAnsi="Bookman Old Style" w:cs="Arial"/>
          <w:spacing w:val="6"/>
          <w:sz w:val="22"/>
          <w:szCs w:val="22"/>
        </w:rPr>
        <w:t>v</w:t>
      </w:r>
      <w:r w:rsidR="001D59DC" w:rsidRPr="000E2A41">
        <w:rPr>
          <w:rFonts w:ascii="Bookman Old Style" w:eastAsia="Arial" w:hAnsi="Bookman Old Style" w:cs="Arial"/>
          <w:sz w:val="22"/>
          <w:szCs w:val="22"/>
        </w:rPr>
        <w:t>e</w:t>
      </w:r>
      <w:r w:rsidR="001D59DC" w:rsidRPr="000E2A41">
        <w:rPr>
          <w:rFonts w:ascii="Bookman Old Style" w:eastAsia="Arial" w:hAnsi="Bookman Old Style" w:cs="Arial"/>
          <w:spacing w:val="1"/>
          <w:sz w:val="22"/>
          <w:szCs w:val="22"/>
        </w:rPr>
        <w:t xml:space="preserve"> </w:t>
      </w:r>
      <w:r w:rsidR="001D59DC" w:rsidRPr="000E2A41">
        <w:rPr>
          <w:rFonts w:ascii="Bookman Old Style" w:eastAsia="Arial" w:hAnsi="Bookman Old Style" w:cs="Arial"/>
          <w:sz w:val="22"/>
          <w:szCs w:val="22"/>
        </w:rPr>
        <w:t>a</w:t>
      </w:r>
      <w:r w:rsidR="001D59DC" w:rsidRPr="000E2A41">
        <w:rPr>
          <w:rFonts w:ascii="Bookman Old Style" w:eastAsia="Arial" w:hAnsi="Bookman Old Style" w:cs="Arial"/>
          <w:spacing w:val="1"/>
          <w:sz w:val="22"/>
          <w:szCs w:val="22"/>
        </w:rPr>
        <w:t xml:space="preserve"> </w:t>
      </w:r>
      <w:r w:rsidR="001D59DC" w:rsidRPr="000E2A41">
        <w:rPr>
          <w:rFonts w:ascii="Bookman Old Style" w:eastAsia="Arial" w:hAnsi="Bookman Old Style" w:cs="Arial"/>
          <w:spacing w:val="2"/>
          <w:sz w:val="22"/>
          <w:szCs w:val="22"/>
        </w:rPr>
        <w:t>spec</w:t>
      </w:r>
      <w:r w:rsidR="001D59DC" w:rsidRPr="000E2A41">
        <w:rPr>
          <w:rFonts w:ascii="Bookman Old Style" w:eastAsia="Arial" w:hAnsi="Bookman Old Style" w:cs="Arial"/>
          <w:spacing w:val="-5"/>
          <w:sz w:val="22"/>
          <w:szCs w:val="22"/>
        </w:rPr>
        <w:t>i</w:t>
      </w:r>
      <w:r w:rsidR="001D59DC" w:rsidRPr="000E2A41">
        <w:rPr>
          <w:rFonts w:ascii="Bookman Old Style" w:eastAsia="Arial" w:hAnsi="Bookman Old Style" w:cs="Arial"/>
          <w:spacing w:val="-1"/>
          <w:sz w:val="22"/>
          <w:szCs w:val="22"/>
        </w:rPr>
        <w:t>f</w:t>
      </w:r>
      <w:r w:rsidR="001D59DC" w:rsidRPr="000E2A41">
        <w:rPr>
          <w:rFonts w:ascii="Bookman Old Style" w:eastAsia="Arial" w:hAnsi="Bookman Old Style" w:cs="Arial"/>
          <w:spacing w:val="-5"/>
          <w:sz w:val="22"/>
          <w:szCs w:val="22"/>
        </w:rPr>
        <w:t>i</w:t>
      </w:r>
      <w:r w:rsidR="001D59DC" w:rsidRPr="000E2A41">
        <w:rPr>
          <w:rFonts w:ascii="Bookman Old Style" w:eastAsia="Arial" w:hAnsi="Bookman Old Style" w:cs="Arial"/>
          <w:sz w:val="22"/>
          <w:szCs w:val="22"/>
        </w:rPr>
        <w:t>c</w:t>
      </w:r>
      <w:r w:rsidR="001D59DC" w:rsidRPr="000E2A41">
        <w:rPr>
          <w:rFonts w:ascii="Bookman Old Style" w:eastAsia="Arial" w:hAnsi="Bookman Old Style" w:cs="Arial"/>
          <w:spacing w:val="1"/>
          <w:sz w:val="22"/>
          <w:szCs w:val="22"/>
        </w:rPr>
        <w:t xml:space="preserve"> </w:t>
      </w:r>
      <w:r w:rsidR="001D59DC" w:rsidRPr="000E2A41">
        <w:rPr>
          <w:rFonts w:ascii="Bookman Old Style" w:eastAsia="Arial" w:hAnsi="Bookman Old Style" w:cs="Arial"/>
          <w:spacing w:val="5"/>
          <w:sz w:val="22"/>
          <w:szCs w:val="22"/>
        </w:rPr>
        <w:t>m</w:t>
      </w:r>
      <w:r w:rsidR="001D59DC" w:rsidRPr="000E2A41">
        <w:rPr>
          <w:rFonts w:ascii="Bookman Old Style" w:eastAsia="Arial" w:hAnsi="Bookman Old Style" w:cs="Arial"/>
          <w:spacing w:val="2"/>
          <w:sz w:val="22"/>
          <w:szCs w:val="22"/>
        </w:rPr>
        <w:t>essag</w:t>
      </w:r>
      <w:r w:rsidR="001D59DC" w:rsidRPr="000E2A41">
        <w:rPr>
          <w:rFonts w:ascii="Bookman Old Style" w:eastAsia="Arial" w:hAnsi="Bookman Old Style" w:cs="Arial"/>
          <w:sz w:val="22"/>
          <w:szCs w:val="22"/>
        </w:rPr>
        <w:t>e</w:t>
      </w:r>
      <w:r w:rsidR="001D59DC" w:rsidRPr="000E2A41">
        <w:rPr>
          <w:rFonts w:ascii="Bookman Old Style" w:eastAsia="Arial" w:hAnsi="Bookman Old Style" w:cs="Arial"/>
          <w:spacing w:val="1"/>
          <w:sz w:val="22"/>
          <w:szCs w:val="22"/>
        </w:rPr>
        <w:t xml:space="preserve"> </w:t>
      </w:r>
      <w:r w:rsidR="001D59DC" w:rsidRPr="000E2A41">
        <w:rPr>
          <w:rFonts w:ascii="Bookman Old Style" w:eastAsia="Arial" w:hAnsi="Bookman Old Style" w:cs="Arial"/>
          <w:spacing w:val="-3"/>
          <w:sz w:val="22"/>
          <w:szCs w:val="22"/>
        </w:rPr>
        <w:t>w</w:t>
      </w:r>
      <w:r w:rsidR="001D59DC" w:rsidRPr="000E2A41">
        <w:rPr>
          <w:rFonts w:ascii="Bookman Old Style" w:eastAsia="Arial" w:hAnsi="Bookman Old Style" w:cs="Arial"/>
          <w:spacing w:val="-5"/>
          <w:sz w:val="22"/>
          <w:szCs w:val="22"/>
        </w:rPr>
        <w:t>i</w:t>
      </w:r>
      <w:r w:rsidR="001D59DC" w:rsidRPr="000E2A41">
        <w:rPr>
          <w:rFonts w:ascii="Bookman Old Style" w:eastAsia="Arial" w:hAnsi="Bookman Old Style" w:cs="Arial"/>
          <w:spacing w:val="-1"/>
          <w:sz w:val="22"/>
          <w:szCs w:val="22"/>
        </w:rPr>
        <w:t>t</w:t>
      </w:r>
      <w:r w:rsidR="001D59DC" w:rsidRPr="000E2A41">
        <w:rPr>
          <w:rFonts w:ascii="Bookman Old Style" w:eastAsia="Arial" w:hAnsi="Bookman Old Style" w:cs="Arial"/>
          <w:sz w:val="22"/>
          <w:szCs w:val="22"/>
        </w:rPr>
        <w:t>h</w:t>
      </w:r>
      <w:r w:rsidR="001D59DC" w:rsidRPr="000E2A41">
        <w:rPr>
          <w:rFonts w:ascii="Bookman Old Style" w:eastAsia="Arial" w:hAnsi="Bookman Old Style" w:cs="Arial"/>
          <w:spacing w:val="1"/>
          <w:sz w:val="22"/>
          <w:szCs w:val="22"/>
        </w:rPr>
        <w:t xml:space="preserve"> </w:t>
      </w:r>
      <w:r w:rsidR="001D59DC" w:rsidRPr="000E2A41">
        <w:rPr>
          <w:rFonts w:ascii="Bookman Old Style" w:eastAsia="Arial" w:hAnsi="Bookman Old Style" w:cs="Arial"/>
          <w:spacing w:val="2"/>
          <w:sz w:val="22"/>
          <w:szCs w:val="22"/>
        </w:rPr>
        <w:t>on</w:t>
      </w:r>
      <w:r w:rsidR="001D59DC" w:rsidRPr="000E2A41">
        <w:rPr>
          <w:rFonts w:ascii="Bookman Old Style" w:eastAsia="Arial" w:hAnsi="Bookman Old Style" w:cs="Arial"/>
          <w:sz w:val="22"/>
          <w:szCs w:val="22"/>
        </w:rPr>
        <w:t>e</w:t>
      </w:r>
      <w:r w:rsidR="001D59DC" w:rsidRPr="000E2A41">
        <w:rPr>
          <w:rFonts w:ascii="Bookman Old Style" w:eastAsia="Arial" w:hAnsi="Bookman Old Style" w:cs="Arial"/>
          <w:spacing w:val="1"/>
          <w:sz w:val="22"/>
          <w:szCs w:val="22"/>
        </w:rPr>
        <w:t xml:space="preserve"> </w:t>
      </w:r>
      <w:r w:rsidR="001D59DC" w:rsidRPr="000E2A41">
        <w:rPr>
          <w:rFonts w:ascii="Bookman Old Style" w:eastAsia="Arial" w:hAnsi="Bookman Old Style" w:cs="Arial"/>
          <w:spacing w:val="2"/>
          <w:sz w:val="22"/>
          <w:szCs w:val="22"/>
        </w:rPr>
        <w:t>o</w:t>
      </w:r>
      <w:r w:rsidR="001D59DC" w:rsidRPr="000E2A41">
        <w:rPr>
          <w:rFonts w:ascii="Bookman Old Style" w:eastAsia="Arial" w:hAnsi="Bookman Old Style" w:cs="Arial"/>
          <w:sz w:val="22"/>
          <w:szCs w:val="22"/>
        </w:rPr>
        <w:t>f</w:t>
      </w:r>
      <w:r w:rsidR="001D59DC" w:rsidRPr="000E2A41">
        <w:rPr>
          <w:rFonts w:ascii="Bookman Old Style" w:eastAsia="Arial" w:hAnsi="Bookman Old Style" w:cs="Arial"/>
          <w:spacing w:val="-2"/>
          <w:sz w:val="22"/>
          <w:szCs w:val="22"/>
        </w:rPr>
        <w:t xml:space="preserve"> </w:t>
      </w:r>
      <w:r w:rsidR="001D59DC" w:rsidRPr="000E2A41">
        <w:rPr>
          <w:rFonts w:ascii="Bookman Old Style" w:eastAsia="Arial" w:hAnsi="Bookman Old Style" w:cs="Arial"/>
          <w:spacing w:val="-1"/>
          <w:sz w:val="22"/>
          <w:szCs w:val="22"/>
        </w:rPr>
        <w:t>t</w:t>
      </w:r>
      <w:r w:rsidR="001D59DC" w:rsidRPr="000E2A41">
        <w:rPr>
          <w:rFonts w:ascii="Bookman Old Style" w:eastAsia="Arial" w:hAnsi="Bookman Old Style" w:cs="Arial"/>
          <w:spacing w:val="2"/>
          <w:sz w:val="22"/>
          <w:szCs w:val="22"/>
        </w:rPr>
        <w:t>h</w:t>
      </w:r>
      <w:r w:rsidR="001D59DC" w:rsidRPr="000E2A41">
        <w:rPr>
          <w:rFonts w:ascii="Bookman Old Style" w:eastAsia="Arial" w:hAnsi="Bookman Old Style" w:cs="Arial"/>
          <w:sz w:val="22"/>
          <w:szCs w:val="22"/>
        </w:rPr>
        <w:t>e</w:t>
      </w:r>
      <w:r w:rsidR="001D59DC" w:rsidRPr="000E2A41">
        <w:rPr>
          <w:rFonts w:ascii="Bookman Old Style" w:eastAsia="Arial" w:hAnsi="Bookman Old Style" w:cs="Arial"/>
          <w:spacing w:val="1"/>
          <w:sz w:val="22"/>
          <w:szCs w:val="22"/>
        </w:rPr>
        <w:t xml:space="preserve"> S</w:t>
      </w:r>
      <w:r w:rsidR="001D59DC" w:rsidRPr="000E2A41">
        <w:rPr>
          <w:rFonts w:ascii="Bookman Old Style" w:eastAsia="Arial" w:hAnsi="Bookman Old Style" w:cs="Arial"/>
          <w:spacing w:val="-1"/>
          <w:sz w:val="22"/>
          <w:szCs w:val="22"/>
        </w:rPr>
        <w:t>t</w:t>
      </w:r>
      <w:r w:rsidR="001D59DC" w:rsidRPr="000E2A41">
        <w:rPr>
          <w:rFonts w:ascii="Bookman Old Style" w:eastAsia="Arial" w:hAnsi="Bookman Old Style" w:cs="Arial"/>
          <w:spacing w:val="2"/>
          <w:sz w:val="22"/>
          <w:szCs w:val="22"/>
        </w:rPr>
        <w:t>a</w:t>
      </w:r>
      <w:r w:rsidR="001D59DC" w:rsidRPr="000E2A41">
        <w:rPr>
          <w:rFonts w:ascii="Bookman Old Style" w:eastAsia="Arial" w:hAnsi="Bookman Old Style" w:cs="Arial"/>
          <w:spacing w:val="-1"/>
          <w:sz w:val="22"/>
          <w:szCs w:val="22"/>
        </w:rPr>
        <w:t>ff</w:t>
      </w:r>
      <w:r w:rsidR="001D59DC" w:rsidRPr="000E2A41">
        <w:rPr>
          <w:rFonts w:ascii="Bookman Old Style" w:eastAsia="Arial" w:hAnsi="Bookman Old Style" w:cs="Arial"/>
          <w:sz w:val="22"/>
          <w:szCs w:val="22"/>
        </w:rPr>
        <w:t>.</w:t>
      </w:r>
      <w:r w:rsidR="001D59DC">
        <w:rPr>
          <w:rFonts w:ascii="Bookman Old Style" w:eastAsia="Arial" w:hAnsi="Bookman Old Style" w:cs="Arial"/>
          <w:sz w:val="22"/>
          <w:szCs w:val="22"/>
        </w:rPr>
        <w:t xml:space="preserve"> </w:t>
      </w:r>
    </w:p>
    <w:p w14:paraId="20344C61" w14:textId="77777777" w:rsidR="001D59DC" w:rsidRPr="000E2A41" w:rsidRDefault="001D59DC" w:rsidP="001D59DC">
      <w:pPr>
        <w:spacing w:line="260" w:lineRule="exact"/>
        <w:rPr>
          <w:rFonts w:ascii="Bookman Old Style" w:hAnsi="Bookman Old Style"/>
          <w:sz w:val="26"/>
          <w:szCs w:val="26"/>
        </w:rPr>
      </w:pPr>
    </w:p>
    <w:p w14:paraId="1162DF03" w14:textId="111771F4" w:rsidR="001D59DC" w:rsidRPr="000E2A41" w:rsidRDefault="00561532" w:rsidP="001D59DC">
      <w:pPr>
        <w:spacing w:line="246" w:lineRule="auto"/>
        <w:ind w:left="821" w:right="84" w:hanging="360"/>
        <w:rPr>
          <w:rFonts w:ascii="Bookman Old Style" w:eastAsia="Arial" w:hAnsi="Bookman Old Style" w:cs="Arial"/>
          <w:sz w:val="22"/>
          <w:szCs w:val="22"/>
        </w:rPr>
      </w:pPr>
      <w:r>
        <w:rPr>
          <w:rFonts w:ascii="Bookman Old Style" w:eastAsia="Arial" w:hAnsi="Bookman Old Style" w:cs="Arial"/>
          <w:spacing w:val="2"/>
          <w:sz w:val="22"/>
          <w:szCs w:val="22"/>
        </w:rPr>
        <w:t>8</w:t>
      </w:r>
      <w:r w:rsidR="001D59DC" w:rsidRPr="000E2A41">
        <w:rPr>
          <w:rFonts w:ascii="Bookman Old Style" w:eastAsia="Arial" w:hAnsi="Bookman Old Style" w:cs="Arial"/>
          <w:sz w:val="22"/>
          <w:szCs w:val="22"/>
        </w:rPr>
        <w:t xml:space="preserve">. </w:t>
      </w:r>
      <w:r w:rsidR="001D59DC" w:rsidRPr="000E2A41">
        <w:rPr>
          <w:rFonts w:ascii="Bookman Old Style" w:eastAsia="Arial" w:hAnsi="Bookman Old Style" w:cs="Arial"/>
          <w:spacing w:val="27"/>
          <w:sz w:val="22"/>
          <w:szCs w:val="22"/>
        </w:rPr>
        <w:t xml:space="preserve"> </w:t>
      </w:r>
      <w:r w:rsidR="001D59DC" w:rsidRPr="000E2A41">
        <w:rPr>
          <w:rFonts w:ascii="Bookman Old Style" w:eastAsia="Arial" w:hAnsi="Bookman Old Style" w:cs="Arial"/>
          <w:spacing w:val="8"/>
          <w:sz w:val="22"/>
          <w:szCs w:val="22"/>
        </w:rPr>
        <w:t>W</w:t>
      </w:r>
      <w:r w:rsidR="001D59DC" w:rsidRPr="000E2A41">
        <w:rPr>
          <w:rFonts w:ascii="Bookman Old Style" w:eastAsia="Arial" w:hAnsi="Bookman Old Style" w:cs="Arial"/>
          <w:sz w:val="22"/>
          <w:szCs w:val="22"/>
        </w:rPr>
        <w:t>e</w:t>
      </w:r>
      <w:r w:rsidR="001D59DC" w:rsidRPr="000E2A41">
        <w:rPr>
          <w:rFonts w:ascii="Bookman Old Style" w:eastAsia="Arial" w:hAnsi="Bookman Old Style" w:cs="Arial"/>
          <w:spacing w:val="10"/>
          <w:sz w:val="22"/>
          <w:szCs w:val="22"/>
        </w:rPr>
        <w:t xml:space="preserve"> </w:t>
      </w:r>
      <w:r w:rsidR="001D59DC" w:rsidRPr="000E2A41">
        <w:rPr>
          <w:rFonts w:ascii="Bookman Old Style" w:eastAsia="Arial" w:hAnsi="Bookman Old Style" w:cs="Arial"/>
          <w:spacing w:val="2"/>
          <w:sz w:val="22"/>
          <w:szCs w:val="22"/>
        </w:rPr>
        <w:t>unde</w:t>
      </w:r>
      <w:r w:rsidR="001D59DC" w:rsidRPr="000E2A41">
        <w:rPr>
          <w:rFonts w:ascii="Bookman Old Style" w:eastAsia="Arial" w:hAnsi="Bookman Old Style" w:cs="Arial"/>
          <w:spacing w:val="-1"/>
          <w:sz w:val="22"/>
          <w:szCs w:val="22"/>
        </w:rPr>
        <w:t>r</w:t>
      </w:r>
      <w:r w:rsidR="001D59DC" w:rsidRPr="000E2A41">
        <w:rPr>
          <w:rFonts w:ascii="Bookman Old Style" w:eastAsia="Arial" w:hAnsi="Bookman Old Style" w:cs="Arial"/>
          <w:spacing w:val="2"/>
          <w:sz w:val="22"/>
          <w:szCs w:val="22"/>
        </w:rPr>
        <w:t>s</w:t>
      </w:r>
      <w:r w:rsidR="001D59DC" w:rsidRPr="000E2A41">
        <w:rPr>
          <w:rFonts w:ascii="Bookman Old Style" w:eastAsia="Arial" w:hAnsi="Bookman Old Style" w:cs="Arial"/>
          <w:spacing w:val="-1"/>
          <w:sz w:val="22"/>
          <w:szCs w:val="22"/>
        </w:rPr>
        <w:t>t</w:t>
      </w:r>
      <w:r w:rsidR="001D59DC" w:rsidRPr="000E2A41">
        <w:rPr>
          <w:rFonts w:ascii="Bookman Old Style" w:eastAsia="Arial" w:hAnsi="Bookman Old Style" w:cs="Arial"/>
          <w:spacing w:val="2"/>
          <w:sz w:val="22"/>
          <w:szCs w:val="22"/>
        </w:rPr>
        <w:t>an</w:t>
      </w:r>
      <w:r w:rsidR="001D59DC" w:rsidRPr="000E2A41">
        <w:rPr>
          <w:rFonts w:ascii="Bookman Old Style" w:eastAsia="Arial" w:hAnsi="Bookman Old Style" w:cs="Arial"/>
          <w:sz w:val="22"/>
          <w:szCs w:val="22"/>
        </w:rPr>
        <w:t>d</w:t>
      </w:r>
      <w:r w:rsidR="001D59DC" w:rsidRPr="000E2A41">
        <w:rPr>
          <w:rFonts w:ascii="Bookman Old Style" w:eastAsia="Arial" w:hAnsi="Bookman Old Style" w:cs="Arial"/>
          <w:spacing w:val="10"/>
          <w:sz w:val="22"/>
          <w:szCs w:val="22"/>
        </w:rPr>
        <w:t xml:space="preserve"> </w:t>
      </w:r>
      <w:r w:rsidR="001D59DC" w:rsidRPr="000E2A41">
        <w:rPr>
          <w:rFonts w:ascii="Bookman Old Style" w:eastAsia="Arial" w:hAnsi="Bookman Old Style" w:cs="Arial"/>
          <w:spacing w:val="-1"/>
          <w:sz w:val="22"/>
          <w:szCs w:val="22"/>
        </w:rPr>
        <w:t>t</w:t>
      </w:r>
      <w:r w:rsidR="001D59DC" w:rsidRPr="000E2A41">
        <w:rPr>
          <w:rFonts w:ascii="Bookman Old Style" w:eastAsia="Arial" w:hAnsi="Bookman Old Style" w:cs="Arial"/>
          <w:spacing w:val="2"/>
          <w:sz w:val="22"/>
          <w:szCs w:val="22"/>
        </w:rPr>
        <w:t>ha</w:t>
      </w:r>
      <w:r w:rsidR="001D59DC" w:rsidRPr="000E2A41">
        <w:rPr>
          <w:rFonts w:ascii="Bookman Old Style" w:eastAsia="Arial" w:hAnsi="Bookman Old Style" w:cs="Arial"/>
          <w:sz w:val="22"/>
          <w:szCs w:val="22"/>
        </w:rPr>
        <w:t>t</w:t>
      </w:r>
      <w:r w:rsidR="001D59DC" w:rsidRPr="000E2A41">
        <w:rPr>
          <w:rFonts w:ascii="Bookman Old Style" w:eastAsia="Arial" w:hAnsi="Bookman Old Style" w:cs="Arial"/>
          <w:spacing w:val="8"/>
          <w:sz w:val="22"/>
          <w:szCs w:val="22"/>
        </w:rPr>
        <w:t xml:space="preserve"> </w:t>
      </w:r>
      <w:r w:rsidR="001D59DC" w:rsidRPr="000E2A41">
        <w:rPr>
          <w:rFonts w:ascii="Bookman Old Style" w:eastAsia="Arial" w:hAnsi="Bookman Old Style" w:cs="Arial"/>
          <w:spacing w:val="1"/>
          <w:sz w:val="22"/>
          <w:szCs w:val="22"/>
        </w:rPr>
        <w:t>P</w:t>
      </w:r>
      <w:r w:rsidR="001D59DC" w:rsidRPr="000E2A41">
        <w:rPr>
          <w:rFonts w:ascii="Bookman Old Style" w:eastAsia="Arial" w:hAnsi="Bookman Old Style" w:cs="Arial"/>
          <w:spacing w:val="2"/>
          <w:sz w:val="22"/>
          <w:szCs w:val="22"/>
        </w:rPr>
        <w:t>e</w:t>
      </w:r>
      <w:r w:rsidR="001D59DC" w:rsidRPr="000E2A41">
        <w:rPr>
          <w:rFonts w:ascii="Bookman Old Style" w:eastAsia="Arial" w:hAnsi="Bookman Old Style" w:cs="Arial"/>
          <w:spacing w:val="-1"/>
          <w:sz w:val="22"/>
          <w:szCs w:val="22"/>
        </w:rPr>
        <w:t>r</w:t>
      </w:r>
      <w:r w:rsidR="001D59DC" w:rsidRPr="000E2A41">
        <w:rPr>
          <w:rFonts w:ascii="Bookman Old Style" w:eastAsia="Arial" w:hAnsi="Bookman Old Style" w:cs="Arial"/>
          <w:spacing w:val="2"/>
          <w:sz w:val="22"/>
          <w:szCs w:val="22"/>
        </w:rPr>
        <w:t>sona</w:t>
      </w:r>
      <w:r w:rsidR="001D59DC" w:rsidRPr="000E2A41">
        <w:rPr>
          <w:rFonts w:ascii="Bookman Old Style" w:eastAsia="Arial" w:hAnsi="Bookman Old Style" w:cs="Arial"/>
          <w:sz w:val="22"/>
          <w:szCs w:val="22"/>
        </w:rPr>
        <w:t>l</w:t>
      </w:r>
      <w:r w:rsidR="001D59DC" w:rsidRPr="000E2A41">
        <w:rPr>
          <w:rFonts w:ascii="Bookman Old Style" w:eastAsia="Arial" w:hAnsi="Bookman Old Style" w:cs="Arial"/>
          <w:spacing w:val="4"/>
          <w:sz w:val="22"/>
          <w:szCs w:val="22"/>
        </w:rPr>
        <w:t xml:space="preserve"> </w:t>
      </w:r>
      <w:r w:rsidR="001D59DC" w:rsidRPr="000E2A41">
        <w:rPr>
          <w:rFonts w:ascii="Bookman Old Style" w:eastAsia="Arial" w:hAnsi="Bookman Old Style" w:cs="Arial"/>
          <w:spacing w:val="1"/>
          <w:sz w:val="22"/>
          <w:szCs w:val="22"/>
        </w:rPr>
        <w:t>G</w:t>
      </w:r>
      <w:r w:rsidR="001D59DC" w:rsidRPr="000E2A41">
        <w:rPr>
          <w:rFonts w:ascii="Bookman Old Style" w:eastAsia="Arial" w:hAnsi="Bookman Old Style" w:cs="Arial"/>
          <w:spacing w:val="2"/>
          <w:sz w:val="22"/>
          <w:szCs w:val="22"/>
        </w:rPr>
        <w:t>a</w:t>
      </w:r>
      <w:r w:rsidR="001D59DC" w:rsidRPr="000E2A41">
        <w:rPr>
          <w:rFonts w:ascii="Bookman Old Style" w:eastAsia="Arial" w:hAnsi="Bookman Old Style" w:cs="Arial"/>
          <w:spacing w:val="5"/>
          <w:sz w:val="22"/>
          <w:szCs w:val="22"/>
        </w:rPr>
        <w:t>m</w:t>
      </w:r>
      <w:r w:rsidR="001D59DC" w:rsidRPr="000E2A41">
        <w:rPr>
          <w:rFonts w:ascii="Bookman Old Style" w:eastAsia="Arial" w:hAnsi="Bookman Old Style" w:cs="Arial"/>
          <w:spacing w:val="2"/>
          <w:sz w:val="22"/>
          <w:szCs w:val="22"/>
        </w:rPr>
        <w:t>es</w:t>
      </w:r>
      <w:r w:rsidR="001D59DC" w:rsidRPr="000E2A41">
        <w:rPr>
          <w:rFonts w:ascii="Bookman Old Style" w:eastAsia="Arial" w:hAnsi="Bookman Old Style" w:cs="Arial"/>
          <w:sz w:val="22"/>
          <w:szCs w:val="22"/>
        </w:rPr>
        <w:t>,</w:t>
      </w:r>
      <w:r w:rsidR="001D59DC" w:rsidRPr="000E2A41">
        <w:rPr>
          <w:rFonts w:ascii="Bookman Old Style" w:eastAsia="Arial" w:hAnsi="Bookman Old Style" w:cs="Arial"/>
          <w:spacing w:val="8"/>
          <w:sz w:val="22"/>
          <w:szCs w:val="22"/>
        </w:rPr>
        <w:t xml:space="preserve"> </w:t>
      </w:r>
      <w:r w:rsidR="001D59DC" w:rsidRPr="000E2A41">
        <w:rPr>
          <w:rFonts w:ascii="Bookman Old Style" w:eastAsia="Arial" w:hAnsi="Bookman Old Style" w:cs="Arial"/>
          <w:spacing w:val="-2"/>
          <w:sz w:val="22"/>
          <w:szCs w:val="22"/>
        </w:rPr>
        <w:t>T</w:t>
      </w:r>
      <w:r w:rsidR="001D59DC" w:rsidRPr="000E2A41">
        <w:rPr>
          <w:rFonts w:ascii="Bookman Old Style" w:eastAsia="Arial" w:hAnsi="Bookman Old Style" w:cs="Arial"/>
          <w:spacing w:val="2"/>
          <w:sz w:val="22"/>
          <w:szCs w:val="22"/>
        </w:rPr>
        <w:t>o</w:t>
      </w:r>
      <w:r w:rsidR="001D59DC" w:rsidRPr="000E2A41">
        <w:rPr>
          <w:rFonts w:ascii="Bookman Old Style" w:eastAsia="Arial" w:hAnsi="Bookman Old Style" w:cs="Arial"/>
          <w:spacing w:val="-2"/>
          <w:sz w:val="22"/>
          <w:szCs w:val="22"/>
        </w:rPr>
        <w:t>y</w:t>
      </w:r>
      <w:r w:rsidR="001D59DC" w:rsidRPr="000E2A41">
        <w:rPr>
          <w:rFonts w:ascii="Bookman Old Style" w:eastAsia="Arial" w:hAnsi="Bookman Old Style" w:cs="Arial"/>
          <w:spacing w:val="2"/>
          <w:sz w:val="22"/>
          <w:szCs w:val="22"/>
        </w:rPr>
        <w:t>s</w:t>
      </w:r>
      <w:r w:rsidR="001D59DC" w:rsidRPr="000E2A41">
        <w:rPr>
          <w:rFonts w:ascii="Bookman Old Style" w:eastAsia="Arial" w:hAnsi="Bookman Old Style" w:cs="Arial"/>
          <w:sz w:val="22"/>
          <w:szCs w:val="22"/>
        </w:rPr>
        <w:t>,</w:t>
      </w:r>
      <w:r w:rsidR="001D59DC" w:rsidRPr="000E2A41">
        <w:rPr>
          <w:rFonts w:ascii="Bookman Old Style" w:eastAsia="Arial" w:hAnsi="Bookman Old Style" w:cs="Arial"/>
          <w:spacing w:val="8"/>
          <w:sz w:val="22"/>
          <w:szCs w:val="22"/>
        </w:rPr>
        <w:t xml:space="preserve"> </w:t>
      </w:r>
      <w:r w:rsidR="001D59DC">
        <w:rPr>
          <w:rFonts w:ascii="Bookman Old Style" w:eastAsia="Arial" w:hAnsi="Bookman Old Style" w:cs="Arial"/>
          <w:sz w:val="22"/>
          <w:szCs w:val="22"/>
        </w:rPr>
        <w:t xml:space="preserve">or ANY </w:t>
      </w:r>
      <w:r w:rsidR="001D59DC" w:rsidRPr="000E2A41">
        <w:rPr>
          <w:rFonts w:ascii="Bookman Old Style" w:eastAsia="Arial" w:hAnsi="Bookman Old Style" w:cs="Arial"/>
          <w:spacing w:val="2"/>
          <w:sz w:val="22"/>
          <w:szCs w:val="22"/>
        </w:rPr>
        <w:t>e</w:t>
      </w:r>
      <w:r w:rsidR="001D59DC" w:rsidRPr="000E2A41">
        <w:rPr>
          <w:rFonts w:ascii="Bookman Old Style" w:eastAsia="Arial" w:hAnsi="Bookman Old Style" w:cs="Arial"/>
          <w:spacing w:val="-5"/>
          <w:sz w:val="22"/>
          <w:szCs w:val="22"/>
        </w:rPr>
        <w:t>l</w:t>
      </w:r>
      <w:r w:rsidR="001D59DC" w:rsidRPr="000E2A41">
        <w:rPr>
          <w:rFonts w:ascii="Bookman Old Style" w:eastAsia="Arial" w:hAnsi="Bookman Old Style" w:cs="Arial"/>
          <w:spacing w:val="2"/>
          <w:sz w:val="22"/>
          <w:szCs w:val="22"/>
        </w:rPr>
        <w:t>ec</w:t>
      </w:r>
      <w:r w:rsidR="001D59DC" w:rsidRPr="000E2A41">
        <w:rPr>
          <w:rFonts w:ascii="Bookman Old Style" w:eastAsia="Arial" w:hAnsi="Bookman Old Style" w:cs="Arial"/>
          <w:spacing w:val="-1"/>
          <w:sz w:val="22"/>
          <w:szCs w:val="22"/>
        </w:rPr>
        <w:t>tr</w:t>
      </w:r>
      <w:r w:rsidR="001D59DC" w:rsidRPr="000E2A41">
        <w:rPr>
          <w:rFonts w:ascii="Bookman Old Style" w:eastAsia="Arial" w:hAnsi="Bookman Old Style" w:cs="Arial"/>
          <w:spacing w:val="2"/>
          <w:sz w:val="22"/>
          <w:szCs w:val="22"/>
        </w:rPr>
        <w:t>on</w:t>
      </w:r>
      <w:r w:rsidR="001D59DC" w:rsidRPr="000E2A41">
        <w:rPr>
          <w:rFonts w:ascii="Bookman Old Style" w:eastAsia="Arial" w:hAnsi="Bookman Old Style" w:cs="Arial"/>
          <w:spacing w:val="-5"/>
          <w:sz w:val="22"/>
          <w:szCs w:val="22"/>
        </w:rPr>
        <w:t>i</w:t>
      </w:r>
      <w:r w:rsidR="001D59DC" w:rsidRPr="000E2A41">
        <w:rPr>
          <w:rFonts w:ascii="Bookman Old Style" w:eastAsia="Arial" w:hAnsi="Bookman Old Style" w:cs="Arial"/>
          <w:sz w:val="22"/>
          <w:szCs w:val="22"/>
        </w:rPr>
        <w:t>c</w:t>
      </w:r>
      <w:r w:rsidR="001D59DC" w:rsidRPr="000E2A41">
        <w:rPr>
          <w:rFonts w:ascii="Bookman Old Style" w:eastAsia="Arial" w:hAnsi="Bookman Old Style" w:cs="Arial"/>
          <w:spacing w:val="-3"/>
          <w:sz w:val="22"/>
          <w:szCs w:val="22"/>
        </w:rPr>
        <w:t xml:space="preserve"> </w:t>
      </w:r>
      <w:r w:rsidR="001D59DC" w:rsidRPr="000E2A41">
        <w:rPr>
          <w:rFonts w:ascii="Bookman Old Style" w:eastAsia="Arial" w:hAnsi="Bookman Old Style" w:cs="Arial"/>
          <w:spacing w:val="2"/>
          <w:sz w:val="22"/>
          <w:szCs w:val="22"/>
        </w:rPr>
        <w:t>de</w:t>
      </w:r>
      <w:r w:rsidR="001D59DC" w:rsidRPr="000E2A41">
        <w:rPr>
          <w:rFonts w:ascii="Bookman Old Style" w:eastAsia="Arial" w:hAnsi="Bookman Old Style" w:cs="Arial"/>
          <w:spacing w:val="6"/>
          <w:sz w:val="22"/>
          <w:szCs w:val="22"/>
        </w:rPr>
        <w:t>v</w:t>
      </w:r>
      <w:r w:rsidR="001D59DC" w:rsidRPr="000E2A41">
        <w:rPr>
          <w:rFonts w:ascii="Bookman Old Style" w:eastAsia="Arial" w:hAnsi="Bookman Old Style" w:cs="Arial"/>
          <w:spacing w:val="-5"/>
          <w:sz w:val="22"/>
          <w:szCs w:val="22"/>
        </w:rPr>
        <w:t>i</w:t>
      </w:r>
      <w:r w:rsidR="001D59DC" w:rsidRPr="000E2A41">
        <w:rPr>
          <w:rFonts w:ascii="Bookman Old Style" w:eastAsia="Arial" w:hAnsi="Bookman Old Style" w:cs="Arial"/>
          <w:spacing w:val="2"/>
          <w:sz w:val="22"/>
          <w:szCs w:val="22"/>
        </w:rPr>
        <w:t>ce</w:t>
      </w:r>
      <w:r w:rsidR="001D59DC" w:rsidRPr="000E2A41">
        <w:rPr>
          <w:rFonts w:ascii="Bookman Old Style" w:eastAsia="Arial" w:hAnsi="Bookman Old Style" w:cs="Arial"/>
          <w:sz w:val="22"/>
          <w:szCs w:val="22"/>
        </w:rPr>
        <w:t>s</w:t>
      </w:r>
      <w:r w:rsidR="001D59DC" w:rsidRPr="000E2A41">
        <w:rPr>
          <w:rFonts w:ascii="Bookman Old Style" w:eastAsia="Arial" w:hAnsi="Bookman Old Style" w:cs="Arial"/>
          <w:spacing w:val="-3"/>
          <w:sz w:val="22"/>
          <w:szCs w:val="22"/>
        </w:rPr>
        <w:t xml:space="preserve"> </w:t>
      </w:r>
      <w:r w:rsidR="001D59DC" w:rsidRPr="000E2A41">
        <w:rPr>
          <w:rFonts w:ascii="Bookman Old Style" w:eastAsia="Arial" w:hAnsi="Bookman Old Style" w:cs="Arial"/>
          <w:spacing w:val="2"/>
          <w:sz w:val="22"/>
          <w:szCs w:val="22"/>
        </w:rPr>
        <w:t>shou</w:t>
      </w:r>
      <w:r w:rsidR="001D59DC" w:rsidRPr="000E2A41">
        <w:rPr>
          <w:rFonts w:ascii="Bookman Old Style" w:eastAsia="Arial" w:hAnsi="Bookman Old Style" w:cs="Arial"/>
          <w:spacing w:val="-5"/>
          <w:sz w:val="22"/>
          <w:szCs w:val="22"/>
        </w:rPr>
        <w:t>l</w:t>
      </w:r>
      <w:r w:rsidR="001D59DC" w:rsidRPr="000E2A41">
        <w:rPr>
          <w:rFonts w:ascii="Bookman Old Style" w:eastAsia="Arial" w:hAnsi="Bookman Old Style" w:cs="Arial"/>
          <w:sz w:val="22"/>
          <w:szCs w:val="22"/>
        </w:rPr>
        <w:t>d</w:t>
      </w:r>
      <w:r w:rsidR="001D59DC" w:rsidRPr="000E2A41">
        <w:rPr>
          <w:rFonts w:ascii="Bookman Old Style" w:eastAsia="Arial" w:hAnsi="Bookman Old Style" w:cs="Arial"/>
          <w:spacing w:val="-3"/>
          <w:sz w:val="22"/>
          <w:szCs w:val="22"/>
        </w:rPr>
        <w:t xml:space="preserve"> </w:t>
      </w:r>
      <w:r w:rsidR="001D59DC" w:rsidRPr="000E2A41">
        <w:rPr>
          <w:rFonts w:ascii="Bookman Old Style" w:eastAsia="Arial" w:hAnsi="Bookman Old Style" w:cs="Arial"/>
          <w:spacing w:val="1"/>
          <w:sz w:val="22"/>
          <w:szCs w:val="22"/>
        </w:rPr>
        <w:t>NO</w:t>
      </w:r>
      <w:r w:rsidR="001D59DC" w:rsidRPr="000E2A41">
        <w:rPr>
          <w:rFonts w:ascii="Bookman Old Style" w:eastAsia="Arial" w:hAnsi="Bookman Old Style" w:cs="Arial"/>
          <w:sz w:val="22"/>
          <w:szCs w:val="22"/>
        </w:rPr>
        <w:t>T</w:t>
      </w:r>
      <w:r w:rsidR="001D59DC" w:rsidRPr="000E2A41">
        <w:rPr>
          <w:rFonts w:ascii="Bookman Old Style" w:eastAsia="Arial" w:hAnsi="Bookman Old Style" w:cs="Arial"/>
          <w:spacing w:val="-7"/>
          <w:sz w:val="22"/>
          <w:szCs w:val="22"/>
        </w:rPr>
        <w:t xml:space="preserve"> </w:t>
      </w:r>
      <w:r w:rsidR="001D59DC" w:rsidRPr="000E2A41">
        <w:rPr>
          <w:rFonts w:ascii="Bookman Old Style" w:eastAsia="Arial" w:hAnsi="Bookman Old Style" w:cs="Arial"/>
          <w:spacing w:val="2"/>
          <w:sz w:val="22"/>
          <w:szCs w:val="22"/>
        </w:rPr>
        <w:t>b</w:t>
      </w:r>
      <w:r w:rsidR="001D59DC" w:rsidRPr="000E2A41">
        <w:rPr>
          <w:rFonts w:ascii="Bookman Old Style" w:eastAsia="Arial" w:hAnsi="Bookman Old Style" w:cs="Arial"/>
          <w:sz w:val="22"/>
          <w:szCs w:val="22"/>
        </w:rPr>
        <w:t>e</w:t>
      </w:r>
      <w:r w:rsidR="001D59DC" w:rsidRPr="000E2A41">
        <w:rPr>
          <w:rFonts w:ascii="Bookman Old Style" w:eastAsia="Arial" w:hAnsi="Bookman Old Style" w:cs="Arial"/>
          <w:spacing w:val="-3"/>
          <w:sz w:val="22"/>
          <w:szCs w:val="22"/>
        </w:rPr>
        <w:t xml:space="preserve"> </w:t>
      </w:r>
      <w:r w:rsidR="001D59DC" w:rsidRPr="000E2A41">
        <w:rPr>
          <w:rFonts w:ascii="Bookman Old Style" w:eastAsia="Arial" w:hAnsi="Bookman Old Style" w:cs="Arial"/>
          <w:spacing w:val="2"/>
          <w:sz w:val="22"/>
          <w:szCs w:val="22"/>
        </w:rPr>
        <w:t>b</w:t>
      </w:r>
      <w:r w:rsidR="001D59DC" w:rsidRPr="000E2A41">
        <w:rPr>
          <w:rFonts w:ascii="Bookman Old Style" w:eastAsia="Arial" w:hAnsi="Bookman Old Style" w:cs="Arial"/>
          <w:spacing w:val="-1"/>
          <w:sz w:val="22"/>
          <w:szCs w:val="22"/>
        </w:rPr>
        <w:t>r</w:t>
      </w:r>
      <w:r w:rsidR="001D59DC" w:rsidRPr="000E2A41">
        <w:rPr>
          <w:rFonts w:ascii="Bookman Old Style" w:eastAsia="Arial" w:hAnsi="Bookman Old Style" w:cs="Arial"/>
          <w:spacing w:val="2"/>
          <w:sz w:val="22"/>
          <w:szCs w:val="22"/>
        </w:rPr>
        <w:t>ough</w:t>
      </w:r>
      <w:r w:rsidR="001D59DC" w:rsidRPr="000E2A41">
        <w:rPr>
          <w:rFonts w:ascii="Bookman Old Style" w:eastAsia="Arial" w:hAnsi="Bookman Old Style" w:cs="Arial"/>
          <w:sz w:val="22"/>
          <w:szCs w:val="22"/>
        </w:rPr>
        <w:t>t</w:t>
      </w:r>
      <w:r w:rsidR="001D59DC" w:rsidRPr="000E2A41">
        <w:rPr>
          <w:rFonts w:ascii="Bookman Old Style" w:eastAsia="Arial" w:hAnsi="Bookman Old Style" w:cs="Arial"/>
          <w:spacing w:val="-6"/>
          <w:sz w:val="22"/>
          <w:szCs w:val="22"/>
        </w:rPr>
        <w:t xml:space="preserve"> </w:t>
      </w:r>
      <w:r w:rsidR="001D59DC" w:rsidRPr="000E2A41">
        <w:rPr>
          <w:rFonts w:ascii="Bookman Old Style" w:eastAsia="Arial" w:hAnsi="Bookman Old Style" w:cs="Arial"/>
          <w:spacing w:val="-1"/>
          <w:sz w:val="22"/>
          <w:szCs w:val="22"/>
        </w:rPr>
        <w:t>t</w:t>
      </w:r>
      <w:r w:rsidR="001D59DC" w:rsidRPr="000E2A41">
        <w:rPr>
          <w:rFonts w:ascii="Bookman Old Style" w:eastAsia="Arial" w:hAnsi="Bookman Old Style" w:cs="Arial"/>
          <w:sz w:val="22"/>
          <w:szCs w:val="22"/>
        </w:rPr>
        <w:t>o</w:t>
      </w:r>
      <w:r w:rsidR="001D59DC" w:rsidRPr="000E2A41">
        <w:rPr>
          <w:rFonts w:ascii="Bookman Old Style" w:eastAsia="Arial" w:hAnsi="Bookman Old Style" w:cs="Arial"/>
          <w:spacing w:val="-3"/>
          <w:sz w:val="22"/>
          <w:szCs w:val="22"/>
        </w:rPr>
        <w:t xml:space="preserve"> </w:t>
      </w:r>
      <w:r w:rsidR="001D59DC" w:rsidRPr="000E2A41">
        <w:rPr>
          <w:rFonts w:ascii="Bookman Old Style" w:eastAsia="Arial" w:hAnsi="Bookman Old Style" w:cs="Arial"/>
          <w:spacing w:val="-1"/>
          <w:sz w:val="22"/>
          <w:szCs w:val="22"/>
        </w:rPr>
        <w:t>CWM unless approved by staff.</w:t>
      </w:r>
      <w:r w:rsidR="001D59DC" w:rsidRPr="000E2A41">
        <w:rPr>
          <w:rFonts w:ascii="Bookman Old Style" w:eastAsia="Arial" w:hAnsi="Bookman Old Style" w:cs="Arial"/>
          <w:spacing w:val="46"/>
          <w:sz w:val="22"/>
          <w:szCs w:val="22"/>
        </w:rPr>
        <w:t xml:space="preserve"> </w:t>
      </w:r>
      <w:r w:rsidR="001D59DC" w:rsidRPr="000E2A41">
        <w:rPr>
          <w:rFonts w:ascii="Bookman Old Style" w:eastAsia="Arial" w:hAnsi="Bookman Old Style" w:cs="Arial"/>
          <w:spacing w:val="-1"/>
          <w:sz w:val="22"/>
          <w:szCs w:val="22"/>
        </w:rPr>
        <w:t>I</w:t>
      </w:r>
      <w:r w:rsidR="001D59DC" w:rsidRPr="000E2A41">
        <w:rPr>
          <w:rFonts w:ascii="Bookman Old Style" w:eastAsia="Arial" w:hAnsi="Bookman Old Style" w:cs="Arial"/>
          <w:sz w:val="22"/>
          <w:szCs w:val="22"/>
        </w:rPr>
        <w:t>f</w:t>
      </w:r>
      <w:r w:rsidR="001D59DC" w:rsidRPr="000E2A41">
        <w:rPr>
          <w:rFonts w:ascii="Bookman Old Style" w:eastAsia="Arial" w:hAnsi="Bookman Old Style" w:cs="Arial"/>
          <w:spacing w:val="-10"/>
          <w:sz w:val="22"/>
          <w:szCs w:val="22"/>
        </w:rPr>
        <w:t xml:space="preserve"> </w:t>
      </w:r>
      <w:r w:rsidR="001D59DC" w:rsidRPr="000E2A41">
        <w:rPr>
          <w:rFonts w:ascii="Bookman Old Style" w:eastAsia="Arial" w:hAnsi="Bookman Old Style" w:cs="Arial"/>
          <w:spacing w:val="-1"/>
          <w:sz w:val="22"/>
          <w:szCs w:val="22"/>
        </w:rPr>
        <w:t>t</w:t>
      </w:r>
      <w:r w:rsidR="001D59DC" w:rsidRPr="000E2A41">
        <w:rPr>
          <w:rFonts w:ascii="Bookman Old Style" w:eastAsia="Arial" w:hAnsi="Bookman Old Style" w:cs="Arial"/>
          <w:spacing w:val="2"/>
          <w:sz w:val="22"/>
          <w:szCs w:val="22"/>
        </w:rPr>
        <w:t>he</w:t>
      </w:r>
      <w:r w:rsidR="001D59DC" w:rsidRPr="000E2A41">
        <w:rPr>
          <w:rFonts w:ascii="Bookman Old Style" w:eastAsia="Arial" w:hAnsi="Bookman Old Style" w:cs="Arial"/>
          <w:sz w:val="22"/>
          <w:szCs w:val="22"/>
        </w:rPr>
        <w:t xml:space="preserve">y </w:t>
      </w:r>
      <w:r w:rsidR="001D59DC" w:rsidRPr="000E2A41">
        <w:rPr>
          <w:rFonts w:ascii="Bookman Old Style" w:eastAsia="Arial" w:hAnsi="Bookman Old Style" w:cs="Arial"/>
          <w:spacing w:val="2"/>
          <w:sz w:val="22"/>
          <w:szCs w:val="22"/>
        </w:rPr>
        <w:t>b</w:t>
      </w:r>
      <w:r w:rsidR="001D59DC" w:rsidRPr="000E2A41">
        <w:rPr>
          <w:rFonts w:ascii="Bookman Old Style" w:eastAsia="Arial" w:hAnsi="Bookman Old Style" w:cs="Arial"/>
          <w:spacing w:val="-1"/>
          <w:sz w:val="22"/>
          <w:szCs w:val="22"/>
        </w:rPr>
        <w:t>r</w:t>
      </w:r>
      <w:r w:rsidR="001D59DC" w:rsidRPr="000E2A41">
        <w:rPr>
          <w:rFonts w:ascii="Bookman Old Style" w:eastAsia="Arial" w:hAnsi="Bookman Old Style" w:cs="Arial"/>
          <w:spacing w:val="-5"/>
          <w:sz w:val="22"/>
          <w:szCs w:val="22"/>
        </w:rPr>
        <w:t>i</w:t>
      </w:r>
      <w:r w:rsidR="001D59DC" w:rsidRPr="000E2A41">
        <w:rPr>
          <w:rFonts w:ascii="Bookman Old Style" w:eastAsia="Arial" w:hAnsi="Bookman Old Style" w:cs="Arial"/>
          <w:spacing w:val="2"/>
          <w:sz w:val="22"/>
          <w:szCs w:val="22"/>
        </w:rPr>
        <w:t>n</w:t>
      </w:r>
      <w:r w:rsidR="001D59DC" w:rsidRPr="000E2A41">
        <w:rPr>
          <w:rFonts w:ascii="Bookman Old Style" w:eastAsia="Arial" w:hAnsi="Bookman Old Style" w:cs="Arial"/>
          <w:sz w:val="22"/>
          <w:szCs w:val="22"/>
        </w:rPr>
        <w:t>g</w:t>
      </w:r>
      <w:r w:rsidR="001D59DC" w:rsidRPr="000E2A41">
        <w:rPr>
          <w:rFonts w:ascii="Bookman Old Style" w:eastAsia="Arial" w:hAnsi="Bookman Old Style" w:cs="Arial"/>
          <w:spacing w:val="8"/>
          <w:sz w:val="22"/>
          <w:szCs w:val="22"/>
        </w:rPr>
        <w:t xml:space="preserve"> </w:t>
      </w:r>
      <w:r w:rsidR="001D59DC" w:rsidRPr="000E2A41">
        <w:rPr>
          <w:rFonts w:ascii="Bookman Old Style" w:eastAsia="Arial" w:hAnsi="Bookman Old Style" w:cs="Arial"/>
          <w:spacing w:val="2"/>
          <w:sz w:val="22"/>
          <w:szCs w:val="22"/>
        </w:rPr>
        <w:t>an</w:t>
      </w:r>
      <w:r w:rsidR="001D59DC" w:rsidRPr="000E2A41">
        <w:rPr>
          <w:rFonts w:ascii="Bookman Old Style" w:eastAsia="Arial" w:hAnsi="Bookman Old Style" w:cs="Arial"/>
          <w:sz w:val="22"/>
          <w:szCs w:val="22"/>
        </w:rPr>
        <w:t>y</w:t>
      </w:r>
      <w:r w:rsidR="001D59DC" w:rsidRPr="000E2A41">
        <w:rPr>
          <w:rFonts w:ascii="Bookman Old Style" w:eastAsia="Arial" w:hAnsi="Bookman Old Style" w:cs="Arial"/>
          <w:spacing w:val="5"/>
          <w:sz w:val="22"/>
          <w:szCs w:val="22"/>
        </w:rPr>
        <w:t xml:space="preserve"> </w:t>
      </w:r>
      <w:r w:rsidR="001D59DC" w:rsidRPr="000E2A41">
        <w:rPr>
          <w:rFonts w:ascii="Bookman Old Style" w:eastAsia="Arial" w:hAnsi="Bookman Old Style" w:cs="Arial"/>
          <w:spacing w:val="2"/>
          <w:sz w:val="22"/>
          <w:szCs w:val="22"/>
        </w:rPr>
        <w:t>o</w:t>
      </w:r>
      <w:r w:rsidR="001D59DC" w:rsidRPr="000E2A41">
        <w:rPr>
          <w:rFonts w:ascii="Bookman Old Style" w:eastAsia="Arial" w:hAnsi="Bookman Old Style" w:cs="Arial"/>
          <w:sz w:val="22"/>
          <w:szCs w:val="22"/>
        </w:rPr>
        <w:t>f</w:t>
      </w:r>
      <w:r w:rsidR="001D59DC" w:rsidRPr="000E2A41">
        <w:rPr>
          <w:rFonts w:ascii="Bookman Old Style" w:eastAsia="Arial" w:hAnsi="Bookman Old Style" w:cs="Arial"/>
          <w:spacing w:val="6"/>
          <w:sz w:val="22"/>
          <w:szCs w:val="22"/>
        </w:rPr>
        <w:t xml:space="preserve"> </w:t>
      </w:r>
      <w:r w:rsidR="001D59DC" w:rsidRPr="000E2A41">
        <w:rPr>
          <w:rFonts w:ascii="Bookman Old Style" w:eastAsia="Arial" w:hAnsi="Bookman Old Style" w:cs="Arial"/>
          <w:spacing w:val="-1"/>
          <w:sz w:val="22"/>
          <w:szCs w:val="22"/>
        </w:rPr>
        <w:t>t</w:t>
      </w:r>
      <w:r w:rsidR="001D59DC" w:rsidRPr="000E2A41">
        <w:rPr>
          <w:rFonts w:ascii="Bookman Old Style" w:eastAsia="Arial" w:hAnsi="Bookman Old Style" w:cs="Arial"/>
          <w:spacing w:val="2"/>
          <w:sz w:val="22"/>
          <w:szCs w:val="22"/>
        </w:rPr>
        <w:t>hes</w:t>
      </w:r>
      <w:r w:rsidR="001D59DC" w:rsidRPr="000E2A41">
        <w:rPr>
          <w:rFonts w:ascii="Bookman Old Style" w:eastAsia="Arial" w:hAnsi="Bookman Old Style" w:cs="Arial"/>
          <w:sz w:val="22"/>
          <w:szCs w:val="22"/>
        </w:rPr>
        <w:t>e</w:t>
      </w:r>
      <w:r w:rsidR="001D59DC" w:rsidRPr="000E2A41">
        <w:rPr>
          <w:rFonts w:ascii="Bookman Old Style" w:eastAsia="Arial" w:hAnsi="Bookman Old Style" w:cs="Arial"/>
          <w:spacing w:val="8"/>
          <w:sz w:val="22"/>
          <w:szCs w:val="22"/>
        </w:rPr>
        <w:t xml:space="preserve"> </w:t>
      </w:r>
      <w:r w:rsidR="001D59DC" w:rsidRPr="000E2A41">
        <w:rPr>
          <w:rFonts w:ascii="Bookman Old Style" w:eastAsia="Arial" w:hAnsi="Bookman Old Style" w:cs="Arial"/>
          <w:spacing w:val="-5"/>
          <w:sz w:val="22"/>
          <w:szCs w:val="22"/>
        </w:rPr>
        <w:t>i</w:t>
      </w:r>
      <w:r w:rsidR="001D59DC" w:rsidRPr="000E2A41">
        <w:rPr>
          <w:rFonts w:ascii="Bookman Old Style" w:eastAsia="Arial" w:hAnsi="Bookman Old Style" w:cs="Arial"/>
          <w:spacing w:val="-1"/>
          <w:sz w:val="22"/>
          <w:szCs w:val="22"/>
        </w:rPr>
        <w:t>t</w:t>
      </w:r>
      <w:r w:rsidR="001D59DC" w:rsidRPr="000E2A41">
        <w:rPr>
          <w:rFonts w:ascii="Bookman Old Style" w:eastAsia="Arial" w:hAnsi="Bookman Old Style" w:cs="Arial"/>
          <w:spacing w:val="2"/>
          <w:sz w:val="22"/>
          <w:szCs w:val="22"/>
        </w:rPr>
        <w:t>e</w:t>
      </w:r>
      <w:r w:rsidR="001D59DC" w:rsidRPr="000E2A41">
        <w:rPr>
          <w:rFonts w:ascii="Bookman Old Style" w:eastAsia="Arial" w:hAnsi="Bookman Old Style" w:cs="Arial"/>
          <w:spacing w:val="5"/>
          <w:sz w:val="22"/>
          <w:szCs w:val="22"/>
        </w:rPr>
        <w:t>m</w:t>
      </w:r>
      <w:r w:rsidR="001D59DC" w:rsidRPr="000E2A41">
        <w:rPr>
          <w:rFonts w:ascii="Bookman Old Style" w:eastAsia="Arial" w:hAnsi="Bookman Old Style" w:cs="Arial"/>
          <w:sz w:val="22"/>
          <w:szCs w:val="22"/>
        </w:rPr>
        <w:t>s</w:t>
      </w:r>
      <w:r w:rsidR="001D59DC" w:rsidRPr="000E2A41">
        <w:rPr>
          <w:rFonts w:ascii="Bookman Old Style" w:eastAsia="Arial" w:hAnsi="Bookman Old Style" w:cs="Arial"/>
          <w:spacing w:val="9"/>
          <w:sz w:val="22"/>
          <w:szCs w:val="22"/>
        </w:rPr>
        <w:t xml:space="preserve"> </w:t>
      </w:r>
      <w:r w:rsidR="001D59DC" w:rsidRPr="000E2A41">
        <w:rPr>
          <w:rFonts w:ascii="Bookman Old Style" w:eastAsia="Arial" w:hAnsi="Bookman Old Style" w:cs="Arial"/>
          <w:spacing w:val="2"/>
          <w:sz w:val="22"/>
          <w:szCs w:val="22"/>
        </w:rPr>
        <w:t>o</w:t>
      </w:r>
      <w:r w:rsidR="001D59DC" w:rsidRPr="000E2A41">
        <w:rPr>
          <w:rFonts w:ascii="Bookman Old Style" w:eastAsia="Arial" w:hAnsi="Bookman Old Style" w:cs="Arial"/>
          <w:sz w:val="22"/>
          <w:szCs w:val="22"/>
        </w:rPr>
        <w:t>n</w:t>
      </w:r>
      <w:r w:rsidR="001D59DC" w:rsidRPr="000E2A41">
        <w:rPr>
          <w:rFonts w:ascii="Bookman Old Style" w:eastAsia="Arial" w:hAnsi="Bookman Old Style" w:cs="Arial"/>
          <w:spacing w:val="8"/>
          <w:sz w:val="22"/>
          <w:szCs w:val="22"/>
        </w:rPr>
        <w:t xml:space="preserve"> </w:t>
      </w:r>
      <w:r w:rsidR="001D59DC" w:rsidRPr="000E2A41">
        <w:rPr>
          <w:rFonts w:ascii="Bookman Old Style" w:eastAsia="Arial" w:hAnsi="Bookman Old Style" w:cs="Arial"/>
          <w:spacing w:val="2"/>
          <w:sz w:val="22"/>
          <w:szCs w:val="22"/>
        </w:rPr>
        <w:t>s</w:t>
      </w:r>
      <w:r w:rsidR="001D59DC" w:rsidRPr="000E2A41">
        <w:rPr>
          <w:rFonts w:ascii="Bookman Old Style" w:eastAsia="Arial" w:hAnsi="Bookman Old Style" w:cs="Arial"/>
          <w:spacing w:val="-5"/>
          <w:sz w:val="22"/>
          <w:szCs w:val="22"/>
        </w:rPr>
        <w:t>i</w:t>
      </w:r>
      <w:r w:rsidR="001D59DC" w:rsidRPr="000E2A41">
        <w:rPr>
          <w:rFonts w:ascii="Bookman Old Style" w:eastAsia="Arial" w:hAnsi="Bookman Old Style" w:cs="Arial"/>
          <w:spacing w:val="-1"/>
          <w:sz w:val="22"/>
          <w:szCs w:val="22"/>
        </w:rPr>
        <w:t>t</w:t>
      </w:r>
      <w:r w:rsidR="001D59DC" w:rsidRPr="000E2A41">
        <w:rPr>
          <w:rFonts w:ascii="Bookman Old Style" w:eastAsia="Arial" w:hAnsi="Bookman Old Style" w:cs="Arial"/>
          <w:sz w:val="22"/>
          <w:szCs w:val="22"/>
        </w:rPr>
        <w:t>e</w:t>
      </w:r>
      <w:r w:rsidR="001D59DC" w:rsidRPr="000E2A41">
        <w:rPr>
          <w:rFonts w:ascii="Bookman Old Style" w:eastAsia="Arial" w:hAnsi="Bookman Old Style" w:cs="Arial"/>
          <w:spacing w:val="8"/>
          <w:sz w:val="22"/>
          <w:szCs w:val="22"/>
        </w:rPr>
        <w:t xml:space="preserve"> </w:t>
      </w:r>
      <w:r w:rsidR="001D59DC" w:rsidRPr="000E2A41">
        <w:rPr>
          <w:rFonts w:ascii="Bookman Old Style" w:eastAsia="Arial" w:hAnsi="Bookman Old Style" w:cs="Arial"/>
          <w:spacing w:val="-1"/>
          <w:sz w:val="22"/>
          <w:szCs w:val="22"/>
        </w:rPr>
        <w:t>t</w:t>
      </w:r>
      <w:r w:rsidR="001D59DC" w:rsidRPr="000E2A41">
        <w:rPr>
          <w:rFonts w:ascii="Bookman Old Style" w:eastAsia="Arial" w:hAnsi="Bookman Old Style" w:cs="Arial"/>
          <w:spacing w:val="2"/>
          <w:sz w:val="22"/>
          <w:szCs w:val="22"/>
        </w:rPr>
        <w:t>he</w:t>
      </w:r>
      <w:r w:rsidR="001D59DC" w:rsidRPr="000E2A41">
        <w:rPr>
          <w:rFonts w:ascii="Bookman Old Style" w:eastAsia="Arial" w:hAnsi="Bookman Old Style" w:cs="Arial"/>
          <w:sz w:val="22"/>
          <w:szCs w:val="22"/>
        </w:rPr>
        <w:t>y</w:t>
      </w:r>
      <w:r w:rsidR="001D59DC" w:rsidRPr="000E2A41">
        <w:rPr>
          <w:rFonts w:ascii="Bookman Old Style" w:eastAsia="Arial" w:hAnsi="Bookman Old Style" w:cs="Arial"/>
          <w:spacing w:val="1"/>
          <w:sz w:val="22"/>
          <w:szCs w:val="22"/>
        </w:rPr>
        <w:t xml:space="preserve"> </w:t>
      </w:r>
      <w:r w:rsidR="001D59DC">
        <w:rPr>
          <w:rFonts w:ascii="Bookman Old Style" w:eastAsia="Arial" w:hAnsi="Bookman Old Style" w:cs="Arial"/>
          <w:spacing w:val="5"/>
          <w:sz w:val="22"/>
          <w:szCs w:val="22"/>
        </w:rPr>
        <w:t>will</w:t>
      </w:r>
      <w:r w:rsidR="001D59DC" w:rsidRPr="000E2A41">
        <w:rPr>
          <w:rFonts w:ascii="Bookman Old Style" w:eastAsia="Arial" w:hAnsi="Bookman Old Style" w:cs="Arial"/>
          <w:spacing w:val="1"/>
          <w:sz w:val="22"/>
          <w:szCs w:val="22"/>
        </w:rPr>
        <w:t xml:space="preserve"> </w:t>
      </w:r>
      <w:r w:rsidR="001D59DC" w:rsidRPr="000E2A41">
        <w:rPr>
          <w:rFonts w:ascii="Bookman Old Style" w:eastAsia="Arial" w:hAnsi="Bookman Old Style" w:cs="Arial"/>
          <w:spacing w:val="2"/>
          <w:sz w:val="22"/>
          <w:szCs w:val="22"/>
        </w:rPr>
        <w:t>b</w:t>
      </w:r>
      <w:r w:rsidR="001D59DC" w:rsidRPr="000E2A41">
        <w:rPr>
          <w:rFonts w:ascii="Bookman Old Style" w:eastAsia="Arial" w:hAnsi="Bookman Old Style" w:cs="Arial"/>
          <w:sz w:val="22"/>
          <w:szCs w:val="22"/>
        </w:rPr>
        <w:t>e</w:t>
      </w:r>
      <w:r w:rsidR="001D59DC" w:rsidRPr="000E2A41">
        <w:rPr>
          <w:rFonts w:ascii="Bookman Old Style" w:eastAsia="Arial" w:hAnsi="Bookman Old Style" w:cs="Arial"/>
          <w:spacing w:val="4"/>
          <w:sz w:val="22"/>
          <w:szCs w:val="22"/>
        </w:rPr>
        <w:t xml:space="preserve"> </w:t>
      </w:r>
      <w:r w:rsidR="001D59DC">
        <w:rPr>
          <w:rFonts w:ascii="Bookman Old Style" w:eastAsia="Arial" w:hAnsi="Bookman Old Style" w:cs="Arial"/>
          <w:spacing w:val="2"/>
          <w:sz w:val="22"/>
          <w:szCs w:val="22"/>
        </w:rPr>
        <w:t>taken away</w:t>
      </w:r>
      <w:r w:rsidR="001D59DC" w:rsidRPr="000E2A41">
        <w:rPr>
          <w:rFonts w:ascii="Bookman Old Style" w:eastAsia="Arial" w:hAnsi="Bookman Old Style" w:cs="Arial"/>
          <w:sz w:val="22"/>
          <w:szCs w:val="22"/>
        </w:rPr>
        <w:t xml:space="preserve">. </w:t>
      </w:r>
      <w:r w:rsidR="001D59DC" w:rsidRPr="000E2A41">
        <w:rPr>
          <w:rFonts w:ascii="Bookman Old Style" w:eastAsia="Arial" w:hAnsi="Bookman Old Style" w:cs="Arial"/>
          <w:spacing w:val="5"/>
          <w:sz w:val="22"/>
          <w:szCs w:val="22"/>
        </w:rPr>
        <w:t xml:space="preserve"> </w:t>
      </w:r>
      <w:r w:rsidR="001D59DC" w:rsidRPr="000E2A41">
        <w:rPr>
          <w:rFonts w:ascii="Bookman Old Style" w:eastAsia="Arial" w:hAnsi="Bookman Old Style" w:cs="Arial"/>
          <w:sz w:val="22"/>
          <w:szCs w:val="22"/>
        </w:rPr>
        <w:t>W</w:t>
      </w:r>
      <w:r w:rsidR="001D59DC" w:rsidRPr="000E2A41">
        <w:rPr>
          <w:rFonts w:ascii="Bookman Old Style" w:eastAsia="Arial" w:hAnsi="Bookman Old Style" w:cs="Arial"/>
          <w:spacing w:val="-43"/>
          <w:sz w:val="22"/>
          <w:szCs w:val="22"/>
        </w:rPr>
        <w:t>e</w:t>
      </w:r>
      <w:r w:rsidR="001D59DC" w:rsidRPr="000E2A41">
        <w:rPr>
          <w:rFonts w:ascii="Bookman Old Style" w:eastAsia="Arial" w:hAnsi="Bookman Old Style" w:cs="Arial"/>
          <w:spacing w:val="4"/>
          <w:sz w:val="22"/>
          <w:szCs w:val="22"/>
        </w:rPr>
        <w:t xml:space="preserve"> </w:t>
      </w:r>
      <w:r w:rsidR="001D59DC" w:rsidRPr="000E2A41">
        <w:rPr>
          <w:rFonts w:ascii="Bookman Old Style" w:eastAsia="Arial" w:hAnsi="Bookman Old Style" w:cs="Arial"/>
          <w:spacing w:val="2"/>
          <w:sz w:val="22"/>
          <w:szCs w:val="22"/>
        </w:rPr>
        <w:t>unde</w:t>
      </w:r>
      <w:r w:rsidR="001D59DC" w:rsidRPr="000E2A41">
        <w:rPr>
          <w:rFonts w:ascii="Bookman Old Style" w:eastAsia="Arial" w:hAnsi="Bookman Old Style" w:cs="Arial"/>
          <w:spacing w:val="-1"/>
          <w:sz w:val="22"/>
          <w:szCs w:val="22"/>
        </w:rPr>
        <w:t>r</w:t>
      </w:r>
      <w:r w:rsidR="001D59DC" w:rsidRPr="000E2A41">
        <w:rPr>
          <w:rFonts w:ascii="Bookman Old Style" w:eastAsia="Arial" w:hAnsi="Bookman Old Style" w:cs="Arial"/>
          <w:spacing w:val="2"/>
          <w:sz w:val="22"/>
          <w:szCs w:val="22"/>
        </w:rPr>
        <w:t>s</w:t>
      </w:r>
      <w:r w:rsidR="001D59DC" w:rsidRPr="000E2A41">
        <w:rPr>
          <w:rFonts w:ascii="Bookman Old Style" w:eastAsia="Arial" w:hAnsi="Bookman Old Style" w:cs="Arial"/>
          <w:spacing w:val="-1"/>
          <w:sz w:val="22"/>
          <w:szCs w:val="22"/>
        </w:rPr>
        <w:t>t</w:t>
      </w:r>
      <w:r w:rsidR="001D59DC" w:rsidRPr="000E2A41">
        <w:rPr>
          <w:rFonts w:ascii="Bookman Old Style" w:eastAsia="Arial" w:hAnsi="Bookman Old Style" w:cs="Arial"/>
          <w:spacing w:val="2"/>
          <w:sz w:val="22"/>
          <w:szCs w:val="22"/>
        </w:rPr>
        <w:t>an</w:t>
      </w:r>
      <w:r w:rsidR="001D59DC" w:rsidRPr="000E2A41">
        <w:rPr>
          <w:rFonts w:ascii="Bookman Old Style" w:eastAsia="Arial" w:hAnsi="Bookman Old Style" w:cs="Arial"/>
          <w:sz w:val="22"/>
          <w:szCs w:val="22"/>
        </w:rPr>
        <w:t>d</w:t>
      </w:r>
      <w:r w:rsidR="001D59DC" w:rsidRPr="000E2A41">
        <w:rPr>
          <w:rFonts w:ascii="Bookman Old Style" w:eastAsia="Arial" w:hAnsi="Bookman Old Style" w:cs="Arial"/>
          <w:spacing w:val="4"/>
          <w:sz w:val="22"/>
          <w:szCs w:val="22"/>
        </w:rPr>
        <w:t xml:space="preserve"> </w:t>
      </w:r>
      <w:r w:rsidR="001D59DC" w:rsidRPr="000E2A41">
        <w:rPr>
          <w:rFonts w:ascii="Bookman Old Style" w:eastAsia="Arial" w:hAnsi="Bookman Old Style" w:cs="Arial"/>
          <w:spacing w:val="-1"/>
          <w:sz w:val="22"/>
          <w:szCs w:val="22"/>
        </w:rPr>
        <w:t>t</w:t>
      </w:r>
      <w:r w:rsidR="001D59DC" w:rsidRPr="000E2A41">
        <w:rPr>
          <w:rFonts w:ascii="Bookman Old Style" w:eastAsia="Arial" w:hAnsi="Bookman Old Style" w:cs="Arial"/>
          <w:spacing w:val="2"/>
          <w:sz w:val="22"/>
          <w:szCs w:val="22"/>
        </w:rPr>
        <w:t>ha</w:t>
      </w:r>
      <w:r w:rsidR="001D59DC" w:rsidRPr="000E2A41">
        <w:rPr>
          <w:rFonts w:ascii="Bookman Old Style" w:eastAsia="Arial" w:hAnsi="Bookman Old Style" w:cs="Arial"/>
          <w:sz w:val="22"/>
          <w:szCs w:val="22"/>
        </w:rPr>
        <w:t>t</w:t>
      </w:r>
      <w:r w:rsidR="001D59DC" w:rsidRPr="000E2A41">
        <w:rPr>
          <w:rFonts w:ascii="Bookman Old Style" w:eastAsia="Arial" w:hAnsi="Bookman Old Style" w:cs="Arial"/>
          <w:spacing w:val="2"/>
          <w:sz w:val="22"/>
          <w:szCs w:val="22"/>
        </w:rPr>
        <w:t xml:space="preserve"> </w:t>
      </w:r>
      <w:r w:rsidR="001D59DC" w:rsidRPr="000E2A41">
        <w:rPr>
          <w:rFonts w:ascii="Bookman Old Style" w:eastAsia="Arial" w:hAnsi="Bookman Old Style" w:cs="Arial"/>
          <w:spacing w:val="1"/>
          <w:sz w:val="22"/>
          <w:szCs w:val="22"/>
        </w:rPr>
        <w:t>CWM</w:t>
      </w:r>
      <w:r w:rsidR="001D59DC" w:rsidRPr="000E2A41">
        <w:rPr>
          <w:rFonts w:ascii="Bookman Old Style" w:eastAsia="Arial" w:hAnsi="Bookman Old Style" w:cs="Arial"/>
          <w:spacing w:val="4"/>
          <w:sz w:val="22"/>
          <w:szCs w:val="22"/>
        </w:rPr>
        <w:t xml:space="preserve"> </w:t>
      </w:r>
      <w:r w:rsidR="001D59DC" w:rsidRPr="000E2A41">
        <w:rPr>
          <w:rFonts w:ascii="Bookman Old Style" w:eastAsia="Arial" w:hAnsi="Bookman Old Style" w:cs="Arial"/>
          <w:spacing w:val="-5"/>
          <w:sz w:val="22"/>
          <w:szCs w:val="22"/>
        </w:rPr>
        <w:t>i</w:t>
      </w:r>
      <w:r w:rsidR="001D59DC" w:rsidRPr="000E2A41">
        <w:rPr>
          <w:rFonts w:ascii="Bookman Old Style" w:eastAsia="Arial" w:hAnsi="Bookman Old Style" w:cs="Arial"/>
          <w:sz w:val="22"/>
          <w:szCs w:val="22"/>
        </w:rPr>
        <w:t>s</w:t>
      </w:r>
      <w:r w:rsidR="001D59DC" w:rsidRPr="000E2A41">
        <w:rPr>
          <w:rFonts w:ascii="Bookman Old Style" w:eastAsia="Arial" w:hAnsi="Bookman Old Style" w:cs="Arial"/>
          <w:spacing w:val="5"/>
          <w:sz w:val="22"/>
          <w:szCs w:val="22"/>
        </w:rPr>
        <w:t xml:space="preserve"> </w:t>
      </w:r>
      <w:r w:rsidR="001D59DC" w:rsidRPr="000E2A41">
        <w:rPr>
          <w:rFonts w:ascii="Bookman Old Style" w:eastAsia="Arial" w:hAnsi="Bookman Old Style" w:cs="Arial"/>
          <w:spacing w:val="2"/>
          <w:sz w:val="22"/>
          <w:szCs w:val="22"/>
        </w:rPr>
        <w:t>no</w:t>
      </w:r>
      <w:r w:rsidR="001D59DC" w:rsidRPr="000E2A41">
        <w:rPr>
          <w:rFonts w:ascii="Bookman Old Style" w:eastAsia="Arial" w:hAnsi="Bookman Old Style" w:cs="Arial"/>
          <w:sz w:val="22"/>
          <w:szCs w:val="22"/>
        </w:rPr>
        <w:t xml:space="preserve">t </w:t>
      </w:r>
      <w:r w:rsidR="001D59DC" w:rsidRPr="000E2A41">
        <w:rPr>
          <w:rFonts w:ascii="Bookman Old Style" w:eastAsia="Arial" w:hAnsi="Bookman Old Style" w:cs="Arial"/>
          <w:spacing w:val="-1"/>
          <w:sz w:val="22"/>
          <w:szCs w:val="22"/>
        </w:rPr>
        <w:t>r</w:t>
      </w:r>
      <w:r w:rsidR="001D59DC" w:rsidRPr="000E2A41">
        <w:rPr>
          <w:rFonts w:ascii="Bookman Old Style" w:eastAsia="Arial" w:hAnsi="Bookman Old Style" w:cs="Arial"/>
          <w:spacing w:val="2"/>
          <w:sz w:val="22"/>
          <w:szCs w:val="22"/>
        </w:rPr>
        <w:t>espons</w:t>
      </w:r>
      <w:r w:rsidR="001D59DC" w:rsidRPr="000E2A41">
        <w:rPr>
          <w:rFonts w:ascii="Bookman Old Style" w:eastAsia="Arial" w:hAnsi="Bookman Old Style" w:cs="Arial"/>
          <w:spacing w:val="-5"/>
          <w:sz w:val="22"/>
          <w:szCs w:val="22"/>
        </w:rPr>
        <w:t>i</w:t>
      </w:r>
      <w:r w:rsidR="001D59DC" w:rsidRPr="000E2A41">
        <w:rPr>
          <w:rFonts w:ascii="Bookman Old Style" w:eastAsia="Arial" w:hAnsi="Bookman Old Style" w:cs="Arial"/>
          <w:spacing w:val="2"/>
          <w:sz w:val="22"/>
          <w:szCs w:val="22"/>
        </w:rPr>
        <w:t>b</w:t>
      </w:r>
      <w:r w:rsidR="001D59DC" w:rsidRPr="000E2A41">
        <w:rPr>
          <w:rFonts w:ascii="Bookman Old Style" w:eastAsia="Arial" w:hAnsi="Bookman Old Style" w:cs="Arial"/>
          <w:spacing w:val="-5"/>
          <w:sz w:val="22"/>
          <w:szCs w:val="22"/>
        </w:rPr>
        <w:t>l</w:t>
      </w:r>
      <w:r w:rsidR="001D59DC" w:rsidRPr="000E2A41">
        <w:rPr>
          <w:rFonts w:ascii="Bookman Old Style" w:eastAsia="Arial" w:hAnsi="Bookman Old Style" w:cs="Arial"/>
          <w:sz w:val="22"/>
          <w:szCs w:val="22"/>
        </w:rPr>
        <w:t>e</w:t>
      </w:r>
      <w:r w:rsidR="001D59DC" w:rsidRPr="000E2A41">
        <w:rPr>
          <w:rFonts w:ascii="Bookman Old Style" w:eastAsia="Arial" w:hAnsi="Bookman Old Style" w:cs="Arial"/>
          <w:spacing w:val="-11"/>
          <w:sz w:val="22"/>
          <w:szCs w:val="22"/>
        </w:rPr>
        <w:t xml:space="preserve"> </w:t>
      </w:r>
      <w:r w:rsidR="001D59DC" w:rsidRPr="000E2A41">
        <w:rPr>
          <w:rFonts w:ascii="Bookman Old Style" w:eastAsia="Arial" w:hAnsi="Bookman Old Style" w:cs="Arial"/>
          <w:spacing w:val="-1"/>
          <w:sz w:val="22"/>
          <w:szCs w:val="22"/>
        </w:rPr>
        <w:t>f</w:t>
      </w:r>
      <w:r w:rsidR="001D59DC" w:rsidRPr="000E2A41">
        <w:rPr>
          <w:rFonts w:ascii="Bookman Old Style" w:eastAsia="Arial" w:hAnsi="Bookman Old Style" w:cs="Arial"/>
          <w:spacing w:val="2"/>
          <w:sz w:val="22"/>
          <w:szCs w:val="22"/>
        </w:rPr>
        <w:t>o</w:t>
      </w:r>
      <w:r w:rsidR="001D59DC" w:rsidRPr="000E2A41">
        <w:rPr>
          <w:rFonts w:ascii="Bookman Old Style" w:eastAsia="Arial" w:hAnsi="Bookman Old Style" w:cs="Arial"/>
          <w:sz w:val="22"/>
          <w:szCs w:val="22"/>
        </w:rPr>
        <w:t>r</w:t>
      </w:r>
      <w:r w:rsidR="001D59DC" w:rsidRPr="000E2A41">
        <w:rPr>
          <w:rFonts w:ascii="Bookman Old Style" w:eastAsia="Arial" w:hAnsi="Bookman Old Style" w:cs="Arial"/>
          <w:spacing w:val="-14"/>
          <w:sz w:val="22"/>
          <w:szCs w:val="22"/>
        </w:rPr>
        <w:t xml:space="preserve"> </w:t>
      </w:r>
      <w:r w:rsidR="001D59DC" w:rsidRPr="000E2A41">
        <w:rPr>
          <w:rFonts w:ascii="Bookman Old Style" w:eastAsia="Arial" w:hAnsi="Bookman Old Style" w:cs="Arial"/>
          <w:spacing w:val="2"/>
          <w:sz w:val="22"/>
          <w:szCs w:val="22"/>
        </w:rPr>
        <w:t>an</w:t>
      </w:r>
      <w:r w:rsidR="001D59DC" w:rsidRPr="000E2A41">
        <w:rPr>
          <w:rFonts w:ascii="Bookman Old Style" w:eastAsia="Arial" w:hAnsi="Bookman Old Style" w:cs="Arial"/>
          <w:sz w:val="22"/>
          <w:szCs w:val="22"/>
        </w:rPr>
        <w:t>y</w:t>
      </w:r>
      <w:r w:rsidR="001D59DC" w:rsidRPr="000E2A41">
        <w:rPr>
          <w:rFonts w:ascii="Bookman Old Style" w:eastAsia="Arial" w:hAnsi="Bookman Old Style" w:cs="Arial"/>
          <w:spacing w:val="-15"/>
          <w:sz w:val="22"/>
          <w:szCs w:val="22"/>
        </w:rPr>
        <w:t xml:space="preserve"> </w:t>
      </w:r>
      <w:r w:rsidR="001D59DC" w:rsidRPr="000E2A41">
        <w:rPr>
          <w:rFonts w:ascii="Bookman Old Style" w:eastAsia="Arial" w:hAnsi="Bookman Old Style" w:cs="Arial"/>
          <w:spacing w:val="-5"/>
          <w:sz w:val="22"/>
          <w:szCs w:val="22"/>
        </w:rPr>
        <w:t>i</w:t>
      </w:r>
      <w:r w:rsidR="001D59DC" w:rsidRPr="000E2A41">
        <w:rPr>
          <w:rFonts w:ascii="Bookman Old Style" w:eastAsia="Arial" w:hAnsi="Bookman Old Style" w:cs="Arial"/>
          <w:spacing w:val="-1"/>
          <w:sz w:val="22"/>
          <w:szCs w:val="22"/>
        </w:rPr>
        <w:t>t</w:t>
      </w:r>
      <w:r w:rsidR="001D59DC" w:rsidRPr="000E2A41">
        <w:rPr>
          <w:rFonts w:ascii="Bookman Old Style" w:eastAsia="Arial" w:hAnsi="Bookman Old Style" w:cs="Arial"/>
          <w:spacing w:val="2"/>
          <w:sz w:val="22"/>
          <w:szCs w:val="22"/>
        </w:rPr>
        <w:t>e</w:t>
      </w:r>
      <w:r w:rsidR="001D59DC" w:rsidRPr="000E2A41">
        <w:rPr>
          <w:rFonts w:ascii="Bookman Old Style" w:eastAsia="Arial" w:hAnsi="Bookman Old Style" w:cs="Arial"/>
          <w:spacing w:val="5"/>
          <w:sz w:val="22"/>
          <w:szCs w:val="22"/>
        </w:rPr>
        <w:t>m</w:t>
      </w:r>
      <w:r w:rsidR="001D59DC" w:rsidRPr="000E2A41">
        <w:rPr>
          <w:rFonts w:ascii="Bookman Old Style" w:eastAsia="Arial" w:hAnsi="Bookman Old Style" w:cs="Arial"/>
          <w:sz w:val="22"/>
          <w:szCs w:val="22"/>
        </w:rPr>
        <w:t>s</w:t>
      </w:r>
      <w:r w:rsidR="001D59DC" w:rsidRPr="000E2A41">
        <w:rPr>
          <w:rFonts w:ascii="Bookman Old Style" w:eastAsia="Arial" w:hAnsi="Bookman Old Style" w:cs="Arial"/>
          <w:spacing w:val="-11"/>
          <w:sz w:val="22"/>
          <w:szCs w:val="22"/>
        </w:rPr>
        <w:t xml:space="preserve"> </w:t>
      </w:r>
      <w:r w:rsidR="001D59DC" w:rsidRPr="000E2A41">
        <w:rPr>
          <w:rFonts w:ascii="Bookman Old Style" w:eastAsia="Arial" w:hAnsi="Bookman Old Style" w:cs="Arial"/>
          <w:spacing w:val="-1"/>
          <w:sz w:val="22"/>
          <w:szCs w:val="22"/>
        </w:rPr>
        <w:t>t</w:t>
      </w:r>
      <w:r w:rsidR="001D59DC" w:rsidRPr="000E2A41">
        <w:rPr>
          <w:rFonts w:ascii="Bookman Old Style" w:eastAsia="Arial" w:hAnsi="Bookman Old Style" w:cs="Arial"/>
          <w:spacing w:val="2"/>
          <w:sz w:val="22"/>
          <w:szCs w:val="22"/>
        </w:rPr>
        <w:t>ha</w:t>
      </w:r>
      <w:r w:rsidR="001D59DC" w:rsidRPr="000E2A41">
        <w:rPr>
          <w:rFonts w:ascii="Bookman Old Style" w:eastAsia="Arial" w:hAnsi="Bookman Old Style" w:cs="Arial"/>
          <w:sz w:val="22"/>
          <w:szCs w:val="22"/>
        </w:rPr>
        <w:t>t</w:t>
      </w:r>
      <w:r w:rsidR="001D59DC" w:rsidRPr="000E2A41">
        <w:rPr>
          <w:rFonts w:ascii="Bookman Old Style" w:eastAsia="Arial" w:hAnsi="Bookman Old Style" w:cs="Arial"/>
          <w:spacing w:val="-14"/>
          <w:sz w:val="22"/>
          <w:szCs w:val="22"/>
        </w:rPr>
        <w:t xml:space="preserve"> </w:t>
      </w:r>
      <w:r w:rsidR="001D59DC" w:rsidRPr="000E2A41">
        <w:rPr>
          <w:rFonts w:ascii="Bookman Old Style" w:eastAsia="Arial" w:hAnsi="Bookman Old Style" w:cs="Arial"/>
          <w:spacing w:val="2"/>
          <w:sz w:val="22"/>
          <w:szCs w:val="22"/>
        </w:rPr>
        <w:t>a</w:t>
      </w:r>
      <w:r w:rsidR="001D59DC" w:rsidRPr="000E2A41">
        <w:rPr>
          <w:rFonts w:ascii="Bookman Old Style" w:eastAsia="Arial" w:hAnsi="Bookman Old Style" w:cs="Arial"/>
          <w:spacing w:val="-1"/>
          <w:sz w:val="22"/>
          <w:szCs w:val="22"/>
        </w:rPr>
        <w:t>r</w:t>
      </w:r>
      <w:r w:rsidR="001D59DC" w:rsidRPr="000E2A41">
        <w:rPr>
          <w:rFonts w:ascii="Bookman Old Style" w:eastAsia="Arial" w:hAnsi="Bookman Old Style" w:cs="Arial"/>
          <w:sz w:val="22"/>
          <w:szCs w:val="22"/>
        </w:rPr>
        <w:t>e</w:t>
      </w:r>
      <w:r w:rsidR="001D59DC" w:rsidRPr="000E2A41">
        <w:rPr>
          <w:rFonts w:ascii="Bookman Old Style" w:eastAsia="Arial" w:hAnsi="Bookman Old Style" w:cs="Arial"/>
          <w:spacing w:val="-11"/>
          <w:sz w:val="22"/>
          <w:szCs w:val="22"/>
        </w:rPr>
        <w:t xml:space="preserve"> </w:t>
      </w:r>
      <w:r w:rsidR="001D59DC" w:rsidRPr="000E2A41">
        <w:rPr>
          <w:rFonts w:ascii="Bookman Old Style" w:eastAsia="Arial" w:hAnsi="Bookman Old Style" w:cs="Arial"/>
          <w:spacing w:val="-5"/>
          <w:sz w:val="22"/>
          <w:szCs w:val="22"/>
        </w:rPr>
        <w:t>l</w:t>
      </w:r>
      <w:r w:rsidR="001D59DC" w:rsidRPr="000E2A41">
        <w:rPr>
          <w:rFonts w:ascii="Bookman Old Style" w:eastAsia="Arial" w:hAnsi="Bookman Old Style" w:cs="Arial"/>
          <w:spacing w:val="2"/>
          <w:sz w:val="22"/>
          <w:szCs w:val="22"/>
        </w:rPr>
        <w:t>os</w:t>
      </w:r>
      <w:r w:rsidR="001D59DC" w:rsidRPr="000E2A41">
        <w:rPr>
          <w:rFonts w:ascii="Bookman Old Style" w:eastAsia="Arial" w:hAnsi="Bookman Old Style" w:cs="Arial"/>
          <w:sz w:val="22"/>
          <w:szCs w:val="22"/>
        </w:rPr>
        <w:t>t</w:t>
      </w:r>
      <w:r w:rsidR="001D59DC" w:rsidRPr="000E2A41">
        <w:rPr>
          <w:rFonts w:ascii="Bookman Old Style" w:eastAsia="Arial" w:hAnsi="Bookman Old Style" w:cs="Arial"/>
          <w:spacing w:val="-14"/>
          <w:sz w:val="22"/>
          <w:szCs w:val="22"/>
        </w:rPr>
        <w:t xml:space="preserve"> </w:t>
      </w:r>
      <w:r w:rsidR="001D59DC" w:rsidRPr="000E2A41">
        <w:rPr>
          <w:rFonts w:ascii="Bookman Old Style" w:eastAsia="Arial" w:hAnsi="Bookman Old Style" w:cs="Arial"/>
          <w:spacing w:val="2"/>
          <w:sz w:val="22"/>
          <w:szCs w:val="22"/>
        </w:rPr>
        <w:t>o</w:t>
      </w:r>
      <w:r w:rsidR="001D59DC" w:rsidRPr="000E2A41">
        <w:rPr>
          <w:rFonts w:ascii="Bookman Old Style" w:eastAsia="Arial" w:hAnsi="Bookman Old Style" w:cs="Arial"/>
          <w:sz w:val="22"/>
          <w:szCs w:val="22"/>
        </w:rPr>
        <w:t>r</w:t>
      </w:r>
      <w:r w:rsidR="001D59DC" w:rsidRPr="000E2A41">
        <w:rPr>
          <w:rFonts w:ascii="Bookman Old Style" w:eastAsia="Arial" w:hAnsi="Bookman Old Style" w:cs="Arial"/>
          <w:spacing w:val="-14"/>
          <w:sz w:val="22"/>
          <w:szCs w:val="22"/>
        </w:rPr>
        <w:t xml:space="preserve"> </w:t>
      </w:r>
      <w:r w:rsidR="001D59DC" w:rsidRPr="000E2A41">
        <w:rPr>
          <w:rFonts w:ascii="Bookman Old Style" w:eastAsia="Arial" w:hAnsi="Bookman Old Style" w:cs="Arial"/>
          <w:spacing w:val="2"/>
          <w:sz w:val="22"/>
          <w:szCs w:val="22"/>
        </w:rPr>
        <w:t>s</w:t>
      </w:r>
      <w:r w:rsidR="001D59DC" w:rsidRPr="000E2A41">
        <w:rPr>
          <w:rFonts w:ascii="Bookman Old Style" w:eastAsia="Arial" w:hAnsi="Bookman Old Style" w:cs="Arial"/>
          <w:spacing w:val="-1"/>
          <w:sz w:val="22"/>
          <w:szCs w:val="22"/>
        </w:rPr>
        <w:t>t</w:t>
      </w:r>
      <w:r w:rsidR="001D59DC" w:rsidRPr="000E2A41">
        <w:rPr>
          <w:rFonts w:ascii="Bookman Old Style" w:eastAsia="Arial" w:hAnsi="Bookman Old Style" w:cs="Arial"/>
          <w:spacing w:val="2"/>
          <w:sz w:val="22"/>
          <w:szCs w:val="22"/>
        </w:rPr>
        <w:t>o</w:t>
      </w:r>
      <w:r w:rsidR="001D59DC" w:rsidRPr="000E2A41">
        <w:rPr>
          <w:rFonts w:ascii="Bookman Old Style" w:eastAsia="Arial" w:hAnsi="Bookman Old Style" w:cs="Arial"/>
          <w:spacing w:val="-5"/>
          <w:sz w:val="22"/>
          <w:szCs w:val="22"/>
        </w:rPr>
        <w:t>l</w:t>
      </w:r>
      <w:r w:rsidR="001D59DC" w:rsidRPr="000E2A41">
        <w:rPr>
          <w:rFonts w:ascii="Bookman Old Style" w:eastAsia="Arial" w:hAnsi="Bookman Old Style" w:cs="Arial"/>
          <w:spacing w:val="2"/>
          <w:sz w:val="22"/>
          <w:szCs w:val="22"/>
        </w:rPr>
        <w:t>en</w:t>
      </w:r>
      <w:r w:rsidR="001D59DC" w:rsidRPr="000E2A41">
        <w:rPr>
          <w:rFonts w:ascii="Bookman Old Style" w:eastAsia="Arial" w:hAnsi="Bookman Old Style" w:cs="Arial"/>
          <w:sz w:val="22"/>
          <w:szCs w:val="22"/>
        </w:rPr>
        <w:t>.</w:t>
      </w:r>
      <w:r w:rsidR="001D59DC" w:rsidRPr="000E2A41">
        <w:rPr>
          <w:rFonts w:ascii="Bookman Old Style" w:eastAsia="Arial" w:hAnsi="Bookman Old Style" w:cs="Arial"/>
          <w:spacing w:val="34"/>
          <w:sz w:val="22"/>
          <w:szCs w:val="22"/>
        </w:rPr>
        <w:t xml:space="preserve"> </w:t>
      </w:r>
    </w:p>
    <w:p w14:paraId="19122B4B" w14:textId="77777777" w:rsidR="001D59DC" w:rsidRPr="000E2A41" w:rsidRDefault="001D59DC" w:rsidP="001D59DC">
      <w:pPr>
        <w:spacing w:before="1" w:line="260" w:lineRule="exact"/>
        <w:rPr>
          <w:rFonts w:ascii="Bookman Old Style" w:hAnsi="Bookman Old Style"/>
          <w:sz w:val="26"/>
          <w:szCs w:val="26"/>
        </w:rPr>
      </w:pPr>
    </w:p>
    <w:p w14:paraId="16A06C62" w14:textId="1B534616" w:rsidR="00160879" w:rsidRDefault="00561532" w:rsidP="00561532">
      <w:pPr>
        <w:spacing w:line="246" w:lineRule="auto"/>
        <w:ind w:left="821" w:right="81" w:hanging="360"/>
        <w:rPr>
          <w:rFonts w:ascii="Bookman Old Style" w:eastAsia="Arial" w:hAnsi="Bookman Old Style" w:cs="Arial"/>
          <w:sz w:val="22"/>
          <w:szCs w:val="22"/>
        </w:rPr>
      </w:pPr>
      <w:r>
        <w:rPr>
          <w:rFonts w:ascii="Bookman Old Style" w:eastAsia="Arial" w:hAnsi="Bookman Old Style" w:cs="Arial"/>
          <w:spacing w:val="2"/>
          <w:sz w:val="22"/>
          <w:szCs w:val="22"/>
        </w:rPr>
        <w:t>9</w:t>
      </w:r>
      <w:r w:rsidR="001D59DC" w:rsidRPr="000E2A41">
        <w:rPr>
          <w:rFonts w:ascii="Bookman Old Style" w:eastAsia="Arial" w:hAnsi="Bookman Old Style" w:cs="Arial"/>
          <w:sz w:val="22"/>
          <w:szCs w:val="22"/>
        </w:rPr>
        <w:t xml:space="preserve">. </w:t>
      </w:r>
      <w:r w:rsidR="001D59DC" w:rsidRPr="000E2A41">
        <w:rPr>
          <w:rFonts w:ascii="Bookman Old Style" w:eastAsia="Arial" w:hAnsi="Bookman Old Style" w:cs="Arial"/>
          <w:spacing w:val="53"/>
          <w:sz w:val="22"/>
          <w:szCs w:val="22"/>
        </w:rPr>
        <w:t xml:space="preserve"> </w:t>
      </w:r>
      <w:r w:rsidR="001D59DC" w:rsidRPr="000E2A41">
        <w:rPr>
          <w:rFonts w:ascii="Bookman Old Style" w:eastAsia="Arial" w:hAnsi="Bookman Old Style" w:cs="Arial"/>
          <w:spacing w:val="1"/>
          <w:sz w:val="22"/>
          <w:szCs w:val="22"/>
        </w:rPr>
        <w:t>A</w:t>
      </w:r>
      <w:r w:rsidR="001D59DC" w:rsidRPr="000E2A41">
        <w:rPr>
          <w:rFonts w:ascii="Bookman Old Style" w:eastAsia="Arial" w:hAnsi="Bookman Old Style" w:cs="Arial"/>
          <w:spacing w:val="2"/>
          <w:sz w:val="22"/>
          <w:szCs w:val="22"/>
        </w:rPr>
        <w:t>bo</w:t>
      </w:r>
      <w:r w:rsidR="001D59DC" w:rsidRPr="000E2A41">
        <w:rPr>
          <w:rFonts w:ascii="Bookman Old Style" w:eastAsia="Arial" w:hAnsi="Bookman Old Style" w:cs="Arial"/>
          <w:spacing w:val="6"/>
          <w:sz w:val="22"/>
          <w:szCs w:val="22"/>
        </w:rPr>
        <w:t>v</w:t>
      </w:r>
      <w:r w:rsidR="001D59DC" w:rsidRPr="000E2A41">
        <w:rPr>
          <w:rFonts w:ascii="Bookman Old Style" w:eastAsia="Arial" w:hAnsi="Bookman Old Style" w:cs="Arial"/>
          <w:sz w:val="22"/>
          <w:szCs w:val="22"/>
        </w:rPr>
        <w:t>e</w:t>
      </w:r>
      <w:r w:rsidR="001D59DC" w:rsidRPr="000E2A41">
        <w:rPr>
          <w:rFonts w:ascii="Bookman Old Style" w:eastAsia="Arial" w:hAnsi="Bookman Old Style" w:cs="Arial"/>
          <w:spacing w:val="-7"/>
          <w:sz w:val="22"/>
          <w:szCs w:val="22"/>
        </w:rPr>
        <w:t xml:space="preserve"> </w:t>
      </w:r>
      <w:r w:rsidR="001D59DC" w:rsidRPr="000E2A41">
        <w:rPr>
          <w:rFonts w:ascii="Bookman Old Style" w:eastAsia="Arial" w:hAnsi="Bookman Old Style" w:cs="Arial"/>
          <w:spacing w:val="2"/>
          <w:sz w:val="22"/>
          <w:szCs w:val="22"/>
        </w:rPr>
        <w:t>a</w:t>
      </w:r>
      <w:r w:rsidR="001D59DC" w:rsidRPr="000E2A41">
        <w:rPr>
          <w:rFonts w:ascii="Bookman Old Style" w:eastAsia="Arial" w:hAnsi="Bookman Old Style" w:cs="Arial"/>
          <w:spacing w:val="-5"/>
          <w:sz w:val="22"/>
          <w:szCs w:val="22"/>
        </w:rPr>
        <w:t>ll</w:t>
      </w:r>
      <w:r w:rsidR="001D59DC" w:rsidRPr="000E2A41">
        <w:rPr>
          <w:rFonts w:ascii="Bookman Old Style" w:eastAsia="Arial" w:hAnsi="Bookman Old Style" w:cs="Arial"/>
          <w:sz w:val="22"/>
          <w:szCs w:val="22"/>
        </w:rPr>
        <w:t>,</w:t>
      </w:r>
      <w:r w:rsidR="001D59DC" w:rsidRPr="000E2A41">
        <w:rPr>
          <w:rFonts w:ascii="Bookman Old Style" w:eastAsia="Arial" w:hAnsi="Bookman Old Style" w:cs="Arial"/>
          <w:spacing w:val="-10"/>
          <w:sz w:val="22"/>
          <w:szCs w:val="22"/>
        </w:rPr>
        <w:t xml:space="preserve"> </w:t>
      </w:r>
      <w:r w:rsidR="001D59DC" w:rsidRPr="000E2A41">
        <w:rPr>
          <w:rFonts w:ascii="Bookman Old Style" w:eastAsia="Arial" w:hAnsi="Bookman Old Style" w:cs="Arial"/>
          <w:sz w:val="22"/>
          <w:szCs w:val="22"/>
        </w:rPr>
        <w:t>I</w:t>
      </w:r>
      <w:r w:rsidR="001D59DC" w:rsidRPr="000E2A41">
        <w:rPr>
          <w:rFonts w:ascii="Bookman Old Style" w:eastAsia="Arial" w:hAnsi="Bookman Old Style" w:cs="Arial"/>
          <w:spacing w:val="-10"/>
          <w:sz w:val="22"/>
          <w:szCs w:val="22"/>
        </w:rPr>
        <w:t xml:space="preserve"> </w:t>
      </w:r>
      <w:r w:rsidR="001D59DC" w:rsidRPr="000E2A41">
        <w:rPr>
          <w:rFonts w:ascii="Bookman Old Style" w:eastAsia="Arial" w:hAnsi="Bookman Old Style" w:cs="Arial"/>
          <w:spacing w:val="2"/>
          <w:sz w:val="22"/>
          <w:szCs w:val="22"/>
        </w:rPr>
        <w:t>ha</w:t>
      </w:r>
      <w:r w:rsidR="001D59DC" w:rsidRPr="000E2A41">
        <w:rPr>
          <w:rFonts w:ascii="Bookman Old Style" w:eastAsia="Arial" w:hAnsi="Bookman Old Style" w:cs="Arial"/>
          <w:spacing w:val="6"/>
          <w:sz w:val="22"/>
          <w:szCs w:val="22"/>
        </w:rPr>
        <w:t>v</w:t>
      </w:r>
      <w:r w:rsidR="001D59DC" w:rsidRPr="000E2A41">
        <w:rPr>
          <w:rFonts w:ascii="Bookman Old Style" w:eastAsia="Arial" w:hAnsi="Bookman Old Style" w:cs="Arial"/>
          <w:sz w:val="22"/>
          <w:szCs w:val="22"/>
        </w:rPr>
        <w:t>e</w:t>
      </w:r>
      <w:r w:rsidR="001D59DC" w:rsidRPr="000E2A41">
        <w:rPr>
          <w:rFonts w:ascii="Bookman Old Style" w:eastAsia="Arial" w:hAnsi="Bookman Old Style" w:cs="Arial"/>
          <w:spacing w:val="-7"/>
          <w:sz w:val="22"/>
          <w:szCs w:val="22"/>
        </w:rPr>
        <w:t xml:space="preserve"> </w:t>
      </w:r>
      <w:r w:rsidR="001D59DC" w:rsidRPr="000E2A41">
        <w:rPr>
          <w:rFonts w:ascii="Bookman Old Style" w:eastAsia="Arial" w:hAnsi="Bookman Old Style" w:cs="Arial"/>
          <w:spacing w:val="2"/>
          <w:sz w:val="22"/>
          <w:szCs w:val="22"/>
        </w:rPr>
        <w:t>e</w:t>
      </w:r>
      <w:r w:rsidR="001D59DC" w:rsidRPr="000E2A41">
        <w:rPr>
          <w:rFonts w:ascii="Bookman Old Style" w:eastAsia="Arial" w:hAnsi="Bookman Old Style" w:cs="Arial"/>
          <w:spacing w:val="-2"/>
          <w:sz w:val="22"/>
          <w:szCs w:val="22"/>
        </w:rPr>
        <w:t>x</w:t>
      </w:r>
      <w:r w:rsidR="001D59DC" w:rsidRPr="000E2A41">
        <w:rPr>
          <w:rFonts w:ascii="Bookman Old Style" w:eastAsia="Arial" w:hAnsi="Bookman Old Style" w:cs="Arial"/>
          <w:spacing w:val="2"/>
          <w:sz w:val="22"/>
          <w:szCs w:val="22"/>
        </w:rPr>
        <w:t>p</w:t>
      </w:r>
      <w:r w:rsidR="001D59DC" w:rsidRPr="000E2A41">
        <w:rPr>
          <w:rFonts w:ascii="Bookman Old Style" w:eastAsia="Arial" w:hAnsi="Bookman Old Style" w:cs="Arial"/>
          <w:spacing w:val="-5"/>
          <w:sz w:val="22"/>
          <w:szCs w:val="22"/>
        </w:rPr>
        <w:t>l</w:t>
      </w:r>
      <w:r w:rsidR="001D59DC" w:rsidRPr="000E2A41">
        <w:rPr>
          <w:rFonts w:ascii="Bookman Old Style" w:eastAsia="Arial" w:hAnsi="Bookman Old Style" w:cs="Arial"/>
          <w:spacing w:val="2"/>
          <w:sz w:val="22"/>
          <w:szCs w:val="22"/>
        </w:rPr>
        <w:t>a</w:t>
      </w:r>
      <w:r w:rsidR="001D59DC" w:rsidRPr="000E2A41">
        <w:rPr>
          <w:rFonts w:ascii="Bookman Old Style" w:eastAsia="Arial" w:hAnsi="Bookman Old Style" w:cs="Arial"/>
          <w:spacing w:val="-5"/>
          <w:sz w:val="22"/>
          <w:szCs w:val="22"/>
        </w:rPr>
        <w:t>i</w:t>
      </w:r>
      <w:r w:rsidR="001D59DC" w:rsidRPr="000E2A41">
        <w:rPr>
          <w:rFonts w:ascii="Bookman Old Style" w:eastAsia="Arial" w:hAnsi="Bookman Old Style" w:cs="Arial"/>
          <w:spacing w:val="2"/>
          <w:sz w:val="22"/>
          <w:szCs w:val="22"/>
        </w:rPr>
        <w:t>ne</w:t>
      </w:r>
      <w:r w:rsidR="001D59DC" w:rsidRPr="000E2A41">
        <w:rPr>
          <w:rFonts w:ascii="Bookman Old Style" w:eastAsia="Arial" w:hAnsi="Bookman Old Style" w:cs="Arial"/>
          <w:sz w:val="22"/>
          <w:szCs w:val="22"/>
        </w:rPr>
        <w:t>d</w:t>
      </w:r>
      <w:r w:rsidR="001D59DC" w:rsidRPr="000E2A41">
        <w:rPr>
          <w:rFonts w:ascii="Bookman Old Style" w:eastAsia="Arial" w:hAnsi="Bookman Old Style" w:cs="Arial"/>
          <w:spacing w:val="-7"/>
          <w:sz w:val="22"/>
          <w:szCs w:val="22"/>
        </w:rPr>
        <w:t xml:space="preserve"> </w:t>
      </w:r>
      <w:r w:rsidR="001D59DC" w:rsidRPr="000E2A41">
        <w:rPr>
          <w:rFonts w:ascii="Bookman Old Style" w:eastAsia="Arial" w:hAnsi="Bookman Old Style" w:cs="Arial"/>
          <w:spacing w:val="-1"/>
          <w:sz w:val="22"/>
          <w:szCs w:val="22"/>
        </w:rPr>
        <w:t>t</w:t>
      </w:r>
      <w:r w:rsidR="001D59DC" w:rsidRPr="000E2A41">
        <w:rPr>
          <w:rFonts w:ascii="Bookman Old Style" w:eastAsia="Arial" w:hAnsi="Bookman Old Style" w:cs="Arial"/>
          <w:sz w:val="22"/>
          <w:szCs w:val="22"/>
        </w:rPr>
        <w:t>o</w:t>
      </w:r>
      <w:r w:rsidR="001D59DC" w:rsidRPr="000E2A41">
        <w:rPr>
          <w:rFonts w:ascii="Bookman Old Style" w:eastAsia="Arial" w:hAnsi="Bookman Old Style" w:cs="Arial"/>
          <w:spacing w:val="-7"/>
          <w:sz w:val="22"/>
          <w:szCs w:val="22"/>
        </w:rPr>
        <w:t xml:space="preserve"> </w:t>
      </w:r>
      <w:r w:rsidR="001D59DC" w:rsidRPr="000E2A41">
        <w:rPr>
          <w:rFonts w:ascii="Bookman Old Style" w:eastAsia="Arial" w:hAnsi="Bookman Old Style" w:cs="Arial"/>
          <w:spacing w:val="5"/>
          <w:sz w:val="22"/>
          <w:szCs w:val="22"/>
        </w:rPr>
        <w:t>m</w:t>
      </w:r>
      <w:r w:rsidR="001D59DC" w:rsidRPr="000E2A41">
        <w:rPr>
          <w:rFonts w:ascii="Bookman Old Style" w:eastAsia="Arial" w:hAnsi="Bookman Old Style" w:cs="Arial"/>
          <w:sz w:val="22"/>
          <w:szCs w:val="22"/>
        </w:rPr>
        <w:t>y</w:t>
      </w:r>
      <w:r w:rsidR="001D59DC" w:rsidRPr="000E2A41">
        <w:rPr>
          <w:rFonts w:ascii="Bookman Old Style" w:eastAsia="Arial" w:hAnsi="Bookman Old Style" w:cs="Arial"/>
          <w:spacing w:val="-11"/>
          <w:sz w:val="22"/>
          <w:szCs w:val="22"/>
        </w:rPr>
        <w:t xml:space="preserve"> </w:t>
      </w:r>
      <w:r w:rsidR="001D59DC" w:rsidRPr="000E2A41">
        <w:rPr>
          <w:rFonts w:ascii="Bookman Old Style" w:eastAsia="Arial" w:hAnsi="Bookman Old Style" w:cs="Arial"/>
          <w:spacing w:val="2"/>
          <w:sz w:val="22"/>
          <w:szCs w:val="22"/>
        </w:rPr>
        <w:t>ch</w:t>
      </w:r>
      <w:r w:rsidR="001D59DC" w:rsidRPr="000E2A41">
        <w:rPr>
          <w:rFonts w:ascii="Bookman Old Style" w:eastAsia="Arial" w:hAnsi="Bookman Old Style" w:cs="Arial"/>
          <w:spacing w:val="-5"/>
          <w:sz w:val="22"/>
          <w:szCs w:val="22"/>
        </w:rPr>
        <w:t>il</w:t>
      </w:r>
      <w:r w:rsidR="001D59DC" w:rsidRPr="000E2A41">
        <w:rPr>
          <w:rFonts w:ascii="Bookman Old Style" w:eastAsia="Arial" w:hAnsi="Bookman Old Style" w:cs="Arial"/>
          <w:sz w:val="22"/>
          <w:szCs w:val="22"/>
        </w:rPr>
        <w:t>d</w:t>
      </w:r>
      <w:r w:rsidR="001D59DC" w:rsidRPr="000E2A41">
        <w:rPr>
          <w:rFonts w:ascii="Bookman Old Style" w:eastAsia="Arial" w:hAnsi="Bookman Old Style" w:cs="Arial"/>
          <w:spacing w:val="-7"/>
          <w:sz w:val="22"/>
          <w:szCs w:val="22"/>
        </w:rPr>
        <w:t xml:space="preserve"> </w:t>
      </w:r>
      <w:r w:rsidR="001D59DC" w:rsidRPr="000E2A41">
        <w:rPr>
          <w:rFonts w:ascii="Bookman Old Style" w:eastAsia="Arial" w:hAnsi="Bookman Old Style" w:cs="Arial"/>
          <w:spacing w:val="2"/>
          <w:sz w:val="22"/>
          <w:szCs w:val="22"/>
        </w:rPr>
        <w:t>an</w:t>
      </w:r>
      <w:r w:rsidR="001D59DC" w:rsidRPr="000E2A41">
        <w:rPr>
          <w:rFonts w:ascii="Bookman Old Style" w:eastAsia="Arial" w:hAnsi="Bookman Old Style" w:cs="Arial"/>
          <w:sz w:val="22"/>
          <w:szCs w:val="22"/>
        </w:rPr>
        <w:t>d</w:t>
      </w:r>
      <w:r w:rsidR="001D59DC" w:rsidRPr="000E2A41">
        <w:rPr>
          <w:rFonts w:ascii="Bookman Old Style" w:eastAsia="Arial" w:hAnsi="Bookman Old Style" w:cs="Arial"/>
          <w:spacing w:val="-7"/>
          <w:sz w:val="22"/>
          <w:szCs w:val="22"/>
        </w:rPr>
        <w:t xml:space="preserve"> </w:t>
      </w:r>
      <w:r w:rsidR="001D59DC" w:rsidRPr="000E2A41">
        <w:rPr>
          <w:rFonts w:ascii="Bookman Old Style" w:eastAsia="Arial" w:hAnsi="Bookman Old Style" w:cs="Arial"/>
          <w:spacing w:val="-3"/>
          <w:sz w:val="22"/>
          <w:szCs w:val="22"/>
        </w:rPr>
        <w:t>w</w:t>
      </w:r>
      <w:r w:rsidR="001D59DC" w:rsidRPr="000E2A41">
        <w:rPr>
          <w:rFonts w:ascii="Bookman Old Style" w:eastAsia="Arial" w:hAnsi="Bookman Old Style" w:cs="Arial"/>
          <w:sz w:val="22"/>
          <w:szCs w:val="22"/>
        </w:rPr>
        <w:t>e</w:t>
      </w:r>
      <w:r w:rsidR="001D59DC" w:rsidRPr="000E2A41">
        <w:rPr>
          <w:rFonts w:ascii="Bookman Old Style" w:eastAsia="Arial" w:hAnsi="Bookman Old Style" w:cs="Arial"/>
          <w:spacing w:val="-7"/>
          <w:sz w:val="22"/>
          <w:szCs w:val="22"/>
        </w:rPr>
        <w:t xml:space="preserve"> </w:t>
      </w:r>
      <w:r w:rsidR="001D59DC" w:rsidRPr="000E2A41">
        <w:rPr>
          <w:rFonts w:ascii="Bookman Old Style" w:eastAsia="Arial" w:hAnsi="Bookman Old Style" w:cs="Arial"/>
          <w:spacing w:val="2"/>
          <w:sz w:val="22"/>
          <w:szCs w:val="22"/>
        </w:rPr>
        <w:t>bo</w:t>
      </w:r>
      <w:r w:rsidR="001D59DC" w:rsidRPr="000E2A41">
        <w:rPr>
          <w:rFonts w:ascii="Bookman Old Style" w:eastAsia="Arial" w:hAnsi="Bookman Old Style" w:cs="Arial"/>
          <w:spacing w:val="-1"/>
          <w:sz w:val="22"/>
          <w:szCs w:val="22"/>
        </w:rPr>
        <w:t>t</w:t>
      </w:r>
      <w:r w:rsidR="001D59DC" w:rsidRPr="000E2A41">
        <w:rPr>
          <w:rFonts w:ascii="Bookman Old Style" w:eastAsia="Arial" w:hAnsi="Bookman Old Style" w:cs="Arial"/>
          <w:sz w:val="22"/>
          <w:szCs w:val="22"/>
        </w:rPr>
        <w:t>h</w:t>
      </w:r>
      <w:r w:rsidR="001D59DC" w:rsidRPr="000E2A41">
        <w:rPr>
          <w:rFonts w:ascii="Bookman Old Style" w:eastAsia="Arial" w:hAnsi="Bookman Old Style" w:cs="Arial"/>
          <w:spacing w:val="-11"/>
          <w:sz w:val="22"/>
          <w:szCs w:val="22"/>
        </w:rPr>
        <w:t xml:space="preserve"> </w:t>
      </w:r>
      <w:r w:rsidR="001D59DC" w:rsidRPr="000E2A41">
        <w:rPr>
          <w:rFonts w:ascii="Bookman Old Style" w:eastAsia="Arial" w:hAnsi="Bookman Old Style" w:cs="Arial"/>
          <w:spacing w:val="2"/>
          <w:sz w:val="22"/>
          <w:szCs w:val="22"/>
        </w:rPr>
        <w:t>ag</w:t>
      </w:r>
      <w:r w:rsidR="001D59DC" w:rsidRPr="000E2A41">
        <w:rPr>
          <w:rFonts w:ascii="Bookman Old Style" w:eastAsia="Arial" w:hAnsi="Bookman Old Style" w:cs="Arial"/>
          <w:spacing w:val="-1"/>
          <w:sz w:val="22"/>
          <w:szCs w:val="22"/>
        </w:rPr>
        <w:t>r</w:t>
      </w:r>
      <w:r w:rsidR="001D59DC" w:rsidRPr="000E2A41">
        <w:rPr>
          <w:rFonts w:ascii="Bookman Old Style" w:eastAsia="Arial" w:hAnsi="Bookman Old Style" w:cs="Arial"/>
          <w:spacing w:val="2"/>
          <w:sz w:val="22"/>
          <w:szCs w:val="22"/>
        </w:rPr>
        <w:t>e</w:t>
      </w:r>
      <w:r w:rsidR="001D59DC" w:rsidRPr="000E2A41">
        <w:rPr>
          <w:rFonts w:ascii="Bookman Old Style" w:eastAsia="Arial" w:hAnsi="Bookman Old Style" w:cs="Arial"/>
          <w:sz w:val="22"/>
          <w:szCs w:val="22"/>
        </w:rPr>
        <w:t>e</w:t>
      </w:r>
      <w:r w:rsidR="001D59DC" w:rsidRPr="000E2A41">
        <w:rPr>
          <w:rFonts w:ascii="Bookman Old Style" w:eastAsia="Arial" w:hAnsi="Bookman Old Style" w:cs="Arial"/>
          <w:spacing w:val="-11"/>
          <w:sz w:val="22"/>
          <w:szCs w:val="22"/>
        </w:rPr>
        <w:t xml:space="preserve"> </w:t>
      </w:r>
      <w:r w:rsidR="001D59DC" w:rsidRPr="000E2A41">
        <w:rPr>
          <w:rFonts w:ascii="Bookman Old Style" w:eastAsia="Arial" w:hAnsi="Bookman Old Style" w:cs="Arial"/>
          <w:spacing w:val="-1"/>
          <w:sz w:val="22"/>
          <w:szCs w:val="22"/>
        </w:rPr>
        <w:t>t</w:t>
      </w:r>
      <w:r w:rsidR="001D59DC" w:rsidRPr="000E2A41">
        <w:rPr>
          <w:rFonts w:ascii="Bookman Old Style" w:eastAsia="Arial" w:hAnsi="Bookman Old Style" w:cs="Arial"/>
          <w:spacing w:val="2"/>
          <w:sz w:val="22"/>
          <w:szCs w:val="22"/>
        </w:rPr>
        <w:t>ha</w:t>
      </w:r>
      <w:r w:rsidR="001D59DC" w:rsidRPr="000E2A41">
        <w:rPr>
          <w:rFonts w:ascii="Bookman Old Style" w:eastAsia="Arial" w:hAnsi="Bookman Old Style" w:cs="Arial"/>
          <w:sz w:val="22"/>
          <w:szCs w:val="22"/>
        </w:rPr>
        <w:t>t</w:t>
      </w:r>
      <w:r w:rsidR="001D59DC" w:rsidRPr="000E2A41">
        <w:rPr>
          <w:rFonts w:ascii="Bookman Old Style" w:eastAsia="Arial" w:hAnsi="Bookman Old Style" w:cs="Arial"/>
          <w:spacing w:val="-14"/>
          <w:sz w:val="22"/>
          <w:szCs w:val="22"/>
        </w:rPr>
        <w:t xml:space="preserve"> </w:t>
      </w:r>
      <w:r w:rsidR="001D59DC" w:rsidRPr="000E2A41">
        <w:rPr>
          <w:rFonts w:ascii="Bookman Old Style" w:eastAsia="Arial" w:hAnsi="Bookman Old Style" w:cs="Arial"/>
          <w:spacing w:val="-1"/>
          <w:sz w:val="22"/>
          <w:szCs w:val="22"/>
        </w:rPr>
        <w:t>t</w:t>
      </w:r>
      <w:r w:rsidR="001D59DC" w:rsidRPr="000E2A41">
        <w:rPr>
          <w:rFonts w:ascii="Bookman Old Style" w:eastAsia="Arial" w:hAnsi="Bookman Old Style" w:cs="Arial"/>
          <w:spacing w:val="2"/>
          <w:sz w:val="22"/>
          <w:szCs w:val="22"/>
        </w:rPr>
        <w:t>he</w:t>
      </w:r>
      <w:r w:rsidR="001D59DC" w:rsidRPr="000E2A41">
        <w:rPr>
          <w:rFonts w:ascii="Bookman Old Style" w:eastAsia="Arial" w:hAnsi="Bookman Old Style" w:cs="Arial"/>
          <w:sz w:val="22"/>
          <w:szCs w:val="22"/>
        </w:rPr>
        <w:t>y</w:t>
      </w:r>
      <w:r w:rsidR="001D59DC" w:rsidRPr="000E2A41">
        <w:rPr>
          <w:rFonts w:ascii="Bookman Old Style" w:eastAsia="Arial" w:hAnsi="Bookman Old Style" w:cs="Arial"/>
          <w:spacing w:val="-15"/>
          <w:sz w:val="22"/>
          <w:szCs w:val="22"/>
        </w:rPr>
        <w:t xml:space="preserve"> </w:t>
      </w:r>
      <w:r w:rsidR="001D59DC" w:rsidRPr="000E2A41">
        <w:rPr>
          <w:rFonts w:ascii="Bookman Old Style" w:eastAsia="Arial" w:hAnsi="Bookman Old Style" w:cs="Arial"/>
          <w:spacing w:val="-3"/>
          <w:sz w:val="22"/>
          <w:szCs w:val="22"/>
        </w:rPr>
        <w:t>w</w:t>
      </w:r>
      <w:r w:rsidR="001D59DC" w:rsidRPr="000E2A41">
        <w:rPr>
          <w:rFonts w:ascii="Bookman Old Style" w:eastAsia="Arial" w:hAnsi="Bookman Old Style" w:cs="Arial"/>
          <w:spacing w:val="-5"/>
          <w:sz w:val="22"/>
          <w:szCs w:val="22"/>
        </w:rPr>
        <w:t>il</w:t>
      </w:r>
      <w:r w:rsidR="001D59DC" w:rsidRPr="000E2A41">
        <w:rPr>
          <w:rFonts w:ascii="Bookman Old Style" w:eastAsia="Arial" w:hAnsi="Bookman Old Style" w:cs="Arial"/>
          <w:sz w:val="22"/>
          <w:szCs w:val="22"/>
        </w:rPr>
        <w:t>l</w:t>
      </w:r>
      <w:r w:rsidR="001D59DC" w:rsidRPr="000E2A41">
        <w:rPr>
          <w:rFonts w:ascii="Bookman Old Style" w:eastAsia="Arial" w:hAnsi="Bookman Old Style" w:cs="Arial"/>
          <w:spacing w:val="-18"/>
          <w:sz w:val="22"/>
          <w:szCs w:val="22"/>
        </w:rPr>
        <w:t xml:space="preserve"> </w:t>
      </w:r>
      <w:r w:rsidR="001D59DC" w:rsidRPr="000E2A41">
        <w:rPr>
          <w:rFonts w:ascii="Bookman Old Style" w:eastAsia="Arial" w:hAnsi="Bookman Old Style" w:cs="Arial"/>
          <w:spacing w:val="-1"/>
          <w:sz w:val="22"/>
          <w:szCs w:val="22"/>
        </w:rPr>
        <w:t>r</w:t>
      </w:r>
      <w:r w:rsidR="001D59DC" w:rsidRPr="000E2A41">
        <w:rPr>
          <w:rFonts w:ascii="Bookman Old Style" w:eastAsia="Arial" w:hAnsi="Bookman Old Style" w:cs="Arial"/>
          <w:spacing w:val="2"/>
          <w:sz w:val="22"/>
          <w:szCs w:val="22"/>
        </w:rPr>
        <w:t>espec</w:t>
      </w:r>
      <w:r w:rsidR="001D59DC" w:rsidRPr="000E2A41">
        <w:rPr>
          <w:rFonts w:ascii="Bookman Old Style" w:eastAsia="Arial" w:hAnsi="Bookman Old Style" w:cs="Arial"/>
          <w:sz w:val="22"/>
          <w:szCs w:val="22"/>
        </w:rPr>
        <w:t>t</w:t>
      </w:r>
      <w:r w:rsidR="001D59DC" w:rsidRPr="000E2A41">
        <w:rPr>
          <w:rFonts w:ascii="Bookman Old Style" w:eastAsia="Arial" w:hAnsi="Bookman Old Style" w:cs="Arial"/>
          <w:spacing w:val="-14"/>
          <w:sz w:val="22"/>
          <w:szCs w:val="22"/>
        </w:rPr>
        <w:t xml:space="preserve"> </w:t>
      </w:r>
      <w:r w:rsidR="001D59DC" w:rsidRPr="000E2A41">
        <w:rPr>
          <w:rFonts w:ascii="Bookman Old Style" w:eastAsia="Arial" w:hAnsi="Bookman Old Style" w:cs="Arial"/>
          <w:spacing w:val="2"/>
          <w:sz w:val="22"/>
          <w:szCs w:val="22"/>
        </w:rPr>
        <w:t>an</w:t>
      </w:r>
      <w:r w:rsidR="001D59DC" w:rsidRPr="000E2A41">
        <w:rPr>
          <w:rFonts w:ascii="Bookman Old Style" w:eastAsia="Arial" w:hAnsi="Bookman Old Style" w:cs="Arial"/>
          <w:sz w:val="22"/>
          <w:szCs w:val="22"/>
        </w:rPr>
        <w:t>d</w:t>
      </w:r>
      <w:r w:rsidR="001D59DC" w:rsidRPr="000E2A41">
        <w:rPr>
          <w:rFonts w:ascii="Bookman Old Style" w:eastAsia="Arial" w:hAnsi="Bookman Old Style" w:cs="Arial"/>
          <w:spacing w:val="-11"/>
          <w:sz w:val="22"/>
          <w:szCs w:val="22"/>
        </w:rPr>
        <w:t xml:space="preserve"> </w:t>
      </w:r>
      <w:r w:rsidR="001D59DC" w:rsidRPr="000E2A41">
        <w:rPr>
          <w:rFonts w:ascii="Bookman Old Style" w:eastAsia="Arial" w:hAnsi="Bookman Old Style" w:cs="Arial"/>
          <w:spacing w:val="12"/>
          <w:sz w:val="22"/>
          <w:szCs w:val="22"/>
        </w:rPr>
        <w:t>o</w:t>
      </w:r>
      <w:r w:rsidR="001D59DC" w:rsidRPr="000E2A41">
        <w:rPr>
          <w:rFonts w:ascii="Bookman Old Style" w:eastAsia="Arial" w:hAnsi="Bookman Old Style" w:cs="Arial"/>
          <w:spacing w:val="2"/>
          <w:sz w:val="22"/>
          <w:szCs w:val="22"/>
        </w:rPr>
        <w:t>be</w:t>
      </w:r>
      <w:r w:rsidR="001D59DC" w:rsidRPr="000E2A41">
        <w:rPr>
          <w:rFonts w:ascii="Bookman Old Style" w:eastAsia="Arial" w:hAnsi="Bookman Old Style" w:cs="Arial"/>
          <w:sz w:val="22"/>
          <w:szCs w:val="22"/>
        </w:rPr>
        <w:t>y</w:t>
      </w:r>
      <w:r w:rsidR="001D59DC" w:rsidRPr="000E2A41">
        <w:rPr>
          <w:rFonts w:ascii="Bookman Old Style" w:eastAsia="Arial" w:hAnsi="Bookman Old Style" w:cs="Arial"/>
          <w:spacing w:val="-15"/>
          <w:sz w:val="22"/>
          <w:szCs w:val="22"/>
        </w:rPr>
        <w:t xml:space="preserve"> CWM</w:t>
      </w:r>
      <w:r w:rsidR="001D59DC" w:rsidRPr="000E2A41">
        <w:rPr>
          <w:rFonts w:ascii="Bookman Old Style" w:eastAsia="Arial" w:hAnsi="Bookman Old Style" w:cs="Arial"/>
          <w:spacing w:val="-12"/>
          <w:sz w:val="22"/>
          <w:szCs w:val="22"/>
        </w:rPr>
        <w:t xml:space="preserve"> </w:t>
      </w:r>
      <w:r w:rsidR="001D59DC" w:rsidRPr="000E2A41">
        <w:rPr>
          <w:rFonts w:ascii="Bookman Old Style" w:eastAsia="Arial" w:hAnsi="Bookman Old Style" w:cs="Arial"/>
          <w:spacing w:val="2"/>
          <w:sz w:val="22"/>
          <w:szCs w:val="22"/>
        </w:rPr>
        <w:t>s</w:t>
      </w:r>
      <w:r w:rsidR="001D59DC" w:rsidRPr="000E2A41">
        <w:rPr>
          <w:rFonts w:ascii="Bookman Old Style" w:eastAsia="Arial" w:hAnsi="Bookman Old Style" w:cs="Arial"/>
          <w:spacing w:val="-1"/>
          <w:sz w:val="22"/>
          <w:szCs w:val="22"/>
        </w:rPr>
        <w:t>t</w:t>
      </w:r>
      <w:r w:rsidR="001D59DC" w:rsidRPr="000E2A41">
        <w:rPr>
          <w:rFonts w:ascii="Bookman Old Style" w:eastAsia="Arial" w:hAnsi="Bookman Old Style" w:cs="Arial"/>
          <w:spacing w:val="2"/>
          <w:sz w:val="22"/>
          <w:szCs w:val="22"/>
        </w:rPr>
        <w:t>a</w:t>
      </w:r>
      <w:r w:rsidR="001D59DC" w:rsidRPr="000E2A41">
        <w:rPr>
          <w:rFonts w:ascii="Bookman Old Style" w:eastAsia="Arial" w:hAnsi="Bookman Old Style" w:cs="Arial"/>
          <w:spacing w:val="-1"/>
          <w:sz w:val="22"/>
          <w:szCs w:val="22"/>
        </w:rPr>
        <w:t>f</w:t>
      </w:r>
      <w:r w:rsidR="001D59DC" w:rsidRPr="000E2A41">
        <w:rPr>
          <w:rFonts w:ascii="Bookman Old Style" w:eastAsia="Arial" w:hAnsi="Bookman Old Style" w:cs="Arial"/>
          <w:sz w:val="22"/>
          <w:szCs w:val="22"/>
        </w:rPr>
        <w:t>f</w:t>
      </w:r>
      <w:r w:rsidR="001D59DC" w:rsidRPr="000E2A41">
        <w:rPr>
          <w:rFonts w:ascii="Bookman Old Style" w:eastAsia="Arial" w:hAnsi="Bookman Old Style" w:cs="Arial"/>
          <w:spacing w:val="-14"/>
          <w:sz w:val="22"/>
          <w:szCs w:val="22"/>
        </w:rPr>
        <w:t xml:space="preserve"> </w:t>
      </w:r>
      <w:r w:rsidR="001D59DC" w:rsidRPr="000E2A41">
        <w:rPr>
          <w:rFonts w:ascii="Bookman Old Style" w:eastAsia="Arial" w:hAnsi="Bookman Old Style" w:cs="Arial"/>
          <w:spacing w:val="2"/>
          <w:sz w:val="22"/>
          <w:szCs w:val="22"/>
        </w:rPr>
        <w:t>a</w:t>
      </w:r>
      <w:r w:rsidR="001D59DC" w:rsidRPr="000E2A41">
        <w:rPr>
          <w:rFonts w:ascii="Bookman Old Style" w:eastAsia="Arial" w:hAnsi="Bookman Old Style" w:cs="Arial"/>
          <w:sz w:val="22"/>
          <w:szCs w:val="22"/>
        </w:rPr>
        <w:t>t</w:t>
      </w:r>
      <w:r w:rsidR="001D59DC" w:rsidRPr="000E2A41">
        <w:rPr>
          <w:rFonts w:ascii="Bookman Old Style" w:eastAsia="Arial" w:hAnsi="Bookman Old Style" w:cs="Arial"/>
          <w:spacing w:val="-14"/>
          <w:sz w:val="22"/>
          <w:szCs w:val="22"/>
        </w:rPr>
        <w:t xml:space="preserve"> </w:t>
      </w:r>
      <w:r w:rsidR="001D59DC" w:rsidRPr="000E2A41">
        <w:rPr>
          <w:rFonts w:ascii="Bookman Old Style" w:eastAsia="Arial" w:hAnsi="Bookman Old Style" w:cs="Arial"/>
          <w:spacing w:val="2"/>
          <w:sz w:val="22"/>
          <w:szCs w:val="22"/>
        </w:rPr>
        <w:t>a</w:t>
      </w:r>
      <w:r w:rsidR="001D59DC" w:rsidRPr="000E2A41">
        <w:rPr>
          <w:rFonts w:ascii="Bookman Old Style" w:eastAsia="Arial" w:hAnsi="Bookman Old Style" w:cs="Arial"/>
          <w:spacing w:val="-5"/>
          <w:sz w:val="22"/>
          <w:szCs w:val="22"/>
        </w:rPr>
        <w:t>l</w:t>
      </w:r>
      <w:r w:rsidR="001D59DC" w:rsidRPr="000E2A41">
        <w:rPr>
          <w:rFonts w:ascii="Bookman Old Style" w:eastAsia="Arial" w:hAnsi="Bookman Old Style" w:cs="Arial"/>
          <w:sz w:val="22"/>
          <w:szCs w:val="22"/>
        </w:rPr>
        <w:t xml:space="preserve">l </w:t>
      </w:r>
      <w:r w:rsidR="001D59DC" w:rsidRPr="000E2A41">
        <w:rPr>
          <w:rFonts w:ascii="Bookman Old Style" w:eastAsia="Arial" w:hAnsi="Bookman Old Style" w:cs="Arial"/>
          <w:spacing w:val="-1"/>
          <w:sz w:val="22"/>
          <w:szCs w:val="22"/>
        </w:rPr>
        <w:t>t</w:t>
      </w:r>
      <w:r w:rsidR="001D59DC" w:rsidRPr="000E2A41">
        <w:rPr>
          <w:rFonts w:ascii="Bookman Old Style" w:eastAsia="Arial" w:hAnsi="Bookman Old Style" w:cs="Arial"/>
          <w:spacing w:val="-5"/>
          <w:sz w:val="22"/>
          <w:szCs w:val="22"/>
        </w:rPr>
        <w:t>i</w:t>
      </w:r>
      <w:r w:rsidR="001D59DC" w:rsidRPr="000E2A41">
        <w:rPr>
          <w:rFonts w:ascii="Bookman Old Style" w:eastAsia="Arial" w:hAnsi="Bookman Old Style" w:cs="Arial"/>
          <w:spacing w:val="5"/>
          <w:sz w:val="22"/>
          <w:szCs w:val="22"/>
        </w:rPr>
        <w:t>m</w:t>
      </w:r>
      <w:r w:rsidR="001D59DC" w:rsidRPr="000E2A41">
        <w:rPr>
          <w:rFonts w:ascii="Bookman Old Style" w:eastAsia="Arial" w:hAnsi="Bookman Old Style" w:cs="Arial"/>
          <w:spacing w:val="2"/>
          <w:sz w:val="22"/>
          <w:szCs w:val="22"/>
        </w:rPr>
        <w:t>es</w:t>
      </w:r>
      <w:r w:rsidR="001D59DC" w:rsidRPr="000E2A41">
        <w:rPr>
          <w:rFonts w:ascii="Bookman Old Style" w:eastAsia="Arial" w:hAnsi="Bookman Old Style" w:cs="Arial"/>
          <w:sz w:val="22"/>
          <w:szCs w:val="22"/>
        </w:rPr>
        <w:t>.</w:t>
      </w:r>
      <w:r w:rsidR="001D59DC" w:rsidRPr="000E2A41">
        <w:rPr>
          <w:rFonts w:ascii="Bookman Old Style" w:eastAsia="Arial" w:hAnsi="Bookman Old Style" w:cs="Arial"/>
          <w:spacing w:val="34"/>
          <w:sz w:val="22"/>
          <w:szCs w:val="22"/>
        </w:rPr>
        <w:t xml:space="preserve"> </w:t>
      </w:r>
      <w:r w:rsidR="001D59DC" w:rsidRPr="000E2A41">
        <w:rPr>
          <w:rFonts w:ascii="Bookman Old Style" w:eastAsia="Arial" w:hAnsi="Bookman Old Style" w:cs="Arial"/>
          <w:spacing w:val="-1"/>
          <w:sz w:val="22"/>
          <w:szCs w:val="22"/>
        </w:rPr>
        <w:t>I</w:t>
      </w:r>
      <w:r w:rsidR="001D59DC" w:rsidRPr="000E2A41">
        <w:rPr>
          <w:rFonts w:ascii="Bookman Old Style" w:eastAsia="Arial" w:hAnsi="Bookman Old Style" w:cs="Arial"/>
          <w:sz w:val="22"/>
          <w:szCs w:val="22"/>
        </w:rPr>
        <w:t>f</w:t>
      </w:r>
      <w:r w:rsidR="001D59DC" w:rsidRPr="000E2A41">
        <w:rPr>
          <w:rFonts w:ascii="Bookman Old Style" w:eastAsia="Arial" w:hAnsi="Bookman Old Style" w:cs="Arial"/>
          <w:spacing w:val="-14"/>
          <w:sz w:val="22"/>
          <w:szCs w:val="22"/>
        </w:rPr>
        <w:t xml:space="preserve"> </w:t>
      </w:r>
      <w:r w:rsidR="001D59DC" w:rsidRPr="000E2A41">
        <w:rPr>
          <w:rFonts w:ascii="Bookman Old Style" w:eastAsia="Arial" w:hAnsi="Bookman Old Style" w:cs="Arial"/>
          <w:spacing w:val="5"/>
          <w:sz w:val="22"/>
          <w:szCs w:val="22"/>
        </w:rPr>
        <w:t>m</w:t>
      </w:r>
      <w:r w:rsidR="001D59DC" w:rsidRPr="000E2A41">
        <w:rPr>
          <w:rFonts w:ascii="Bookman Old Style" w:eastAsia="Arial" w:hAnsi="Bookman Old Style" w:cs="Arial"/>
          <w:sz w:val="22"/>
          <w:szCs w:val="22"/>
        </w:rPr>
        <w:t>y</w:t>
      </w:r>
      <w:r w:rsidR="001D59DC" w:rsidRPr="000E2A41">
        <w:rPr>
          <w:rFonts w:ascii="Bookman Old Style" w:eastAsia="Arial" w:hAnsi="Bookman Old Style" w:cs="Arial"/>
          <w:spacing w:val="-15"/>
          <w:sz w:val="22"/>
          <w:szCs w:val="22"/>
        </w:rPr>
        <w:t xml:space="preserve"> </w:t>
      </w:r>
      <w:r w:rsidR="001D59DC" w:rsidRPr="000E2A41">
        <w:rPr>
          <w:rFonts w:ascii="Bookman Old Style" w:eastAsia="Arial" w:hAnsi="Bookman Old Style" w:cs="Arial"/>
          <w:spacing w:val="2"/>
          <w:sz w:val="22"/>
          <w:szCs w:val="22"/>
        </w:rPr>
        <w:t>ch</w:t>
      </w:r>
      <w:r w:rsidR="001D59DC" w:rsidRPr="000E2A41">
        <w:rPr>
          <w:rFonts w:ascii="Bookman Old Style" w:eastAsia="Arial" w:hAnsi="Bookman Old Style" w:cs="Arial"/>
          <w:spacing w:val="-5"/>
          <w:sz w:val="22"/>
          <w:szCs w:val="22"/>
        </w:rPr>
        <w:t>il</w:t>
      </w:r>
      <w:r w:rsidR="001D59DC" w:rsidRPr="000E2A41">
        <w:rPr>
          <w:rFonts w:ascii="Bookman Old Style" w:eastAsia="Arial" w:hAnsi="Bookman Old Style" w:cs="Arial"/>
          <w:sz w:val="22"/>
          <w:szCs w:val="22"/>
        </w:rPr>
        <w:t>d</w:t>
      </w:r>
      <w:r w:rsidR="001D59DC" w:rsidRPr="000E2A41">
        <w:rPr>
          <w:rFonts w:ascii="Bookman Old Style" w:eastAsia="Arial" w:hAnsi="Bookman Old Style" w:cs="Arial"/>
          <w:spacing w:val="-11"/>
          <w:sz w:val="22"/>
          <w:szCs w:val="22"/>
        </w:rPr>
        <w:t xml:space="preserve"> </w:t>
      </w:r>
      <w:r w:rsidR="001D59DC" w:rsidRPr="000E2A41">
        <w:rPr>
          <w:rFonts w:ascii="Bookman Old Style" w:eastAsia="Arial" w:hAnsi="Bookman Old Style" w:cs="Arial"/>
          <w:spacing w:val="-5"/>
          <w:sz w:val="22"/>
          <w:szCs w:val="22"/>
        </w:rPr>
        <w:t>i</w:t>
      </w:r>
      <w:r w:rsidR="001D59DC" w:rsidRPr="000E2A41">
        <w:rPr>
          <w:rFonts w:ascii="Bookman Old Style" w:eastAsia="Arial" w:hAnsi="Bookman Old Style" w:cs="Arial"/>
          <w:sz w:val="22"/>
          <w:szCs w:val="22"/>
        </w:rPr>
        <w:t>s</w:t>
      </w:r>
      <w:r w:rsidR="001D59DC" w:rsidRPr="000E2A41">
        <w:rPr>
          <w:rFonts w:ascii="Bookman Old Style" w:eastAsia="Arial" w:hAnsi="Bookman Old Style" w:cs="Arial"/>
          <w:spacing w:val="-11"/>
          <w:sz w:val="22"/>
          <w:szCs w:val="22"/>
        </w:rPr>
        <w:t xml:space="preserve"> </w:t>
      </w:r>
      <w:r w:rsidR="001D59DC" w:rsidRPr="000E2A41">
        <w:rPr>
          <w:rFonts w:ascii="Bookman Old Style" w:eastAsia="Arial" w:hAnsi="Bookman Old Style" w:cs="Arial"/>
          <w:spacing w:val="2"/>
          <w:sz w:val="22"/>
          <w:szCs w:val="22"/>
        </w:rPr>
        <w:t>d</w:t>
      </w:r>
      <w:r w:rsidR="001D59DC" w:rsidRPr="000E2A41">
        <w:rPr>
          <w:rFonts w:ascii="Bookman Old Style" w:eastAsia="Arial" w:hAnsi="Bookman Old Style" w:cs="Arial"/>
          <w:spacing w:val="-5"/>
          <w:sz w:val="22"/>
          <w:szCs w:val="22"/>
        </w:rPr>
        <w:t>i</w:t>
      </w:r>
      <w:r w:rsidR="001D59DC" w:rsidRPr="000E2A41">
        <w:rPr>
          <w:rFonts w:ascii="Bookman Old Style" w:eastAsia="Arial" w:hAnsi="Bookman Old Style" w:cs="Arial"/>
          <w:spacing w:val="2"/>
          <w:sz w:val="22"/>
          <w:szCs w:val="22"/>
        </w:rPr>
        <w:t>s</w:t>
      </w:r>
      <w:r w:rsidR="001D59DC" w:rsidRPr="000E2A41">
        <w:rPr>
          <w:rFonts w:ascii="Bookman Old Style" w:eastAsia="Arial" w:hAnsi="Bookman Old Style" w:cs="Arial"/>
          <w:spacing w:val="-1"/>
          <w:sz w:val="22"/>
          <w:szCs w:val="22"/>
        </w:rPr>
        <w:t>r</w:t>
      </w:r>
      <w:r w:rsidR="001D59DC" w:rsidRPr="000E2A41">
        <w:rPr>
          <w:rFonts w:ascii="Bookman Old Style" w:eastAsia="Arial" w:hAnsi="Bookman Old Style" w:cs="Arial"/>
          <w:spacing w:val="2"/>
          <w:sz w:val="22"/>
          <w:szCs w:val="22"/>
        </w:rPr>
        <w:t>espec</w:t>
      </w:r>
      <w:r w:rsidR="001D59DC" w:rsidRPr="000E2A41">
        <w:rPr>
          <w:rFonts w:ascii="Bookman Old Style" w:eastAsia="Arial" w:hAnsi="Bookman Old Style" w:cs="Arial"/>
          <w:spacing w:val="-1"/>
          <w:sz w:val="22"/>
          <w:szCs w:val="22"/>
        </w:rPr>
        <w:t>tf</w:t>
      </w:r>
      <w:r w:rsidR="001D59DC" w:rsidRPr="000E2A41">
        <w:rPr>
          <w:rFonts w:ascii="Bookman Old Style" w:eastAsia="Arial" w:hAnsi="Bookman Old Style" w:cs="Arial"/>
          <w:spacing w:val="2"/>
          <w:sz w:val="22"/>
          <w:szCs w:val="22"/>
        </w:rPr>
        <w:t>u</w:t>
      </w:r>
      <w:r w:rsidR="001D59DC" w:rsidRPr="000E2A41">
        <w:rPr>
          <w:rFonts w:ascii="Bookman Old Style" w:eastAsia="Arial" w:hAnsi="Bookman Old Style" w:cs="Arial"/>
          <w:spacing w:val="-5"/>
          <w:sz w:val="22"/>
          <w:szCs w:val="22"/>
        </w:rPr>
        <w:t>l</w:t>
      </w:r>
      <w:r w:rsidR="001D59DC" w:rsidRPr="000E2A41">
        <w:rPr>
          <w:rFonts w:ascii="Bookman Old Style" w:eastAsia="Arial" w:hAnsi="Bookman Old Style" w:cs="Arial"/>
          <w:sz w:val="22"/>
          <w:szCs w:val="22"/>
        </w:rPr>
        <w:t>,</w:t>
      </w:r>
      <w:r w:rsidR="001D59DC" w:rsidRPr="000E2A41">
        <w:rPr>
          <w:rFonts w:ascii="Bookman Old Style" w:eastAsia="Arial" w:hAnsi="Bookman Old Style" w:cs="Arial"/>
          <w:spacing w:val="-14"/>
          <w:sz w:val="22"/>
          <w:szCs w:val="22"/>
        </w:rPr>
        <w:t xml:space="preserve"> </w:t>
      </w:r>
      <w:r w:rsidR="001D59DC" w:rsidRPr="000E2A41">
        <w:rPr>
          <w:rFonts w:ascii="Bookman Old Style" w:eastAsia="Arial" w:hAnsi="Bookman Old Style" w:cs="Arial"/>
          <w:spacing w:val="2"/>
          <w:sz w:val="22"/>
          <w:szCs w:val="22"/>
        </w:rPr>
        <w:t>abus</w:t>
      </w:r>
      <w:r w:rsidR="001D59DC" w:rsidRPr="000E2A41">
        <w:rPr>
          <w:rFonts w:ascii="Bookman Old Style" w:eastAsia="Arial" w:hAnsi="Bookman Old Style" w:cs="Arial"/>
          <w:spacing w:val="-5"/>
          <w:sz w:val="22"/>
          <w:szCs w:val="22"/>
        </w:rPr>
        <w:t>i</w:t>
      </w:r>
      <w:r w:rsidR="001D59DC" w:rsidRPr="000E2A41">
        <w:rPr>
          <w:rFonts w:ascii="Bookman Old Style" w:eastAsia="Arial" w:hAnsi="Bookman Old Style" w:cs="Arial"/>
          <w:spacing w:val="6"/>
          <w:sz w:val="22"/>
          <w:szCs w:val="22"/>
        </w:rPr>
        <w:t>v</w:t>
      </w:r>
      <w:r w:rsidR="001D59DC" w:rsidRPr="000E2A41">
        <w:rPr>
          <w:rFonts w:ascii="Bookman Old Style" w:eastAsia="Arial" w:hAnsi="Bookman Old Style" w:cs="Arial"/>
          <w:spacing w:val="2"/>
          <w:sz w:val="22"/>
          <w:szCs w:val="22"/>
        </w:rPr>
        <w:t>e</w:t>
      </w:r>
      <w:r w:rsidR="001D59DC">
        <w:rPr>
          <w:rFonts w:ascii="Bookman Old Style" w:eastAsia="Arial" w:hAnsi="Bookman Old Style" w:cs="Arial"/>
          <w:sz w:val="22"/>
          <w:szCs w:val="22"/>
        </w:rPr>
        <w:t>,</w:t>
      </w:r>
      <w:r w:rsidR="001D59DC" w:rsidRPr="000E2A41">
        <w:rPr>
          <w:rFonts w:ascii="Bookman Old Style" w:eastAsia="Arial" w:hAnsi="Bookman Old Style" w:cs="Arial"/>
          <w:spacing w:val="-11"/>
          <w:sz w:val="22"/>
          <w:szCs w:val="22"/>
        </w:rPr>
        <w:t xml:space="preserve"> </w:t>
      </w:r>
      <w:r w:rsidR="001D59DC" w:rsidRPr="000E2A41">
        <w:rPr>
          <w:rFonts w:ascii="Bookman Old Style" w:eastAsia="Arial" w:hAnsi="Bookman Old Style" w:cs="Arial"/>
          <w:spacing w:val="2"/>
          <w:sz w:val="22"/>
          <w:szCs w:val="22"/>
        </w:rPr>
        <w:t>o</w:t>
      </w:r>
      <w:r w:rsidR="001D59DC" w:rsidRPr="000E2A41">
        <w:rPr>
          <w:rFonts w:ascii="Bookman Old Style" w:eastAsia="Arial" w:hAnsi="Bookman Old Style" w:cs="Arial"/>
          <w:sz w:val="22"/>
          <w:szCs w:val="22"/>
        </w:rPr>
        <w:t>r</w:t>
      </w:r>
      <w:r w:rsidR="001D59DC" w:rsidRPr="000E2A41">
        <w:rPr>
          <w:rFonts w:ascii="Bookman Old Style" w:eastAsia="Arial" w:hAnsi="Bookman Old Style" w:cs="Arial"/>
          <w:spacing w:val="-14"/>
          <w:sz w:val="22"/>
          <w:szCs w:val="22"/>
        </w:rPr>
        <w:t xml:space="preserve"> </w:t>
      </w:r>
      <w:r w:rsidR="001D59DC" w:rsidRPr="000E2A41">
        <w:rPr>
          <w:rFonts w:ascii="Bookman Old Style" w:eastAsia="Arial" w:hAnsi="Bookman Old Style" w:cs="Arial"/>
          <w:spacing w:val="2"/>
          <w:sz w:val="22"/>
          <w:szCs w:val="22"/>
        </w:rPr>
        <w:t>d</w:t>
      </w:r>
      <w:r w:rsidR="001D59DC" w:rsidRPr="000E2A41">
        <w:rPr>
          <w:rFonts w:ascii="Bookman Old Style" w:eastAsia="Arial" w:hAnsi="Bookman Old Style" w:cs="Arial"/>
          <w:spacing w:val="-5"/>
          <w:sz w:val="22"/>
          <w:szCs w:val="22"/>
        </w:rPr>
        <w:t>i</w:t>
      </w:r>
      <w:r w:rsidR="001D59DC" w:rsidRPr="000E2A41">
        <w:rPr>
          <w:rFonts w:ascii="Bookman Old Style" w:eastAsia="Arial" w:hAnsi="Bookman Old Style" w:cs="Arial"/>
          <w:spacing w:val="2"/>
          <w:sz w:val="22"/>
          <w:szCs w:val="22"/>
        </w:rPr>
        <w:t>sobe</w:t>
      </w:r>
      <w:r w:rsidR="001D59DC" w:rsidRPr="000E2A41">
        <w:rPr>
          <w:rFonts w:ascii="Bookman Old Style" w:eastAsia="Arial" w:hAnsi="Bookman Old Style" w:cs="Arial"/>
          <w:spacing w:val="-2"/>
          <w:sz w:val="22"/>
          <w:szCs w:val="22"/>
        </w:rPr>
        <w:t>y</w:t>
      </w:r>
      <w:r w:rsidR="001D59DC" w:rsidRPr="000E2A41">
        <w:rPr>
          <w:rFonts w:ascii="Bookman Old Style" w:eastAsia="Arial" w:hAnsi="Bookman Old Style" w:cs="Arial"/>
          <w:sz w:val="22"/>
          <w:szCs w:val="22"/>
        </w:rPr>
        <w:t>s</w:t>
      </w:r>
      <w:r w:rsidR="001D59DC" w:rsidRPr="000E2A41">
        <w:rPr>
          <w:rFonts w:ascii="Bookman Old Style" w:eastAsia="Arial" w:hAnsi="Bookman Old Style" w:cs="Arial"/>
          <w:spacing w:val="-11"/>
          <w:sz w:val="22"/>
          <w:szCs w:val="22"/>
        </w:rPr>
        <w:t xml:space="preserve"> </w:t>
      </w:r>
      <w:r w:rsidR="001D59DC" w:rsidRPr="000E2A41">
        <w:rPr>
          <w:rFonts w:ascii="Bookman Old Style" w:eastAsia="Arial" w:hAnsi="Bookman Old Style" w:cs="Arial"/>
          <w:spacing w:val="-1"/>
          <w:sz w:val="22"/>
          <w:szCs w:val="22"/>
        </w:rPr>
        <w:t>t</w:t>
      </w:r>
      <w:r w:rsidR="001D59DC" w:rsidRPr="000E2A41">
        <w:rPr>
          <w:rFonts w:ascii="Bookman Old Style" w:eastAsia="Arial" w:hAnsi="Bookman Old Style" w:cs="Arial"/>
          <w:spacing w:val="2"/>
          <w:sz w:val="22"/>
          <w:szCs w:val="22"/>
        </w:rPr>
        <w:t>h</w:t>
      </w:r>
      <w:r w:rsidR="001D59DC" w:rsidRPr="000E2A41">
        <w:rPr>
          <w:rFonts w:ascii="Bookman Old Style" w:eastAsia="Arial" w:hAnsi="Bookman Old Style" w:cs="Arial"/>
          <w:sz w:val="22"/>
          <w:szCs w:val="22"/>
        </w:rPr>
        <w:t>e</w:t>
      </w:r>
      <w:r w:rsidR="001D59DC" w:rsidRPr="000E2A41">
        <w:rPr>
          <w:rFonts w:ascii="Bookman Old Style" w:eastAsia="Arial" w:hAnsi="Bookman Old Style" w:cs="Arial"/>
          <w:spacing w:val="-11"/>
          <w:sz w:val="22"/>
          <w:szCs w:val="22"/>
        </w:rPr>
        <w:t xml:space="preserve"> </w:t>
      </w:r>
      <w:r w:rsidR="001D59DC" w:rsidRPr="000E2A41">
        <w:rPr>
          <w:rFonts w:ascii="Bookman Old Style" w:eastAsia="Arial" w:hAnsi="Bookman Old Style" w:cs="Arial"/>
          <w:spacing w:val="-5"/>
          <w:sz w:val="22"/>
          <w:szCs w:val="22"/>
        </w:rPr>
        <w:t>i</w:t>
      </w:r>
      <w:r w:rsidR="001D59DC" w:rsidRPr="000E2A41">
        <w:rPr>
          <w:rFonts w:ascii="Bookman Old Style" w:eastAsia="Arial" w:hAnsi="Bookman Old Style" w:cs="Arial"/>
          <w:spacing w:val="2"/>
          <w:sz w:val="22"/>
          <w:szCs w:val="22"/>
        </w:rPr>
        <w:t>ns</w:t>
      </w:r>
      <w:r w:rsidR="001D59DC" w:rsidRPr="000E2A41">
        <w:rPr>
          <w:rFonts w:ascii="Bookman Old Style" w:eastAsia="Arial" w:hAnsi="Bookman Old Style" w:cs="Arial"/>
          <w:spacing w:val="-1"/>
          <w:sz w:val="22"/>
          <w:szCs w:val="22"/>
        </w:rPr>
        <w:t>tr</w:t>
      </w:r>
      <w:r w:rsidR="001D59DC" w:rsidRPr="000E2A41">
        <w:rPr>
          <w:rFonts w:ascii="Bookman Old Style" w:eastAsia="Arial" w:hAnsi="Bookman Old Style" w:cs="Arial"/>
          <w:spacing w:val="2"/>
          <w:sz w:val="22"/>
          <w:szCs w:val="22"/>
        </w:rPr>
        <w:t>uc</w:t>
      </w:r>
      <w:r w:rsidR="001D59DC" w:rsidRPr="000E2A41">
        <w:rPr>
          <w:rFonts w:ascii="Bookman Old Style" w:eastAsia="Arial" w:hAnsi="Bookman Old Style" w:cs="Arial"/>
          <w:spacing w:val="-1"/>
          <w:sz w:val="22"/>
          <w:szCs w:val="22"/>
        </w:rPr>
        <w:t>t</w:t>
      </w:r>
      <w:r w:rsidR="001D59DC" w:rsidRPr="000E2A41">
        <w:rPr>
          <w:rFonts w:ascii="Bookman Old Style" w:eastAsia="Arial" w:hAnsi="Bookman Old Style" w:cs="Arial"/>
          <w:spacing w:val="-5"/>
          <w:sz w:val="22"/>
          <w:szCs w:val="22"/>
        </w:rPr>
        <w:t>i</w:t>
      </w:r>
      <w:r w:rsidR="001D59DC" w:rsidRPr="000E2A41">
        <w:rPr>
          <w:rFonts w:ascii="Bookman Old Style" w:eastAsia="Arial" w:hAnsi="Bookman Old Style" w:cs="Arial"/>
          <w:spacing w:val="2"/>
          <w:sz w:val="22"/>
          <w:szCs w:val="22"/>
        </w:rPr>
        <w:t>on</w:t>
      </w:r>
      <w:r w:rsidR="001D59DC" w:rsidRPr="000E2A41">
        <w:rPr>
          <w:rFonts w:ascii="Bookman Old Style" w:eastAsia="Arial" w:hAnsi="Bookman Old Style" w:cs="Arial"/>
          <w:sz w:val="22"/>
          <w:szCs w:val="22"/>
        </w:rPr>
        <w:t>s</w:t>
      </w:r>
      <w:r w:rsidR="001D59DC" w:rsidRPr="000E2A41">
        <w:rPr>
          <w:rFonts w:ascii="Bookman Old Style" w:eastAsia="Arial" w:hAnsi="Bookman Old Style" w:cs="Arial"/>
          <w:spacing w:val="-11"/>
          <w:sz w:val="22"/>
          <w:szCs w:val="22"/>
        </w:rPr>
        <w:t xml:space="preserve"> </w:t>
      </w:r>
      <w:r w:rsidR="001D59DC" w:rsidRPr="000E2A41">
        <w:rPr>
          <w:rFonts w:ascii="Bookman Old Style" w:eastAsia="Arial" w:hAnsi="Bookman Old Style" w:cs="Arial"/>
          <w:spacing w:val="2"/>
          <w:sz w:val="22"/>
          <w:szCs w:val="22"/>
        </w:rPr>
        <w:t>o</w:t>
      </w:r>
      <w:r w:rsidR="001D59DC" w:rsidRPr="000E2A41">
        <w:rPr>
          <w:rFonts w:ascii="Bookman Old Style" w:eastAsia="Arial" w:hAnsi="Bookman Old Style" w:cs="Arial"/>
          <w:sz w:val="22"/>
          <w:szCs w:val="22"/>
        </w:rPr>
        <w:t>f</w:t>
      </w:r>
      <w:r w:rsidR="001D59DC" w:rsidRPr="000E2A41">
        <w:rPr>
          <w:rFonts w:ascii="Bookman Old Style" w:eastAsia="Arial" w:hAnsi="Bookman Old Style" w:cs="Arial"/>
          <w:spacing w:val="-14"/>
          <w:sz w:val="22"/>
          <w:szCs w:val="22"/>
        </w:rPr>
        <w:t xml:space="preserve"> CWM</w:t>
      </w:r>
      <w:r w:rsidR="001D59DC" w:rsidRPr="000E2A41">
        <w:rPr>
          <w:rFonts w:ascii="Bookman Old Style" w:eastAsia="Arial" w:hAnsi="Bookman Old Style" w:cs="Arial"/>
          <w:sz w:val="22"/>
          <w:szCs w:val="22"/>
        </w:rPr>
        <w:t>,</w:t>
      </w:r>
      <w:r w:rsidR="001D59DC" w:rsidRPr="000E2A41">
        <w:rPr>
          <w:rFonts w:ascii="Bookman Old Style" w:eastAsia="Arial" w:hAnsi="Bookman Old Style" w:cs="Arial"/>
          <w:spacing w:val="-14"/>
          <w:sz w:val="22"/>
          <w:szCs w:val="22"/>
        </w:rPr>
        <w:t xml:space="preserve"> </w:t>
      </w:r>
      <w:r w:rsidR="001D59DC" w:rsidRPr="000E2A41">
        <w:rPr>
          <w:rFonts w:ascii="Bookman Old Style" w:eastAsia="Arial" w:hAnsi="Bookman Old Style" w:cs="Arial"/>
          <w:spacing w:val="-1"/>
          <w:sz w:val="22"/>
          <w:szCs w:val="22"/>
        </w:rPr>
        <w:t>t</w:t>
      </w:r>
      <w:r w:rsidR="001D59DC" w:rsidRPr="000E2A41">
        <w:rPr>
          <w:rFonts w:ascii="Bookman Old Style" w:eastAsia="Arial" w:hAnsi="Bookman Old Style" w:cs="Arial"/>
          <w:spacing w:val="-2"/>
          <w:sz w:val="22"/>
          <w:szCs w:val="22"/>
        </w:rPr>
        <w:t>he</w:t>
      </w:r>
      <w:r w:rsidR="001D59DC" w:rsidRPr="000E2A41">
        <w:rPr>
          <w:rFonts w:ascii="Bookman Old Style" w:eastAsia="Arial" w:hAnsi="Bookman Old Style" w:cs="Arial"/>
          <w:sz w:val="22"/>
          <w:szCs w:val="22"/>
        </w:rPr>
        <w:t xml:space="preserve">y </w:t>
      </w:r>
      <w:r w:rsidR="001D59DC" w:rsidRPr="000E2A41">
        <w:rPr>
          <w:rFonts w:ascii="Bookman Old Style" w:eastAsia="Arial" w:hAnsi="Bookman Old Style" w:cs="Arial"/>
          <w:spacing w:val="-3"/>
          <w:sz w:val="22"/>
          <w:szCs w:val="22"/>
        </w:rPr>
        <w:t>w</w:t>
      </w:r>
      <w:r w:rsidR="001D59DC" w:rsidRPr="000E2A41">
        <w:rPr>
          <w:rFonts w:ascii="Bookman Old Style" w:eastAsia="Arial" w:hAnsi="Bookman Old Style" w:cs="Arial"/>
          <w:spacing w:val="-5"/>
          <w:sz w:val="22"/>
          <w:szCs w:val="22"/>
        </w:rPr>
        <w:t>il</w:t>
      </w:r>
      <w:r w:rsidR="001D59DC" w:rsidRPr="000E2A41">
        <w:rPr>
          <w:rFonts w:ascii="Bookman Old Style" w:eastAsia="Arial" w:hAnsi="Bookman Old Style" w:cs="Arial"/>
          <w:sz w:val="22"/>
          <w:szCs w:val="22"/>
        </w:rPr>
        <w:t>l</w:t>
      </w:r>
      <w:r w:rsidR="001D59DC" w:rsidRPr="000E2A41">
        <w:rPr>
          <w:rFonts w:ascii="Bookman Old Style" w:eastAsia="Arial" w:hAnsi="Bookman Old Style" w:cs="Arial"/>
          <w:spacing w:val="-6"/>
          <w:sz w:val="22"/>
          <w:szCs w:val="22"/>
        </w:rPr>
        <w:t xml:space="preserve"> </w:t>
      </w:r>
      <w:r w:rsidR="001D59DC" w:rsidRPr="000E2A41">
        <w:rPr>
          <w:rFonts w:ascii="Bookman Old Style" w:eastAsia="Arial" w:hAnsi="Bookman Old Style" w:cs="Arial"/>
          <w:spacing w:val="2"/>
          <w:sz w:val="22"/>
          <w:szCs w:val="22"/>
        </w:rPr>
        <w:t>b</w:t>
      </w:r>
      <w:r w:rsidR="001D59DC" w:rsidRPr="000E2A41">
        <w:rPr>
          <w:rFonts w:ascii="Bookman Old Style" w:eastAsia="Arial" w:hAnsi="Bookman Old Style" w:cs="Arial"/>
          <w:sz w:val="22"/>
          <w:szCs w:val="22"/>
        </w:rPr>
        <w:t>e</w:t>
      </w:r>
      <w:r w:rsidR="001D59DC" w:rsidRPr="000E2A41">
        <w:rPr>
          <w:rFonts w:ascii="Bookman Old Style" w:eastAsia="Arial" w:hAnsi="Bookman Old Style" w:cs="Arial"/>
          <w:spacing w:val="1"/>
          <w:sz w:val="22"/>
          <w:szCs w:val="22"/>
        </w:rPr>
        <w:t xml:space="preserve"> </w:t>
      </w:r>
      <w:r w:rsidR="001D59DC" w:rsidRPr="000E2A41">
        <w:rPr>
          <w:rFonts w:ascii="Bookman Old Style" w:eastAsia="Arial" w:hAnsi="Bookman Old Style" w:cs="Arial"/>
          <w:spacing w:val="2"/>
          <w:sz w:val="22"/>
          <w:szCs w:val="22"/>
        </w:rPr>
        <w:t>suspende</w:t>
      </w:r>
      <w:r w:rsidR="001D59DC" w:rsidRPr="000E2A41">
        <w:rPr>
          <w:rFonts w:ascii="Bookman Old Style" w:eastAsia="Arial" w:hAnsi="Bookman Old Style" w:cs="Arial"/>
          <w:sz w:val="22"/>
          <w:szCs w:val="22"/>
        </w:rPr>
        <w:t>d</w:t>
      </w:r>
      <w:r w:rsidR="001D59DC" w:rsidRPr="000E2A41">
        <w:rPr>
          <w:rFonts w:ascii="Bookman Old Style" w:eastAsia="Arial" w:hAnsi="Bookman Old Style" w:cs="Arial"/>
          <w:spacing w:val="1"/>
          <w:sz w:val="22"/>
          <w:szCs w:val="22"/>
        </w:rPr>
        <w:t xml:space="preserve"> </w:t>
      </w:r>
      <w:r w:rsidR="001D59DC" w:rsidRPr="000E2A41">
        <w:rPr>
          <w:rFonts w:ascii="Bookman Old Style" w:eastAsia="Arial" w:hAnsi="Bookman Old Style" w:cs="Arial"/>
          <w:spacing w:val="2"/>
          <w:sz w:val="22"/>
          <w:szCs w:val="22"/>
        </w:rPr>
        <w:t>an</w:t>
      </w:r>
      <w:r w:rsidR="001D59DC" w:rsidRPr="000E2A41">
        <w:rPr>
          <w:rFonts w:ascii="Bookman Old Style" w:eastAsia="Arial" w:hAnsi="Bookman Old Style" w:cs="Arial"/>
          <w:sz w:val="22"/>
          <w:szCs w:val="22"/>
        </w:rPr>
        <w:t>d</w:t>
      </w:r>
      <w:r w:rsidR="001D59DC" w:rsidRPr="000E2A41">
        <w:rPr>
          <w:rFonts w:ascii="Bookman Old Style" w:eastAsia="Arial" w:hAnsi="Bookman Old Style" w:cs="Arial"/>
          <w:spacing w:val="1"/>
          <w:sz w:val="22"/>
          <w:szCs w:val="22"/>
        </w:rPr>
        <w:t xml:space="preserve"> </w:t>
      </w:r>
      <w:r w:rsidR="001D59DC" w:rsidRPr="000E2A41">
        <w:rPr>
          <w:rFonts w:ascii="Bookman Old Style" w:eastAsia="Arial" w:hAnsi="Bookman Old Style" w:cs="Arial"/>
          <w:spacing w:val="5"/>
          <w:sz w:val="22"/>
          <w:szCs w:val="22"/>
        </w:rPr>
        <w:t>m</w:t>
      </w:r>
      <w:r w:rsidR="001D59DC" w:rsidRPr="000E2A41">
        <w:rPr>
          <w:rFonts w:ascii="Bookman Old Style" w:eastAsia="Arial" w:hAnsi="Bookman Old Style" w:cs="Arial"/>
          <w:spacing w:val="2"/>
          <w:sz w:val="22"/>
          <w:szCs w:val="22"/>
        </w:rPr>
        <w:t>a</w:t>
      </w:r>
      <w:r w:rsidR="001D59DC" w:rsidRPr="000E2A41">
        <w:rPr>
          <w:rFonts w:ascii="Bookman Old Style" w:eastAsia="Arial" w:hAnsi="Bookman Old Style" w:cs="Arial"/>
          <w:sz w:val="22"/>
          <w:szCs w:val="22"/>
        </w:rPr>
        <w:t>y</w:t>
      </w:r>
      <w:r w:rsidR="001D59DC" w:rsidRPr="000E2A41">
        <w:rPr>
          <w:rFonts w:ascii="Bookman Old Style" w:eastAsia="Arial" w:hAnsi="Bookman Old Style" w:cs="Arial"/>
          <w:spacing w:val="-3"/>
          <w:sz w:val="22"/>
          <w:szCs w:val="22"/>
        </w:rPr>
        <w:t xml:space="preserve"> </w:t>
      </w:r>
      <w:r w:rsidR="001D59DC" w:rsidRPr="000E2A41">
        <w:rPr>
          <w:rFonts w:ascii="Bookman Old Style" w:eastAsia="Arial" w:hAnsi="Bookman Old Style" w:cs="Arial"/>
          <w:spacing w:val="2"/>
          <w:sz w:val="22"/>
          <w:szCs w:val="22"/>
        </w:rPr>
        <w:t>a</w:t>
      </w:r>
      <w:r w:rsidR="001D59DC" w:rsidRPr="000E2A41">
        <w:rPr>
          <w:rFonts w:ascii="Bookman Old Style" w:eastAsia="Arial" w:hAnsi="Bookman Old Style" w:cs="Arial"/>
          <w:spacing w:val="-5"/>
          <w:sz w:val="22"/>
          <w:szCs w:val="22"/>
        </w:rPr>
        <w:t>l</w:t>
      </w:r>
      <w:r w:rsidR="001D59DC" w:rsidRPr="000E2A41">
        <w:rPr>
          <w:rFonts w:ascii="Bookman Old Style" w:eastAsia="Arial" w:hAnsi="Bookman Old Style" w:cs="Arial"/>
          <w:spacing w:val="2"/>
          <w:sz w:val="22"/>
          <w:szCs w:val="22"/>
        </w:rPr>
        <w:t>s</w:t>
      </w:r>
      <w:r w:rsidR="001D59DC" w:rsidRPr="000E2A41">
        <w:rPr>
          <w:rFonts w:ascii="Bookman Old Style" w:eastAsia="Arial" w:hAnsi="Bookman Old Style" w:cs="Arial"/>
          <w:sz w:val="22"/>
          <w:szCs w:val="22"/>
        </w:rPr>
        <w:t>o</w:t>
      </w:r>
      <w:r w:rsidR="001D59DC" w:rsidRPr="000E2A41">
        <w:rPr>
          <w:rFonts w:ascii="Bookman Old Style" w:eastAsia="Arial" w:hAnsi="Bookman Old Style" w:cs="Arial"/>
          <w:spacing w:val="1"/>
          <w:sz w:val="22"/>
          <w:szCs w:val="22"/>
        </w:rPr>
        <w:t xml:space="preserve"> </w:t>
      </w:r>
      <w:r w:rsidR="001D59DC" w:rsidRPr="000E2A41">
        <w:rPr>
          <w:rFonts w:ascii="Bookman Old Style" w:eastAsia="Arial" w:hAnsi="Bookman Old Style" w:cs="Arial"/>
          <w:spacing w:val="-1"/>
          <w:sz w:val="22"/>
          <w:szCs w:val="22"/>
        </w:rPr>
        <w:t>f</w:t>
      </w:r>
      <w:r w:rsidR="001D59DC" w:rsidRPr="000E2A41">
        <w:rPr>
          <w:rFonts w:ascii="Bookman Old Style" w:eastAsia="Arial" w:hAnsi="Bookman Old Style" w:cs="Arial"/>
          <w:spacing w:val="2"/>
          <w:sz w:val="22"/>
          <w:szCs w:val="22"/>
        </w:rPr>
        <w:t>o</w:t>
      </w:r>
      <w:r w:rsidR="001D59DC" w:rsidRPr="000E2A41">
        <w:rPr>
          <w:rFonts w:ascii="Bookman Old Style" w:eastAsia="Arial" w:hAnsi="Bookman Old Style" w:cs="Arial"/>
          <w:spacing w:val="-1"/>
          <w:sz w:val="22"/>
          <w:szCs w:val="22"/>
        </w:rPr>
        <w:t>rf</w:t>
      </w:r>
      <w:r w:rsidR="001D59DC" w:rsidRPr="000E2A41">
        <w:rPr>
          <w:rFonts w:ascii="Bookman Old Style" w:eastAsia="Arial" w:hAnsi="Bookman Old Style" w:cs="Arial"/>
          <w:spacing w:val="2"/>
          <w:sz w:val="22"/>
          <w:szCs w:val="22"/>
        </w:rPr>
        <w:t>e</w:t>
      </w:r>
      <w:r w:rsidR="001D59DC" w:rsidRPr="000E2A41">
        <w:rPr>
          <w:rFonts w:ascii="Bookman Old Style" w:eastAsia="Arial" w:hAnsi="Bookman Old Style" w:cs="Arial"/>
          <w:spacing w:val="-5"/>
          <w:sz w:val="22"/>
          <w:szCs w:val="22"/>
        </w:rPr>
        <w:t>i</w:t>
      </w:r>
      <w:r w:rsidR="001D59DC" w:rsidRPr="000E2A41">
        <w:rPr>
          <w:rFonts w:ascii="Bookman Old Style" w:eastAsia="Arial" w:hAnsi="Bookman Old Style" w:cs="Arial"/>
          <w:sz w:val="22"/>
          <w:szCs w:val="22"/>
        </w:rPr>
        <w:t>t</w:t>
      </w:r>
      <w:r w:rsidR="001D59DC" w:rsidRPr="000E2A41">
        <w:rPr>
          <w:rFonts w:ascii="Bookman Old Style" w:eastAsia="Arial" w:hAnsi="Bookman Old Style" w:cs="Arial"/>
          <w:spacing w:val="-2"/>
          <w:sz w:val="22"/>
          <w:szCs w:val="22"/>
        </w:rPr>
        <w:t xml:space="preserve"> </w:t>
      </w:r>
      <w:r w:rsidR="001D59DC" w:rsidRPr="000E2A41">
        <w:rPr>
          <w:rFonts w:ascii="Bookman Old Style" w:eastAsia="Arial" w:hAnsi="Bookman Old Style" w:cs="Arial"/>
          <w:spacing w:val="-1"/>
          <w:sz w:val="22"/>
          <w:szCs w:val="22"/>
        </w:rPr>
        <w:t>f</w:t>
      </w:r>
      <w:r w:rsidR="001D59DC" w:rsidRPr="000E2A41">
        <w:rPr>
          <w:rFonts w:ascii="Bookman Old Style" w:eastAsia="Arial" w:hAnsi="Bookman Old Style" w:cs="Arial"/>
          <w:spacing w:val="2"/>
          <w:sz w:val="22"/>
          <w:szCs w:val="22"/>
        </w:rPr>
        <w:t>u</w:t>
      </w:r>
      <w:r w:rsidR="001D59DC" w:rsidRPr="000E2A41">
        <w:rPr>
          <w:rFonts w:ascii="Bookman Old Style" w:eastAsia="Arial" w:hAnsi="Bookman Old Style" w:cs="Arial"/>
          <w:spacing w:val="-1"/>
          <w:sz w:val="22"/>
          <w:szCs w:val="22"/>
        </w:rPr>
        <w:t>t</w:t>
      </w:r>
      <w:r w:rsidR="001D59DC" w:rsidRPr="000E2A41">
        <w:rPr>
          <w:rFonts w:ascii="Bookman Old Style" w:eastAsia="Arial" w:hAnsi="Bookman Old Style" w:cs="Arial"/>
          <w:spacing w:val="2"/>
          <w:sz w:val="22"/>
          <w:szCs w:val="22"/>
        </w:rPr>
        <w:t>u</w:t>
      </w:r>
      <w:r w:rsidR="001D59DC" w:rsidRPr="000E2A41">
        <w:rPr>
          <w:rFonts w:ascii="Bookman Old Style" w:eastAsia="Arial" w:hAnsi="Bookman Old Style" w:cs="Arial"/>
          <w:spacing w:val="-1"/>
          <w:sz w:val="22"/>
          <w:szCs w:val="22"/>
        </w:rPr>
        <w:t>r</w:t>
      </w:r>
      <w:r w:rsidR="001D59DC" w:rsidRPr="000E2A41">
        <w:rPr>
          <w:rFonts w:ascii="Bookman Old Style" w:eastAsia="Arial" w:hAnsi="Bookman Old Style" w:cs="Arial"/>
          <w:sz w:val="22"/>
          <w:szCs w:val="22"/>
        </w:rPr>
        <w:t>e</w:t>
      </w:r>
      <w:r w:rsidR="001D59DC" w:rsidRPr="000E2A41">
        <w:rPr>
          <w:rFonts w:ascii="Bookman Old Style" w:eastAsia="Arial" w:hAnsi="Bookman Old Style" w:cs="Arial"/>
          <w:spacing w:val="1"/>
          <w:sz w:val="22"/>
          <w:szCs w:val="22"/>
        </w:rPr>
        <w:t xml:space="preserve"> </w:t>
      </w:r>
      <w:r w:rsidR="001D59DC" w:rsidRPr="000E2A41">
        <w:rPr>
          <w:rFonts w:ascii="Bookman Old Style" w:eastAsia="Arial" w:hAnsi="Bookman Old Style" w:cs="Arial"/>
          <w:spacing w:val="-1"/>
          <w:sz w:val="22"/>
          <w:szCs w:val="22"/>
        </w:rPr>
        <w:t>f</w:t>
      </w:r>
      <w:r w:rsidR="001D59DC" w:rsidRPr="000E2A41">
        <w:rPr>
          <w:rFonts w:ascii="Bookman Old Style" w:eastAsia="Arial" w:hAnsi="Bookman Old Style" w:cs="Arial"/>
          <w:spacing w:val="-5"/>
          <w:sz w:val="22"/>
          <w:szCs w:val="22"/>
        </w:rPr>
        <w:t>i</w:t>
      </w:r>
      <w:r w:rsidR="001D59DC" w:rsidRPr="000E2A41">
        <w:rPr>
          <w:rFonts w:ascii="Bookman Old Style" w:eastAsia="Arial" w:hAnsi="Bookman Old Style" w:cs="Arial"/>
          <w:spacing w:val="2"/>
          <w:sz w:val="22"/>
          <w:szCs w:val="22"/>
        </w:rPr>
        <w:t>e</w:t>
      </w:r>
      <w:r w:rsidR="001D59DC" w:rsidRPr="000E2A41">
        <w:rPr>
          <w:rFonts w:ascii="Bookman Old Style" w:eastAsia="Arial" w:hAnsi="Bookman Old Style" w:cs="Arial"/>
          <w:spacing w:val="-5"/>
          <w:sz w:val="22"/>
          <w:szCs w:val="22"/>
        </w:rPr>
        <w:t>l</w:t>
      </w:r>
      <w:r w:rsidR="001D59DC" w:rsidRPr="000E2A41">
        <w:rPr>
          <w:rFonts w:ascii="Bookman Old Style" w:eastAsia="Arial" w:hAnsi="Bookman Old Style" w:cs="Arial"/>
          <w:sz w:val="22"/>
          <w:szCs w:val="22"/>
        </w:rPr>
        <w:t>d</w:t>
      </w:r>
      <w:r w:rsidR="001D59DC" w:rsidRPr="000E2A41">
        <w:rPr>
          <w:rFonts w:ascii="Bookman Old Style" w:eastAsia="Arial" w:hAnsi="Bookman Old Style" w:cs="Arial"/>
          <w:spacing w:val="1"/>
          <w:sz w:val="22"/>
          <w:szCs w:val="22"/>
        </w:rPr>
        <w:t xml:space="preserve"> </w:t>
      </w:r>
      <w:r w:rsidR="001D59DC" w:rsidRPr="000E2A41">
        <w:rPr>
          <w:rFonts w:ascii="Bookman Old Style" w:eastAsia="Arial" w:hAnsi="Bookman Old Style" w:cs="Arial"/>
          <w:spacing w:val="-1"/>
          <w:sz w:val="22"/>
          <w:szCs w:val="22"/>
        </w:rPr>
        <w:t>tr</w:t>
      </w:r>
      <w:r w:rsidR="001D59DC" w:rsidRPr="000E2A41">
        <w:rPr>
          <w:rFonts w:ascii="Bookman Old Style" w:eastAsia="Arial" w:hAnsi="Bookman Old Style" w:cs="Arial"/>
          <w:spacing w:val="-5"/>
          <w:sz w:val="22"/>
          <w:szCs w:val="22"/>
        </w:rPr>
        <w:t>i</w:t>
      </w:r>
      <w:r w:rsidR="001D59DC" w:rsidRPr="000E2A41">
        <w:rPr>
          <w:rFonts w:ascii="Bookman Old Style" w:eastAsia="Arial" w:hAnsi="Bookman Old Style" w:cs="Arial"/>
          <w:sz w:val="22"/>
          <w:szCs w:val="22"/>
        </w:rPr>
        <w:t>p and/or</w:t>
      </w:r>
      <w:r w:rsidR="001D59DC" w:rsidRPr="000E2A41">
        <w:rPr>
          <w:rFonts w:ascii="Bookman Old Style" w:eastAsia="Arial" w:hAnsi="Bookman Old Style" w:cs="Arial"/>
          <w:spacing w:val="1"/>
          <w:sz w:val="22"/>
          <w:szCs w:val="22"/>
        </w:rPr>
        <w:t xml:space="preserve"> </w:t>
      </w:r>
      <w:r w:rsidR="001D59DC" w:rsidRPr="000E2A41">
        <w:rPr>
          <w:rFonts w:ascii="Bookman Old Style" w:eastAsia="Arial" w:hAnsi="Bookman Old Style" w:cs="Arial"/>
          <w:spacing w:val="2"/>
          <w:sz w:val="22"/>
          <w:szCs w:val="22"/>
        </w:rPr>
        <w:t>p</w:t>
      </w:r>
      <w:r w:rsidR="001D59DC" w:rsidRPr="000E2A41">
        <w:rPr>
          <w:rFonts w:ascii="Bookman Old Style" w:eastAsia="Arial" w:hAnsi="Bookman Old Style" w:cs="Arial"/>
          <w:spacing w:val="-1"/>
          <w:sz w:val="22"/>
          <w:szCs w:val="22"/>
        </w:rPr>
        <w:t>r</w:t>
      </w:r>
      <w:r w:rsidR="001D59DC" w:rsidRPr="000E2A41">
        <w:rPr>
          <w:rFonts w:ascii="Bookman Old Style" w:eastAsia="Arial" w:hAnsi="Bookman Old Style" w:cs="Arial"/>
          <w:spacing w:val="-5"/>
          <w:sz w:val="22"/>
          <w:szCs w:val="22"/>
        </w:rPr>
        <w:t>i</w:t>
      </w:r>
      <w:r w:rsidR="001D59DC" w:rsidRPr="000E2A41">
        <w:rPr>
          <w:rFonts w:ascii="Bookman Old Style" w:eastAsia="Arial" w:hAnsi="Bookman Old Style" w:cs="Arial"/>
          <w:spacing w:val="6"/>
          <w:sz w:val="22"/>
          <w:szCs w:val="22"/>
        </w:rPr>
        <w:t>v</w:t>
      </w:r>
      <w:r w:rsidR="001D59DC" w:rsidRPr="000E2A41">
        <w:rPr>
          <w:rFonts w:ascii="Bookman Old Style" w:eastAsia="Arial" w:hAnsi="Bookman Old Style" w:cs="Arial"/>
          <w:spacing w:val="-5"/>
          <w:sz w:val="22"/>
          <w:szCs w:val="22"/>
        </w:rPr>
        <w:t>il</w:t>
      </w:r>
      <w:r w:rsidR="001D59DC" w:rsidRPr="000E2A41">
        <w:rPr>
          <w:rFonts w:ascii="Bookman Old Style" w:eastAsia="Arial" w:hAnsi="Bookman Old Style" w:cs="Arial"/>
          <w:spacing w:val="2"/>
          <w:sz w:val="22"/>
          <w:szCs w:val="22"/>
        </w:rPr>
        <w:t>eges</w:t>
      </w:r>
      <w:r w:rsidR="001D59DC">
        <w:rPr>
          <w:rFonts w:ascii="Bookman Old Style" w:eastAsia="Arial" w:hAnsi="Bookman Old Style" w:cs="Arial"/>
          <w:sz w:val="22"/>
          <w:szCs w:val="22"/>
        </w:rPr>
        <w:t>, as well as</w:t>
      </w:r>
      <w:r w:rsidR="001D59DC" w:rsidRPr="000E2A41">
        <w:rPr>
          <w:rFonts w:ascii="Bookman Old Style" w:eastAsia="Arial" w:hAnsi="Bookman Old Style" w:cs="Arial"/>
          <w:spacing w:val="1"/>
          <w:sz w:val="22"/>
          <w:szCs w:val="22"/>
        </w:rPr>
        <w:t xml:space="preserve"> </w:t>
      </w:r>
      <w:r w:rsidR="001D59DC" w:rsidRPr="000E2A41">
        <w:rPr>
          <w:rFonts w:ascii="Bookman Old Style" w:eastAsia="Arial" w:hAnsi="Bookman Old Style" w:cs="Arial"/>
          <w:spacing w:val="-1"/>
          <w:sz w:val="22"/>
          <w:szCs w:val="22"/>
        </w:rPr>
        <w:t>t</w:t>
      </w:r>
      <w:r w:rsidR="001D59DC" w:rsidRPr="000E2A41">
        <w:rPr>
          <w:rFonts w:ascii="Bookman Old Style" w:eastAsia="Arial" w:hAnsi="Bookman Old Style" w:cs="Arial"/>
          <w:spacing w:val="2"/>
          <w:sz w:val="22"/>
          <w:szCs w:val="22"/>
        </w:rPr>
        <w:t>h</w:t>
      </w:r>
      <w:r w:rsidR="001D59DC" w:rsidRPr="000E2A41">
        <w:rPr>
          <w:rFonts w:ascii="Bookman Old Style" w:eastAsia="Arial" w:hAnsi="Bookman Old Style" w:cs="Arial"/>
          <w:sz w:val="22"/>
          <w:szCs w:val="22"/>
        </w:rPr>
        <w:t>e</w:t>
      </w:r>
      <w:r w:rsidR="001D59DC" w:rsidRPr="000E2A41">
        <w:rPr>
          <w:rFonts w:ascii="Bookman Old Style" w:eastAsia="Arial" w:hAnsi="Bookman Old Style" w:cs="Arial"/>
          <w:spacing w:val="1"/>
          <w:sz w:val="22"/>
          <w:szCs w:val="22"/>
        </w:rPr>
        <w:t xml:space="preserve"> </w:t>
      </w:r>
      <w:r w:rsidR="001D59DC" w:rsidRPr="000E2A41">
        <w:rPr>
          <w:rFonts w:ascii="Bookman Old Style" w:eastAsia="Arial" w:hAnsi="Bookman Old Style" w:cs="Arial"/>
          <w:spacing w:val="-1"/>
          <w:sz w:val="22"/>
          <w:szCs w:val="22"/>
        </w:rPr>
        <w:t>r</w:t>
      </w:r>
      <w:r w:rsidR="001D59DC" w:rsidRPr="000E2A41">
        <w:rPr>
          <w:rFonts w:ascii="Bookman Old Style" w:eastAsia="Arial" w:hAnsi="Bookman Old Style" w:cs="Arial"/>
          <w:spacing w:val="-5"/>
          <w:sz w:val="22"/>
          <w:szCs w:val="22"/>
        </w:rPr>
        <w:t>i</w:t>
      </w:r>
      <w:r w:rsidR="001D59DC" w:rsidRPr="000E2A41">
        <w:rPr>
          <w:rFonts w:ascii="Bookman Old Style" w:eastAsia="Arial" w:hAnsi="Bookman Old Style" w:cs="Arial"/>
          <w:spacing w:val="2"/>
          <w:sz w:val="22"/>
          <w:szCs w:val="22"/>
        </w:rPr>
        <w:t>gh</w:t>
      </w:r>
      <w:r w:rsidR="001D59DC" w:rsidRPr="000E2A41">
        <w:rPr>
          <w:rFonts w:ascii="Bookman Old Style" w:eastAsia="Arial" w:hAnsi="Bookman Old Style" w:cs="Arial"/>
          <w:sz w:val="22"/>
          <w:szCs w:val="22"/>
        </w:rPr>
        <w:t>t</w:t>
      </w:r>
      <w:r w:rsidR="001D59DC" w:rsidRPr="000E2A41">
        <w:rPr>
          <w:rFonts w:ascii="Bookman Old Style" w:eastAsia="Arial" w:hAnsi="Bookman Old Style" w:cs="Arial"/>
          <w:spacing w:val="-2"/>
          <w:sz w:val="22"/>
          <w:szCs w:val="22"/>
        </w:rPr>
        <w:t xml:space="preserve"> </w:t>
      </w:r>
      <w:r w:rsidR="001D59DC" w:rsidRPr="000E2A41">
        <w:rPr>
          <w:rFonts w:ascii="Bookman Old Style" w:eastAsia="Arial" w:hAnsi="Bookman Old Style" w:cs="Arial"/>
          <w:spacing w:val="-1"/>
          <w:sz w:val="22"/>
          <w:szCs w:val="22"/>
        </w:rPr>
        <w:t>t</w:t>
      </w:r>
      <w:r w:rsidR="001D59DC" w:rsidRPr="000E2A41">
        <w:rPr>
          <w:rFonts w:ascii="Bookman Old Style" w:eastAsia="Arial" w:hAnsi="Bookman Old Style" w:cs="Arial"/>
          <w:sz w:val="22"/>
          <w:szCs w:val="22"/>
        </w:rPr>
        <w:t>o</w:t>
      </w:r>
      <w:r w:rsidR="001D59DC" w:rsidRPr="000E2A41">
        <w:rPr>
          <w:rFonts w:ascii="Bookman Old Style" w:eastAsia="Arial" w:hAnsi="Bookman Old Style" w:cs="Arial"/>
          <w:spacing w:val="1"/>
          <w:sz w:val="22"/>
          <w:szCs w:val="22"/>
        </w:rPr>
        <w:t xml:space="preserve"> </w:t>
      </w:r>
      <w:r w:rsidR="001D59DC" w:rsidRPr="000E2A41">
        <w:rPr>
          <w:rFonts w:ascii="Bookman Old Style" w:eastAsia="Arial" w:hAnsi="Bookman Old Style" w:cs="Arial"/>
          <w:spacing w:val="-1"/>
          <w:sz w:val="22"/>
          <w:szCs w:val="22"/>
        </w:rPr>
        <w:t>r</w:t>
      </w:r>
      <w:r w:rsidR="001D59DC" w:rsidRPr="000E2A41">
        <w:rPr>
          <w:rFonts w:ascii="Bookman Old Style" w:eastAsia="Arial" w:hAnsi="Bookman Old Style" w:cs="Arial"/>
          <w:spacing w:val="2"/>
          <w:sz w:val="22"/>
          <w:szCs w:val="22"/>
        </w:rPr>
        <w:t>e</w:t>
      </w:r>
      <w:r w:rsidR="001D59DC" w:rsidRPr="000E2A41">
        <w:rPr>
          <w:rFonts w:ascii="Bookman Old Style" w:eastAsia="Arial" w:hAnsi="Bookman Old Style" w:cs="Arial"/>
          <w:spacing w:val="6"/>
          <w:sz w:val="22"/>
          <w:szCs w:val="22"/>
        </w:rPr>
        <w:t>v</w:t>
      </w:r>
      <w:r w:rsidR="001D59DC" w:rsidRPr="000E2A41">
        <w:rPr>
          <w:rFonts w:ascii="Bookman Old Style" w:eastAsia="Arial" w:hAnsi="Bookman Old Style" w:cs="Arial"/>
          <w:spacing w:val="2"/>
          <w:sz w:val="22"/>
          <w:szCs w:val="22"/>
        </w:rPr>
        <w:t>ok</w:t>
      </w:r>
      <w:r w:rsidR="001D59DC" w:rsidRPr="000E2A41">
        <w:rPr>
          <w:rFonts w:ascii="Bookman Old Style" w:eastAsia="Arial" w:hAnsi="Bookman Old Style" w:cs="Arial"/>
          <w:sz w:val="22"/>
          <w:szCs w:val="22"/>
        </w:rPr>
        <w:t>e</w:t>
      </w:r>
      <w:r w:rsidR="001D59DC" w:rsidRPr="000E2A41">
        <w:rPr>
          <w:rFonts w:ascii="Bookman Old Style" w:eastAsia="Arial" w:hAnsi="Bookman Old Style" w:cs="Arial"/>
          <w:spacing w:val="1"/>
          <w:sz w:val="22"/>
          <w:szCs w:val="22"/>
        </w:rPr>
        <w:t xml:space="preserve"> </w:t>
      </w:r>
      <w:r w:rsidR="001D59DC">
        <w:rPr>
          <w:rFonts w:ascii="Bookman Old Style" w:eastAsia="Arial" w:hAnsi="Bookman Old Style" w:cs="Arial"/>
          <w:spacing w:val="-1"/>
          <w:sz w:val="22"/>
          <w:szCs w:val="22"/>
        </w:rPr>
        <w:t>your</w:t>
      </w:r>
      <w:r w:rsidR="001D59DC" w:rsidRPr="000E2A41">
        <w:rPr>
          <w:rFonts w:ascii="Bookman Old Style" w:eastAsia="Arial" w:hAnsi="Bookman Old Style" w:cs="Arial"/>
          <w:spacing w:val="1"/>
          <w:sz w:val="22"/>
          <w:szCs w:val="22"/>
        </w:rPr>
        <w:t xml:space="preserve"> </w:t>
      </w:r>
      <w:r w:rsidR="001D59DC" w:rsidRPr="000E2A41">
        <w:rPr>
          <w:rFonts w:ascii="Bookman Old Style" w:eastAsia="Arial" w:hAnsi="Bookman Old Style" w:cs="Arial"/>
          <w:spacing w:val="2"/>
          <w:sz w:val="22"/>
          <w:szCs w:val="22"/>
        </w:rPr>
        <w:t>ch</w:t>
      </w:r>
      <w:r w:rsidR="001D59DC" w:rsidRPr="000E2A41">
        <w:rPr>
          <w:rFonts w:ascii="Bookman Old Style" w:eastAsia="Arial" w:hAnsi="Bookman Old Style" w:cs="Arial"/>
          <w:spacing w:val="-5"/>
          <w:sz w:val="22"/>
          <w:szCs w:val="22"/>
        </w:rPr>
        <w:t>il</w:t>
      </w:r>
      <w:r w:rsidR="001D59DC" w:rsidRPr="000E2A41">
        <w:rPr>
          <w:rFonts w:ascii="Bookman Old Style" w:eastAsia="Arial" w:hAnsi="Bookman Old Style" w:cs="Arial"/>
          <w:spacing w:val="2"/>
          <w:sz w:val="22"/>
          <w:szCs w:val="22"/>
        </w:rPr>
        <w:t>d</w:t>
      </w:r>
      <w:r w:rsidR="001D59DC" w:rsidRPr="000E2A41">
        <w:rPr>
          <w:rFonts w:ascii="Bookman Old Style" w:eastAsia="Arial" w:hAnsi="Bookman Old Style" w:cs="Arial"/>
          <w:spacing w:val="-1"/>
          <w:sz w:val="22"/>
          <w:szCs w:val="22"/>
        </w:rPr>
        <w:t>’</w:t>
      </w:r>
      <w:r w:rsidR="001D59DC" w:rsidRPr="000E2A41">
        <w:rPr>
          <w:rFonts w:ascii="Bookman Old Style" w:eastAsia="Arial" w:hAnsi="Bookman Old Style" w:cs="Arial"/>
          <w:sz w:val="22"/>
          <w:szCs w:val="22"/>
        </w:rPr>
        <w:t>s</w:t>
      </w:r>
      <w:r w:rsidR="001D59DC">
        <w:rPr>
          <w:rFonts w:ascii="Bookman Old Style" w:eastAsia="Arial" w:hAnsi="Bookman Old Style" w:cs="Arial"/>
          <w:spacing w:val="1"/>
          <w:sz w:val="22"/>
          <w:szCs w:val="22"/>
        </w:rPr>
        <w:t xml:space="preserve"> participation</w:t>
      </w:r>
      <w:r w:rsidR="001D59DC" w:rsidRPr="000E2A41">
        <w:rPr>
          <w:rFonts w:ascii="Bookman Old Style" w:eastAsia="Arial" w:hAnsi="Bookman Old Style" w:cs="Arial"/>
          <w:spacing w:val="1"/>
          <w:sz w:val="22"/>
          <w:szCs w:val="22"/>
        </w:rPr>
        <w:t xml:space="preserve"> </w:t>
      </w:r>
      <w:r w:rsidR="001D59DC" w:rsidRPr="000E2A41">
        <w:rPr>
          <w:rFonts w:ascii="Bookman Old Style" w:eastAsia="Arial" w:hAnsi="Bookman Old Style" w:cs="Arial"/>
          <w:spacing w:val="2"/>
          <w:sz w:val="22"/>
          <w:szCs w:val="22"/>
        </w:rPr>
        <w:t>pe</w:t>
      </w:r>
      <w:r w:rsidR="001D59DC" w:rsidRPr="000E2A41">
        <w:rPr>
          <w:rFonts w:ascii="Bookman Old Style" w:eastAsia="Arial" w:hAnsi="Bookman Old Style" w:cs="Arial"/>
          <w:spacing w:val="-1"/>
          <w:sz w:val="22"/>
          <w:szCs w:val="22"/>
        </w:rPr>
        <w:t>r</w:t>
      </w:r>
      <w:r w:rsidR="001D59DC" w:rsidRPr="000E2A41">
        <w:rPr>
          <w:rFonts w:ascii="Bookman Old Style" w:eastAsia="Arial" w:hAnsi="Bookman Old Style" w:cs="Arial"/>
          <w:spacing w:val="5"/>
          <w:sz w:val="22"/>
          <w:szCs w:val="22"/>
        </w:rPr>
        <w:t>m</w:t>
      </w:r>
      <w:r w:rsidR="001D59DC" w:rsidRPr="000E2A41">
        <w:rPr>
          <w:rFonts w:ascii="Bookman Old Style" w:eastAsia="Arial" w:hAnsi="Bookman Old Style" w:cs="Arial"/>
          <w:spacing w:val="2"/>
          <w:sz w:val="22"/>
          <w:szCs w:val="22"/>
        </w:rPr>
        <w:t>anen</w:t>
      </w:r>
      <w:r w:rsidR="001D59DC" w:rsidRPr="000E2A41">
        <w:rPr>
          <w:rFonts w:ascii="Bookman Old Style" w:eastAsia="Arial" w:hAnsi="Bookman Old Style" w:cs="Arial"/>
          <w:spacing w:val="8"/>
          <w:sz w:val="22"/>
          <w:szCs w:val="22"/>
        </w:rPr>
        <w:t>t</w:t>
      </w:r>
      <w:r w:rsidR="001D59DC" w:rsidRPr="000E2A41">
        <w:rPr>
          <w:rFonts w:ascii="Bookman Old Style" w:eastAsia="Arial" w:hAnsi="Bookman Old Style" w:cs="Arial"/>
          <w:spacing w:val="-5"/>
          <w:sz w:val="22"/>
          <w:szCs w:val="22"/>
        </w:rPr>
        <w:t>l</w:t>
      </w:r>
      <w:r w:rsidR="001D59DC" w:rsidRPr="000E2A41">
        <w:rPr>
          <w:rFonts w:ascii="Bookman Old Style" w:eastAsia="Arial" w:hAnsi="Bookman Old Style" w:cs="Arial"/>
          <w:spacing w:val="-2"/>
          <w:sz w:val="22"/>
          <w:szCs w:val="22"/>
        </w:rPr>
        <w:t>y</w:t>
      </w:r>
      <w:r w:rsidR="001D59DC">
        <w:rPr>
          <w:rFonts w:ascii="Bookman Old Style" w:eastAsia="Arial" w:hAnsi="Bookman Old Style" w:cs="Arial"/>
          <w:sz w:val="22"/>
          <w:szCs w:val="22"/>
        </w:rPr>
        <w:t>.</w:t>
      </w:r>
    </w:p>
    <w:p w14:paraId="0F69CC38" w14:textId="77777777" w:rsidR="00561532" w:rsidRDefault="00561532" w:rsidP="00561532">
      <w:pPr>
        <w:spacing w:line="246" w:lineRule="auto"/>
        <w:ind w:left="821" w:right="81" w:hanging="360"/>
        <w:rPr>
          <w:rFonts w:ascii="Bookman Old Style" w:eastAsia="Arial" w:hAnsi="Bookman Old Style" w:cs="Arial"/>
          <w:sz w:val="22"/>
          <w:szCs w:val="22"/>
        </w:rPr>
      </w:pPr>
    </w:p>
    <w:p w14:paraId="658ADD28" w14:textId="77777777" w:rsidR="00561532" w:rsidRPr="000E2A41" w:rsidRDefault="00561532" w:rsidP="00561532">
      <w:pPr>
        <w:spacing w:line="246" w:lineRule="auto"/>
        <w:ind w:left="821" w:right="81" w:hanging="360"/>
        <w:rPr>
          <w:rFonts w:ascii="Bookman Old Style" w:eastAsia="Arial" w:hAnsi="Bookman Old Style" w:cs="Arial"/>
          <w:sz w:val="22"/>
          <w:szCs w:val="22"/>
        </w:rPr>
        <w:sectPr w:rsidR="00561532" w:rsidRPr="000E2A41">
          <w:headerReference w:type="default" r:id="rId9"/>
          <w:footerReference w:type="default" r:id="rId10"/>
          <w:headerReference w:type="first" r:id="rId11"/>
          <w:pgSz w:w="12240" w:h="15840"/>
          <w:pgMar w:top="680" w:right="600" w:bottom="280" w:left="620" w:header="0" w:footer="1655" w:gutter="0"/>
          <w:cols w:space="720"/>
        </w:sectPr>
      </w:pPr>
    </w:p>
    <w:p w14:paraId="16A06C63" w14:textId="77777777" w:rsidR="00794F52" w:rsidRPr="00160879" w:rsidRDefault="00794F52" w:rsidP="00160879">
      <w:pPr>
        <w:tabs>
          <w:tab w:val="left" w:pos="10900"/>
        </w:tabs>
        <w:ind w:right="85"/>
        <w:jc w:val="both"/>
        <w:rPr>
          <w:rFonts w:ascii="Bookman Old Style" w:eastAsia="Arial" w:hAnsi="Bookman Old Style" w:cs="Arial"/>
          <w:sz w:val="24"/>
          <w:szCs w:val="24"/>
          <w:u w:val="single" w:color="000000"/>
        </w:rPr>
      </w:pPr>
      <w:r w:rsidRPr="000E2A41">
        <w:rPr>
          <w:rFonts w:ascii="Bookman Old Style" w:eastAsia="Arial" w:hAnsi="Bookman Old Style" w:cs="Arial"/>
          <w:spacing w:val="1"/>
          <w:sz w:val="24"/>
          <w:szCs w:val="24"/>
        </w:rPr>
        <w:lastRenderedPageBreak/>
        <w:t>P</w:t>
      </w:r>
      <w:r w:rsidRPr="000E2A41">
        <w:rPr>
          <w:rFonts w:ascii="Bookman Old Style" w:eastAsia="Arial" w:hAnsi="Bookman Old Style" w:cs="Arial"/>
          <w:spacing w:val="2"/>
          <w:sz w:val="24"/>
          <w:szCs w:val="24"/>
        </w:rPr>
        <w:t>a</w:t>
      </w:r>
      <w:r w:rsidRPr="000E2A41">
        <w:rPr>
          <w:rFonts w:ascii="Bookman Old Style" w:eastAsia="Arial" w:hAnsi="Bookman Old Style" w:cs="Arial"/>
          <w:spacing w:val="-1"/>
          <w:sz w:val="24"/>
          <w:szCs w:val="24"/>
        </w:rPr>
        <w:t>r</w:t>
      </w:r>
      <w:r w:rsidRPr="000E2A41">
        <w:rPr>
          <w:rFonts w:ascii="Bookman Old Style" w:eastAsia="Arial" w:hAnsi="Bookman Old Style" w:cs="Arial"/>
          <w:spacing w:val="2"/>
          <w:sz w:val="24"/>
          <w:szCs w:val="24"/>
        </w:rPr>
        <w:t>en</w:t>
      </w:r>
      <w:r w:rsidRPr="000E2A41">
        <w:rPr>
          <w:rFonts w:ascii="Bookman Old Style" w:eastAsia="Arial" w:hAnsi="Bookman Old Style" w:cs="Arial"/>
          <w:spacing w:val="-1"/>
          <w:sz w:val="24"/>
          <w:szCs w:val="24"/>
        </w:rPr>
        <w:t>t/</w:t>
      </w:r>
      <w:r w:rsidRPr="000E2A41">
        <w:rPr>
          <w:rFonts w:ascii="Bookman Old Style" w:eastAsia="Arial" w:hAnsi="Bookman Old Style" w:cs="Arial"/>
          <w:spacing w:val="1"/>
          <w:sz w:val="24"/>
          <w:szCs w:val="24"/>
        </w:rPr>
        <w:t>G</w:t>
      </w:r>
      <w:r w:rsidRPr="000E2A41">
        <w:rPr>
          <w:rFonts w:ascii="Bookman Old Style" w:eastAsia="Arial" w:hAnsi="Bookman Old Style" w:cs="Arial"/>
          <w:spacing w:val="-2"/>
          <w:sz w:val="24"/>
          <w:szCs w:val="24"/>
        </w:rPr>
        <w:t>ua</w:t>
      </w:r>
      <w:r w:rsidRPr="000E2A41">
        <w:rPr>
          <w:rFonts w:ascii="Bookman Old Style" w:eastAsia="Arial" w:hAnsi="Bookman Old Style" w:cs="Arial"/>
          <w:spacing w:val="-5"/>
          <w:sz w:val="24"/>
          <w:szCs w:val="24"/>
        </w:rPr>
        <w:t>r</w:t>
      </w:r>
      <w:r w:rsidRPr="000E2A41">
        <w:rPr>
          <w:rFonts w:ascii="Bookman Old Style" w:eastAsia="Arial" w:hAnsi="Bookman Old Style" w:cs="Arial"/>
          <w:spacing w:val="-2"/>
          <w:sz w:val="24"/>
          <w:szCs w:val="24"/>
        </w:rPr>
        <w:t>d</w:t>
      </w:r>
      <w:r w:rsidRPr="000E2A41">
        <w:rPr>
          <w:rFonts w:ascii="Bookman Old Style" w:eastAsia="Arial" w:hAnsi="Bookman Old Style" w:cs="Arial"/>
          <w:spacing w:val="-9"/>
          <w:sz w:val="24"/>
          <w:szCs w:val="24"/>
        </w:rPr>
        <w:t>i</w:t>
      </w:r>
      <w:r w:rsidRPr="000E2A41">
        <w:rPr>
          <w:rFonts w:ascii="Bookman Old Style" w:eastAsia="Arial" w:hAnsi="Bookman Old Style" w:cs="Arial"/>
          <w:spacing w:val="-2"/>
          <w:sz w:val="24"/>
          <w:szCs w:val="24"/>
        </w:rPr>
        <w:t>a</w:t>
      </w:r>
      <w:r w:rsidRPr="000E2A41">
        <w:rPr>
          <w:rFonts w:ascii="Bookman Old Style" w:eastAsia="Arial" w:hAnsi="Bookman Old Style" w:cs="Arial"/>
          <w:sz w:val="24"/>
          <w:szCs w:val="24"/>
        </w:rPr>
        <w:t>n</w:t>
      </w:r>
      <w:r w:rsidRPr="000E2A41">
        <w:rPr>
          <w:rFonts w:ascii="Bookman Old Style" w:eastAsia="Arial" w:hAnsi="Bookman Old Style" w:cs="Arial"/>
          <w:spacing w:val="-19"/>
          <w:sz w:val="24"/>
          <w:szCs w:val="24"/>
        </w:rPr>
        <w:t xml:space="preserve"> </w:t>
      </w:r>
      <w:r w:rsidRPr="000E2A41">
        <w:rPr>
          <w:rFonts w:ascii="Bookman Old Style" w:eastAsia="Arial" w:hAnsi="Bookman Old Style" w:cs="Arial"/>
          <w:spacing w:val="-3"/>
          <w:sz w:val="24"/>
          <w:szCs w:val="24"/>
        </w:rPr>
        <w:t>S</w:t>
      </w:r>
      <w:r w:rsidRPr="000E2A41">
        <w:rPr>
          <w:rFonts w:ascii="Bookman Old Style" w:eastAsia="Arial" w:hAnsi="Bookman Old Style" w:cs="Arial"/>
          <w:spacing w:val="-9"/>
          <w:sz w:val="24"/>
          <w:szCs w:val="24"/>
        </w:rPr>
        <w:t>i</w:t>
      </w:r>
      <w:r w:rsidRPr="000E2A41">
        <w:rPr>
          <w:rFonts w:ascii="Bookman Old Style" w:eastAsia="Arial" w:hAnsi="Bookman Old Style" w:cs="Arial"/>
          <w:spacing w:val="-2"/>
          <w:sz w:val="24"/>
          <w:szCs w:val="24"/>
        </w:rPr>
        <w:t>gna</w:t>
      </w:r>
      <w:r w:rsidRPr="000E2A41">
        <w:rPr>
          <w:rFonts w:ascii="Bookman Old Style" w:eastAsia="Arial" w:hAnsi="Bookman Old Style" w:cs="Arial"/>
          <w:spacing w:val="-5"/>
          <w:sz w:val="24"/>
          <w:szCs w:val="24"/>
        </w:rPr>
        <w:t>t</w:t>
      </w:r>
      <w:r w:rsidRPr="000E2A41">
        <w:rPr>
          <w:rFonts w:ascii="Bookman Old Style" w:eastAsia="Arial" w:hAnsi="Bookman Old Style" w:cs="Arial"/>
          <w:spacing w:val="-2"/>
          <w:sz w:val="24"/>
          <w:szCs w:val="24"/>
        </w:rPr>
        <w:t>u</w:t>
      </w:r>
      <w:r w:rsidRPr="000E2A41">
        <w:rPr>
          <w:rFonts w:ascii="Bookman Old Style" w:eastAsia="Arial" w:hAnsi="Bookman Old Style" w:cs="Arial"/>
          <w:spacing w:val="-5"/>
          <w:sz w:val="24"/>
          <w:szCs w:val="24"/>
        </w:rPr>
        <w:t>r</w:t>
      </w:r>
      <w:r w:rsidRPr="000E2A41">
        <w:rPr>
          <w:rFonts w:ascii="Bookman Old Style" w:eastAsia="Arial" w:hAnsi="Bookman Old Style" w:cs="Arial"/>
          <w:spacing w:val="-2"/>
          <w:sz w:val="24"/>
          <w:szCs w:val="24"/>
        </w:rPr>
        <w:t>e</w:t>
      </w:r>
      <w:r w:rsidRPr="000E2A41">
        <w:rPr>
          <w:rFonts w:ascii="Bookman Old Style" w:eastAsia="Arial" w:hAnsi="Bookman Old Style" w:cs="Arial"/>
          <w:sz w:val="24"/>
          <w:szCs w:val="24"/>
        </w:rPr>
        <w:t>:</w:t>
      </w:r>
      <w:r w:rsidRPr="000E2A41">
        <w:rPr>
          <w:rFonts w:ascii="Bookman Old Style" w:eastAsia="Arial" w:hAnsi="Bookman Old Style" w:cs="Arial"/>
          <w:spacing w:val="-22"/>
          <w:sz w:val="24"/>
          <w:szCs w:val="24"/>
        </w:rPr>
        <w:t xml:space="preserve"> </w:t>
      </w:r>
      <w:r w:rsidR="00680511">
        <w:rPr>
          <w:rFonts w:ascii="Bookman Old Style" w:eastAsia="Arial" w:hAnsi="Bookman Old Style" w:cs="Arial"/>
          <w:sz w:val="24"/>
          <w:szCs w:val="24"/>
          <w:u w:val="single" w:color="000000"/>
        </w:rPr>
        <w:t xml:space="preserve">    </w:t>
      </w:r>
      <w:r w:rsidRPr="000E2A41">
        <w:rPr>
          <w:rFonts w:ascii="Bookman Old Style" w:eastAsia="Arial" w:hAnsi="Bookman Old Style" w:cs="Arial"/>
          <w:sz w:val="24"/>
          <w:szCs w:val="24"/>
          <w:u w:val="single" w:color="000000"/>
        </w:rPr>
        <w:t xml:space="preserve">                           </w:t>
      </w:r>
      <w:r w:rsidR="00160879">
        <w:rPr>
          <w:rFonts w:ascii="Bookman Old Style" w:eastAsia="Arial" w:hAnsi="Bookman Old Style" w:cs="Arial"/>
          <w:sz w:val="24"/>
          <w:szCs w:val="24"/>
          <w:u w:val="single" w:color="000000"/>
        </w:rPr>
        <w:t xml:space="preserve">                         </w:t>
      </w:r>
      <w:r w:rsidRPr="000E2A41">
        <w:rPr>
          <w:rFonts w:ascii="Bookman Old Style" w:eastAsia="Arial" w:hAnsi="Bookman Old Style" w:cs="Arial"/>
          <w:spacing w:val="-17"/>
          <w:sz w:val="24"/>
          <w:szCs w:val="24"/>
        </w:rPr>
        <w:t xml:space="preserve"> </w:t>
      </w:r>
      <w:r w:rsidRPr="000E2A41">
        <w:rPr>
          <w:rFonts w:ascii="Bookman Old Style" w:eastAsia="Arial" w:hAnsi="Bookman Old Style" w:cs="Arial"/>
          <w:spacing w:val="-2"/>
          <w:sz w:val="24"/>
          <w:szCs w:val="24"/>
        </w:rPr>
        <w:t>Da</w:t>
      </w:r>
      <w:r w:rsidRPr="000E2A41">
        <w:rPr>
          <w:rFonts w:ascii="Bookman Old Style" w:eastAsia="Arial" w:hAnsi="Bookman Old Style" w:cs="Arial"/>
          <w:spacing w:val="-6"/>
          <w:sz w:val="24"/>
          <w:szCs w:val="24"/>
        </w:rPr>
        <w:t>t</w:t>
      </w:r>
      <w:r w:rsidRPr="000E2A41">
        <w:rPr>
          <w:rFonts w:ascii="Bookman Old Style" w:eastAsia="Arial" w:hAnsi="Bookman Old Style" w:cs="Arial"/>
          <w:spacing w:val="-2"/>
          <w:sz w:val="24"/>
          <w:szCs w:val="24"/>
        </w:rPr>
        <w:t>e</w:t>
      </w:r>
      <w:r w:rsidRPr="000E2A41">
        <w:rPr>
          <w:rFonts w:ascii="Bookman Old Style" w:eastAsia="Arial" w:hAnsi="Bookman Old Style" w:cs="Arial"/>
          <w:sz w:val="24"/>
          <w:szCs w:val="24"/>
        </w:rPr>
        <w:t>:</w:t>
      </w:r>
      <w:r w:rsidRPr="000E2A41">
        <w:rPr>
          <w:rFonts w:ascii="Bookman Old Style" w:eastAsia="Arial" w:hAnsi="Bookman Old Style" w:cs="Arial"/>
          <w:spacing w:val="-22"/>
          <w:sz w:val="24"/>
          <w:szCs w:val="24"/>
        </w:rPr>
        <w:t xml:space="preserve"> </w:t>
      </w:r>
      <w:r w:rsidRPr="000E2A41">
        <w:rPr>
          <w:rFonts w:ascii="Bookman Old Style" w:eastAsia="Arial" w:hAnsi="Bookman Old Style" w:cs="Arial"/>
          <w:sz w:val="24"/>
          <w:szCs w:val="24"/>
          <w:u w:val="single" w:color="000000"/>
        </w:rPr>
        <w:t xml:space="preserve"> </w:t>
      </w:r>
      <w:r w:rsidRPr="000E2A41">
        <w:rPr>
          <w:rFonts w:ascii="Bookman Old Style" w:eastAsia="Arial" w:hAnsi="Bookman Old Style" w:cs="Arial"/>
          <w:sz w:val="24"/>
          <w:szCs w:val="24"/>
          <w:u w:val="single" w:color="000000"/>
        </w:rPr>
        <w:tab/>
      </w:r>
    </w:p>
    <w:p w14:paraId="386D7116" w14:textId="77777777" w:rsidR="00561532" w:rsidRDefault="00561532" w:rsidP="00561532">
      <w:pPr>
        <w:tabs>
          <w:tab w:val="left" w:pos="10900"/>
        </w:tabs>
        <w:ind w:right="85"/>
        <w:jc w:val="both"/>
        <w:rPr>
          <w:rFonts w:ascii="Bookman Old Style" w:eastAsia="Arial" w:hAnsi="Bookman Old Style" w:cs="Arial"/>
          <w:spacing w:val="1"/>
          <w:sz w:val="24"/>
          <w:szCs w:val="24"/>
        </w:rPr>
      </w:pPr>
    </w:p>
    <w:p w14:paraId="5B3FF48F" w14:textId="59983899" w:rsidR="00561532" w:rsidRDefault="00794F52" w:rsidP="00561532">
      <w:pPr>
        <w:tabs>
          <w:tab w:val="left" w:pos="10900"/>
        </w:tabs>
        <w:ind w:right="85"/>
        <w:jc w:val="both"/>
        <w:rPr>
          <w:rFonts w:ascii="Bookman Old Style" w:eastAsia="Arial" w:hAnsi="Bookman Old Style" w:cs="Arial"/>
          <w:sz w:val="24"/>
          <w:szCs w:val="24"/>
          <w:u w:val="single" w:color="000000"/>
        </w:rPr>
      </w:pPr>
      <w:r>
        <w:rPr>
          <w:rFonts w:ascii="Bookman Old Style" w:eastAsia="Arial" w:hAnsi="Bookman Old Style" w:cs="Arial"/>
          <w:spacing w:val="1"/>
          <w:sz w:val="24"/>
          <w:szCs w:val="24"/>
        </w:rPr>
        <w:t>Youth</w:t>
      </w:r>
      <w:r w:rsidRPr="000E2A41">
        <w:rPr>
          <w:rFonts w:ascii="Bookman Old Style" w:eastAsia="Arial" w:hAnsi="Bookman Old Style" w:cs="Arial"/>
          <w:spacing w:val="-19"/>
          <w:sz w:val="24"/>
          <w:szCs w:val="24"/>
        </w:rPr>
        <w:t xml:space="preserve"> </w:t>
      </w:r>
      <w:r w:rsidRPr="000E2A41">
        <w:rPr>
          <w:rFonts w:ascii="Bookman Old Style" w:eastAsia="Arial" w:hAnsi="Bookman Old Style" w:cs="Arial"/>
          <w:spacing w:val="-3"/>
          <w:sz w:val="24"/>
          <w:szCs w:val="24"/>
        </w:rPr>
        <w:t>S</w:t>
      </w:r>
      <w:r w:rsidRPr="000E2A41">
        <w:rPr>
          <w:rFonts w:ascii="Bookman Old Style" w:eastAsia="Arial" w:hAnsi="Bookman Old Style" w:cs="Arial"/>
          <w:spacing w:val="-9"/>
          <w:sz w:val="24"/>
          <w:szCs w:val="24"/>
        </w:rPr>
        <w:t>i</w:t>
      </w:r>
      <w:r w:rsidRPr="000E2A41">
        <w:rPr>
          <w:rFonts w:ascii="Bookman Old Style" w:eastAsia="Arial" w:hAnsi="Bookman Old Style" w:cs="Arial"/>
          <w:spacing w:val="-2"/>
          <w:sz w:val="24"/>
          <w:szCs w:val="24"/>
        </w:rPr>
        <w:t>gna</w:t>
      </w:r>
      <w:r w:rsidRPr="000E2A41">
        <w:rPr>
          <w:rFonts w:ascii="Bookman Old Style" w:eastAsia="Arial" w:hAnsi="Bookman Old Style" w:cs="Arial"/>
          <w:spacing w:val="-5"/>
          <w:sz w:val="24"/>
          <w:szCs w:val="24"/>
        </w:rPr>
        <w:t>t</w:t>
      </w:r>
      <w:r w:rsidRPr="000E2A41">
        <w:rPr>
          <w:rFonts w:ascii="Bookman Old Style" w:eastAsia="Arial" w:hAnsi="Bookman Old Style" w:cs="Arial"/>
          <w:spacing w:val="-2"/>
          <w:sz w:val="24"/>
          <w:szCs w:val="24"/>
        </w:rPr>
        <w:t>u</w:t>
      </w:r>
      <w:r w:rsidRPr="000E2A41">
        <w:rPr>
          <w:rFonts w:ascii="Bookman Old Style" w:eastAsia="Arial" w:hAnsi="Bookman Old Style" w:cs="Arial"/>
          <w:spacing w:val="-5"/>
          <w:sz w:val="24"/>
          <w:szCs w:val="24"/>
        </w:rPr>
        <w:t>r</w:t>
      </w:r>
      <w:r w:rsidRPr="000E2A41">
        <w:rPr>
          <w:rFonts w:ascii="Bookman Old Style" w:eastAsia="Arial" w:hAnsi="Bookman Old Style" w:cs="Arial"/>
          <w:spacing w:val="-2"/>
          <w:sz w:val="24"/>
          <w:szCs w:val="24"/>
        </w:rPr>
        <w:t>e</w:t>
      </w:r>
      <w:r w:rsidRPr="000E2A41">
        <w:rPr>
          <w:rFonts w:ascii="Bookman Old Style" w:eastAsia="Arial" w:hAnsi="Bookman Old Style" w:cs="Arial"/>
          <w:sz w:val="24"/>
          <w:szCs w:val="24"/>
        </w:rPr>
        <w:t>:</w:t>
      </w:r>
      <w:r w:rsidRPr="000E2A41">
        <w:rPr>
          <w:rFonts w:ascii="Bookman Old Style" w:eastAsia="Arial" w:hAnsi="Bookman Old Style" w:cs="Arial"/>
          <w:spacing w:val="-22"/>
          <w:sz w:val="24"/>
          <w:szCs w:val="24"/>
        </w:rPr>
        <w:t xml:space="preserve"> </w:t>
      </w:r>
      <w:r w:rsidR="00561532">
        <w:rPr>
          <w:rFonts w:ascii="Bookman Old Style" w:eastAsia="Arial" w:hAnsi="Bookman Old Style" w:cs="Arial"/>
          <w:sz w:val="24"/>
          <w:szCs w:val="24"/>
          <w:u w:val="single" w:color="000000"/>
        </w:rPr>
        <w:t xml:space="preserve">    </w:t>
      </w:r>
      <w:r w:rsidR="00561532" w:rsidRPr="000E2A41">
        <w:rPr>
          <w:rFonts w:ascii="Bookman Old Style" w:eastAsia="Arial" w:hAnsi="Bookman Old Style" w:cs="Arial"/>
          <w:sz w:val="24"/>
          <w:szCs w:val="24"/>
          <w:u w:val="single" w:color="000000"/>
        </w:rPr>
        <w:t xml:space="preserve">                           </w:t>
      </w:r>
      <w:r w:rsidR="00561532">
        <w:rPr>
          <w:rFonts w:ascii="Bookman Old Style" w:eastAsia="Arial" w:hAnsi="Bookman Old Style" w:cs="Arial"/>
          <w:sz w:val="24"/>
          <w:szCs w:val="24"/>
          <w:u w:val="single" w:color="000000"/>
        </w:rPr>
        <w:t xml:space="preserve">                         </w:t>
      </w:r>
      <w:r w:rsidR="00561532" w:rsidRPr="000E2A41">
        <w:rPr>
          <w:rFonts w:ascii="Bookman Old Style" w:eastAsia="Arial" w:hAnsi="Bookman Old Style" w:cs="Arial"/>
          <w:spacing w:val="-17"/>
          <w:sz w:val="24"/>
          <w:szCs w:val="24"/>
        </w:rPr>
        <w:t xml:space="preserve"> </w:t>
      </w:r>
      <w:r w:rsidR="00561532" w:rsidRPr="000E2A41">
        <w:rPr>
          <w:rFonts w:ascii="Bookman Old Style" w:eastAsia="Arial" w:hAnsi="Bookman Old Style" w:cs="Arial"/>
          <w:spacing w:val="-2"/>
          <w:sz w:val="24"/>
          <w:szCs w:val="24"/>
        </w:rPr>
        <w:t>Da</w:t>
      </w:r>
      <w:r w:rsidR="00561532" w:rsidRPr="000E2A41">
        <w:rPr>
          <w:rFonts w:ascii="Bookman Old Style" w:eastAsia="Arial" w:hAnsi="Bookman Old Style" w:cs="Arial"/>
          <w:spacing w:val="-6"/>
          <w:sz w:val="24"/>
          <w:szCs w:val="24"/>
        </w:rPr>
        <w:t>t</w:t>
      </w:r>
      <w:r w:rsidR="00561532" w:rsidRPr="000E2A41">
        <w:rPr>
          <w:rFonts w:ascii="Bookman Old Style" w:eastAsia="Arial" w:hAnsi="Bookman Old Style" w:cs="Arial"/>
          <w:spacing w:val="-2"/>
          <w:sz w:val="24"/>
          <w:szCs w:val="24"/>
        </w:rPr>
        <w:t>e</w:t>
      </w:r>
      <w:r w:rsidR="00561532" w:rsidRPr="000E2A41">
        <w:rPr>
          <w:rFonts w:ascii="Bookman Old Style" w:eastAsia="Arial" w:hAnsi="Bookman Old Style" w:cs="Arial"/>
          <w:sz w:val="24"/>
          <w:szCs w:val="24"/>
        </w:rPr>
        <w:t>:</w:t>
      </w:r>
      <w:r w:rsidR="00561532" w:rsidRPr="000E2A41">
        <w:rPr>
          <w:rFonts w:ascii="Bookman Old Style" w:eastAsia="Arial" w:hAnsi="Bookman Old Style" w:cs="Arial"/>
          <w:spacing w:val="-22"/>
          <w:sz w:val="24"/>
          <w:szCs w:val="24"/>
        </w:rPr>
        <w:t xml:space="preserve"> </w:t>
      </w:r>
      <w:r w:rsidR="00561532" w:rsidRPr="000E2A41">
        <w:rPr>
          <w:rFonts w:ascii="Bookman Old Style" w:eastAsia="Arial" w:hAnsi="Bookman Old Style" w:cs="Arial"/>
          <w:sz w:val="24"/>
          <w:szCs w:val="24"/>
          <w:u w:val="single" w:color="000000"/>
        </w:rPr>
        <w:t xml:space="preserve"> </w:t>
      </w:r>
      <w:r w:rsidR="00561532" w:rsidRPr="000E2A41">
        <w:rPr>
          <w:rFonts w:ascii="Bookman Old Style" w:eastAsia="Arial" w:hAnsi="Bookman Old Style" w:cs="Arial"/>
          <w:sz w:val="24"/>
          <w:szCs w:val="24"/>
          <w:u w:val="single" w:color="000000"/>
        </w:rPr>
        <w:tab/>
      </w:r>
    </w:p>
    <w:p w14:paraId="3680623D" w14:textId="77777777" w:rsidR="00B07E76" w:rsidRDefault="00B07E76" w:rsidP="00561532">
      <w:pPr>
        <w:tabs>
          <w:tab w:val="left" w:pos="10900"/>
        </w:tabs>
        <w:ind w:right="85"/>
        <w:jc w:val="both"/>
        <w:rPr>
          <w:rFonts w:ascii="Bookman Old Style" w:eastAsia="Arial" w:hAnsi="Bookman Old Style" w:cs="Arial"/>
          <w:sz w:val="24"/>
          <w:szCs w:val="24"/>
          <w:u w:val="single" w:color="000000"/>
        </w:rPr>
      </w:pPr>
    </w:p>
    <w:p w14:paraId="76458B8F" w14:textId="77777777" w:rsidR="00B07E76" w:rsidRDefault="00B07E76" w:rsidP="00561532">
      <w:pPr>
        <w:tabs>
          <w:tab w:val="left" w:pos="10900"/>
        </w:tabs>
        <w:ind w:right="85"/>
        <w:jc w:val="both"/>
        <w:rPr>
          <w:rFonts w:ascii="Bookman Old Style" w:eastAsia="Arial" w:hAnsi="Bookman Old Style" w:cs="Arial"/>
          <w:sz w:val="24"/>
          <w:szCs w:val="24"/>
          <w:u w:val="single" w:color="000000"/>
        </w:rPr>
      </w:pPr>
    </w:p>
    <w:p w14:paraId="6507DF23" w14:textId="77777777" w:rsidR="00B07E76" w:rsidRDefault="00B07E76" w:rsidP="00561532">
      <w:pPr>
        <w:tabs>
          <w:tab w:val="left" w:pos="10900"/>
        </w:tabs>
        <w:ind w:right="85"/>
        <w:jc w:val="both"/>
        <w:rPr>
          <w:rFonts w:ascii="Bookman Old Style" w:eastAsia="Arial" w:hAnsi="Bookman Old Style" w:cs="Arial"/>
          <w:sz w:val="24"/>
          <w:szCs w:val="24"/>
          <w:u w:val="single" w:color="000000"/>
        </w:rPr>
      </w:pPr>
    </w:p>
    <w:p w14:paraId="7A083B05" w14:textId="77777777" w:rsidR="00B07E76" w:rsidRDefault="00B07E76" w:rsidP="00561532">
      <w:pPr>
        <w:tabs>
          <w:tab w:val="left" w:pos="10900"/>
        </w:tabs>
        <w:ind w:right="85"/>
        <w:jc w:val="both"/>
        <w:rPr>
          <w:rFonts w:ascii="Bookman Old Style" w:eastAsia="Arial" w:hAnsi="Bookman Old Style" w:cs="Arial"/>
          <w:sz w:val="24"/>
          <w:szCs w:val="24"/>
          <w:u w:val="single" w:color="000000"/>
        </w:rPr>
      </w:pPr>
    </w:p>
    <w:p w14:paraId="16A06C97" w14:textId="556C6118" w:rsidR="00794F52" w:rsidRDefault="00794F52" w:rsidP="00561532">
      <w:pPr>
        <w:tabs>
          <w:tab w:val="left" w:pos="10900"/>
        </w:tabs>
        <w:ind w:right="85"/>
        <w:jc w:val="both"/>
        <w:rPr>
          <w:rFonts w:ascii="Bookman Old Style" w:eastAsia="Arial" w:hAnsi="Bookman Old Style" w:cs="Arial"/>
          <w:sz w:val="24"/>
          <w:szCs w:val="24"/>
          <w:u w:val="single" w:color="000000"/>
        </w:rPr>
      </w:pPr>
    </w:p>
    <w:sectPr w:rsidR="00794F52" w:rsidSect="001B437B">
      <w:footerReference w:type="default" r:id="rId12"/>
      <w:type w:val="continuous"/>
      <w:pgSz w:w="12240" w:h="15840"/>
      <w:pgMar w:top="895" w:right="600" w:bottom="280" w:left="62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6A06CA2" w14:textId="77777777" w:rsidR="00D514B2" w:rsidRDefault="00D514B2">
      <w:r>
        <w:separator/>
      </w:r>
    </w:p>
  </w:endnote>
  <w:endnote w:type="continuationSeparator" w:id="0">
    <w:p w14:paraId="16A06CA3" w14:textId="77777777" w:rsidR="00D514B2" w:rsidRDefault="00D514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401392" w14:textId="77777777" w:rsidR="00B965A4" w:rsidRDefault="00B965A4">
    <w:pPr>
      <w:spacing w:line="200" w:lineRule="exac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A06CAB" w14:textId="77777777" w:rsidR="00770CE0" w:rsidRDefault="00770CE0">
    <w:pPr>
      <w:pStyle w:val="Footer"/>
      <w:pBdr>
        <w:top w:val="single" w:sz="4" w:space="1" w:color="D9D9D9" w:themeColor="background1" w:themeShade="D9"/>
      </w:pBdr>
      <w:rPr>
        <w:b/>
        <w:bCs/>
      </w:rPr>
    </w:pPr>
    <w:r>
      <w:tab/>
    </w:r>
    <w:r>
      <w:tab/>
    </w:r>
    <w:r>
      <w:tab/>
    </w:r>
    <w:sdt>
      <w:sdtPr>
        <w:id w:val="1152261636"/>
        <w:docPartObj>
          <w:docPartGallery w:val="Page Numbers (Bottom of Page)"/>
          <w:docPartUnique/>
        </w:docPartObj>
      </w:sdtPr>
      <w:sdtEndPr>
        <w:rPr>
          <w:color w:val="808080" w:themeColor="background1" w:themeShade="80"/>
          <w:spacing w:val="60"/>
        </w:rPr>
      </w:sdtEndPr>
      <w:sdtContent>
        <w:r>
          <w:fldChar w:fldCharType="begin"/>
        </w:r>
        <w:r>
          <w:instrText xml:space="preserve"> PAGE   \* MERGEFORMAT </w:instrText>
        </w:r>
        <w:r>
          <w:fldChar w:fldCharType="separate"/>
        </w:r>
        <w:r w:rsidR="009563C2" w:rsidRPr="009563C2">
          <w:rPr>
            <w:b/>
            <w:bCs/>
            <w:noProof/>
          </w:rPr>
          <w:t>4</w:t>
        </w:r>
        <w:r>
          <w:rPr>
            <w:b/>
            <w:bCs/>
            <w:noProof/>
          </w:rPr>
          <w:fldChar w:fldCharType="end"/>
        </w:r>
        <w:r>
          <w:rPr>
            <w:b/>
            <w:bCs/>
          </w:rPr>
          <w:t xml:space="preserve"> | </w:t>
        </w:r>
        <w:r>
          <w:rPr>
            <w:color w:val="808080" w:themeColor="background1" w:themeShade="80"/>
            <w:spacing w:val="60"/>
          </w:rPr>
          <w:t>Page</w:t>
        </w:r>
      </w:sdtContent>
    </w:sdt>
  </w:p>
  <w:p w14:paraId="16A06CAC" w14:textId="77777777" w:rsidR="00770CE0" w:rsidRDefault="00770CE0">
    <w:pPr>
      <w:spacing w:line="200" w:lineRule="exac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6A06CA0" w14:textId="77777777" w:rsidR="00D514B2" w:rsidRDefault="00D514B2">
      <w:r>
        <w:separator/>
      </w:r>
    </w:p>
  </w:footnote>
  <w:footnote w:type="continuationSeparator" w:id="0">
    <w:p w14:paraId="16A06CA1" w14:textId="77777777" w:rsidR="00D514B2" w:rsidRDefault="00D514B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1955033" w14:textId="77777777" w:rsidR="00063D73" w:rsidRPr="00F03FEF" w:rsidRDefault="00063D73" w:rsidP="00063D73">
    <w:pPr>
      <w:pStyle w:val="Header"/>
      <w:rPr>
        <w:rFonts w:ascii="Bookman Old Style" w:hAnsi="Bookman Old Style"/>
        <w:sz w:val="16"/>
        <w:szCs w:val="16"/>
      </w:rPr>
    </w:pPr>
  </w:p>
  <w:p w14:paraId="3DC11D74" w14:textId="67D8B8FE" w:rsidR="002D6D9A" w:rsidRDefault="002D6D9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D25941" w14:textId="77777777" w:rsidR="00063D73" w:rsidRDefault="00063D73" w:rsidP="00063D73">
    <w:pPr>
      <w:pStyle w:val="Header"/>
      <w:rPr>
        <w:rFonts w:ascii="Bookman Old Style" w:hAnsi="Bookman Old Style"/>
        <w:sz w:val="16"/>
        <w:szCs w:val="16"/>
      </w:rPr>
    </w:pPr>
  </w:p>
  <w:p w14:paraId="7EB6F8BD" w14:textId="77777777" w:rsidR="00063D73" w:rsidRDefault="00063D73" w:rsidP="00063D73">
    <w:pPr>
      <w:pStyle w:val="Header"/>
      <w:rPr>
        <w:rFonts w:ascii="Bookman Old Style" w:hAnsi="Bookman Old Style"/>
        <w:sz w:val="16"/>
        <w:szCs w:val="16"/>
      </w:rPr>
    </w:pPr>
    <w:r>
      <w:rPr>
        <w:rFonts w:asciiTheme="majorHAnsi" w:eastAsiaTheme="majorEastAsia" w:hAnsiTheme="majorHAnsi" w:cstheme="majorBidi"/>
        <w:caps/>
        <w:noProof/>
        <w:sz w:val="16"/>
        <w:szCs w:val="16"/>
      </w:rPr>
      <w:drawing>
        <wp:anchor distT="0" distB="0" distL="114300" distR="114300" simplePos="0" relativeHeight="251666432" behindDoc="0" locked="0" layoutInCell="1" allowOverlap="1" wp14:anchorId="221A19B3" wp14:editId="5E5899A1">
          <wp:simplePos x="0" y="0"/>
          <wp:positionH relativeFrom="column">
            <wp:posOffset>2319655</wp:posOffset>
          </wp:positionH>
          <wp:positionV relativeFrom="paragraph">
            <wp:posOffset>45720</wp:posOffset>
          </wp:positionV>
          <wp:extent cx="1650365" cy="1058545"/>
          <wp:effectExtent l="0" t="0" r="6985" b="8255"/>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WM Logo (1).png"/>
                  <pic:cNvPicPr/>
                </pic:nvPicPr>
                <pic:blipFill rotWithShape="1">
                  <a:blip r:embed="rId1" cstate="print">
                    <a:extLst>
                      <a:ext uri="{28A0092B-C50C-407E-A947-70E740481C1C}">
                        <a14:useLocalDpi xmlns:a14="http://schemas.microsoft.com/office/drawing/2010/main" val="0"/>
                      </a:ext>
                    </a:extLst>
                  </a:blip>
                  <a:srcRect l="12328" t="10816" r="14715" b="10267"/>
                  <a:stretch/>
                </pic:blipFill>
                <pic:spPr bwMode="auto">
                  <a:xfrm>
                    <a:off x="0" y="0"/>
                    <a:ext cx="1650365" cy="10585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4C715AAD" w14:textId="77777777" w:rsidR="00063D73" w:rsidRPr="00F03FEF" w:rsidRDefault="00063D73" w:rsidP="00063D73">
    <w:pPr>
      <w:pStyle w:val="Header"/>
      <w:rPr>
        <w:rFonts w:ascii="Bookman Old Style" w:hAnsi="Bookman Old Style"/>
        <w:sz w:val="16"/>
        <w:szCs w:val="16"/>
      </w:rPr>
    </w:pPr>
    <w:r w:rsidRPr="00F03FEF">
      <w:rPr>
        <w:rFonts w:asciiTheme="majorHAnsi" w:eastAsiaTheme="majorEastAsia" w:hAnsiTheme="majorHAnsi" w:cstheme="majorBidi"/>
        <w:caps/>
        <w:noProof/>
        <w:sz w:val="16"/>
        <w:szCs w:val="16"/>
      </w:rPr>
      <w:drawing>
        <wp:anchor distT="0" distB="0" distL="114300" distR="114300" simplePos="0" relativeHeight="251661312" behindDoc="0" locked="0" layoutInCell="1" allowOverlap="1" wp14:anchorId="080A98C6" wp14:editId="19938AE5">
          <wp:simplePos x="0" y="0"/>
          <wp:positionH relativeFrom="column">
            <wp:posOffset>4468091</wp:posOffset>
          </wp:positionH>
          <wp:positionV relativeFrom="paragraph">
            <wp:posOffset>-75210</wp:posOffset>
          </wp:positionV>
          <wp:extent cx="1466941" cy="1116280"/>
          <wp:effectExtent l="0" t="0" r="0" b="8255"/>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70386" cy="1118901"/>
                  </a:xfrm>
                  <a:prstGeom prst="rect">
                    <a:avLst/>
                  </a:prstGeom>
                  <a:noFill/>
                </pic:spPr>
              </pic:pic>
            </a:graphicData>
          </a:graphic>
          <wp14:sizeRelH relativeFrom="page">
            <wp14:pctWidth>0</wp14:pctWidth>
          </wp14:sizeRelH>
          <wp14:sizeRelV relativeFrom="page">
            <wp14:pctHeight>0</wp14:pctHeight>
          </wp14:sizeRelV>
        </wp:anchor>
      </w:drawing>
    </w:r>
    <w:r w:rsidRPr="00F03FEF">
      <w:rPr>
        <w:rFonts w:ascii="Bookman Old Style" w:hAnsi="Bookman Old Style"/>
        <w:sz w:val="16"/>
        <w:szCs w:val="16"/>
      </w:rPr>
      <w:t>Christian World Missions</w:t>
    </w:r>
  </w:p>
  <w:p w14:paraId="33B08DF8" w14:textId="77777777" w:rsidR="00063D73" w:rsidRPr="00F03FEF" w:rsidRDefault="00063D73" w:rsidP="00063D73">
    <w:pPr>
      <w:pStyle w:val="Header"/>
      <w:rPr>
        <w:rFonts w:ascii="Bookman Old Style" w:hAnsi="Bookman Old Style"/>
        <w:sz w:val="16"/>
        <w:szCs w:val="16"/>
      </w:rPr>
    </w:pPr>
    <w:r w:rsidRPr="00F03FEF">
      <w:rPr>
        <w:rFonts w:ascii="Bookman Old Style" w:hAnsi="Bookman Old Style"/>
        <w:sz w:val="16"/>
        <w:szCs w:val="16"/>
      </w:rPr>
      <w:t>1437 Fire Station Road</w:t>
    </w:r>
  </w:p>
  <w:p w14:paraId="174324E2" w14:textId="77777777" w:rsidR="00063D73" w:rsidRPr="00F03FEF" w:rsidRDefault="00063D73" w:rsidP="00063D73">
    <w:pPr>
      <w:pStyle w:val="Header"/>
      <w:rPr>
        <w:rFonts w:ascii="Bookman Old Style" w:hAnsi="Bookman Old Style"/>
        <w:sz w:val="16"/>
        <w:szCs w:val="16"/>
      </w:rPr>
    </w:pPr>
    <w:r w:rsidRPr="00F03FEF">
      <w:rPr>
        <w:rFonts w:ascii="Bookman Old Style" w:hAnsi="Bookman Old Style"/>
        <w:sz w:val="16"/>
        <w:szCs w:val="16"/>
      </w:rPr>
      <w:t>Tel 662-324-0390 Fax 662-323-7857</w:t>
    </w:r>
  </w:p>
  <w:p w14:paraId="05EAB803" w14:textId="77777777" w:rsidR="00063D73" w:rsidRPr="00F03FEF" w:rsidRDefault="00063D73" w:rsidP="00063D73">
    <w:pPr>
      <w:pStyle w:val="Header"/>
      <w:rPr>
        <w:rFonts w:ascii="Bookman Old Style" w:hAnsi="Bookman Old Style"/>
        <w:sz w:val="16"/>
        <w:szCs w:val="16"/>
      </w:rPr>
    </w:pPr>
  </w:p>
  <w:p w14:paraId="18A210A0" w14:textId="77777777" w:rsidR="00063D73" w:rsidRPr="00F03FEF" w:rsidRDefault="00063D73" w:rsidP="00063D73">
    <w:pPr>
      <w:pStyle w:val="Header"/>
      <w:rPr>
        <w:rFonts w:ascii="Bookman Old Style" w:hAnsi="Bookman Old Style"/>
        <w:sz w:val="16"/>
        <w:szCs w:val="16"/>
      </w:rPr>
    </w:pPr>
    <w:r w:rsidRPr="00F03FEF">
      <w:rPr>
        <w:rFonts w:ascii="Bookman Old Style" w:hAnsi="Bookman Old Style"/>
        <w:sz w:val="16"/>
        <w:szCs w:val="16"/>
      </w:rPr>
      <w:t>B</w:t>
    </w:r>
    <w:r>
      <w:rPr>
        <w:rFonts w:ascii="Bookman Old Style" w:hAnsi="Bookman Old Style"/>
        <w:sz w:val="16"/>
        <w:szCs w:val="16"/>
      </w:rPr>
      <w:t>rittany Radford</w:t>
    </w:r>
  </w:p>
  <w:p w14:paraId="1C64932F" w14:textId="77777777" w:rsidR="00063D73" w:rsidRPr="00F03FEF" w:rsidRDefault="00063D73" w:rsidP="00063D73">
    <w:pPr>
      <w:pStyle w:val="Header"/>
      <w:rPr>
        <w:rFonts w:ascii="Bookman Old Style" w:hAnsi="Bookman Old Style"/>
        <w:sz w:val="16"/>
        <w:szCs w:val="16"/>
      </w:rPr>
    </w:pPr>
    <w:r w:rsidRPr="00F03FEF">
      <w:rPr>
        <w:rFonts w:ascii="Bookman Old Style" w:hAnsi="Bookman Old Style"/>
        <w:sz w:val="16"/>
        <w:szCs w:val="16"/>
      </w:rPr>
      <w:t xml:space="preserve">Director of Youth Outreach </w:t>
    </w:r>
  </w:p>
  <w:p w14:paraId="596F295F" w14:textId="77777777" w:rsidR="00063D73" w:rsidRPr="00F03FEF" w:rsidRDefault="004B7642" w:rsidP="00063D73">
    <w:pPr>
      <w:pStyle w:val="Header"/>
      <w:rPr>
        <w:rFonts w:ascii="Bookman Old Style" w:hAnsi="Bookman Old Style"/>
        <w:sz w:val="16"/>
        <w:szCs w:val="16"/>
      </w:rPr>
    </w:pPr>
    <w:hyperlink r:id="rId3" w:history="1">
      <w:r w:rsidR="00063D73" w:rsidRPr="00F03FEF">
        <w:rPr>
          <w:rStyle w:val="Hyperlink"/>
          <w:rFonts w:ascii="Bookman Old Style" w:hAnsi="Bookman Old Style"/>
          <w:sz w:val="16"/>
          <w:szCs w:val="16"/>
        </w:rPr>
        <w:t>Brittany@globalcl.org</w:t>
      </w:r>
    </w:hyperlink>
  </w:p>
  <w:p w14:paraId="1892FD4D" w14:textId="3F669EFA" w:rsidR="00063D73" w:rsidRDefault="004B7642" w:rsidP="00063D73">
    <w:pPr>
      <w:pStyle w:val="Header"/>
      <w:rPr>
        <w:rFonts w:ascii="Bookman Old Style" w:hAnsi="Bookman Old Style"/>
        <w:sz w:val="16"/>
        <w:szCs w:val="16"/>
      </w:rPr>
    </w:pPr>
    <w:hyperlink r:id="rId4" w:history="1">
      <w:r w:rsidR="00063D73" w:rsidRPr="00DC1FE0">
        <w:rPr>
          <w:rStyle w:val="Hyperlink"/>
          <w:rFonts w:ascii="Bookman Old Style" w:hAnsi="Bookman Old Style"/>
          <w:sz w:val="16"/>
          <w:szCs w:val="16"/>
        </w:rPr>
        <w:t>www.christianworldmissions.org</w:t>
      </w:r>
    </w:hyperlink>
  </w:p>
  <w:p w14:paraId="042CBAC9" w14:textId="77777777" w:rsidR="00063D73" w:rsidRPr="00F03FEF" w:rsidRDefault="00063D73" w:rsidP="00063D73">
    <w:pPr>
      <w:pStyle w:val="Header"/>
      <w:rPr>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D41D5D"/>
    <w:multiLevelType w:val="hybridMultilevel"/>
    <w:tmpl w:val="FB241E32"/>
    <w:lvl w:ilvl="0" w:tplc="0409000F">
      <w:start w:val="1"/>
      <w:numFmt w:val="decimal"/>
      <w:lvlText w:val="%1."/>
      <w:lvlJc w:val="left"/>
      <w:pPr>
        <w:ind w:left="820" w:hanging="360"/>
      </w:pPr>
    </w:lvl>
    <w:lvl w:ilvl="1" w:tplc="04090019" w:tentative="1">
      <w:start w:val="1"/>
      <w:numFmt w:val="lowerLetter"/>
      <w:lvlText w:val="%2."/>
      <w:lvlJc w:val="left"/>
      <w:pPr>
        <w:ind w:left="1540" w:hanging="360"/>
      </w:pPr>
    </w:lvl>
    <w:lvl w:ilvl="2" w:tplc="0409001B" w:tentative="1">
      <w:start w:val="1"/>
      <w:numFmt w:val="lowerRoman"/>
      <w:lvlText w:val="%3."/>
      <w:lvlJc w:val="right"/>
      <w:pPr>
        <w:ind w:left="2260" w:hanging="180"/>
      </w:pPr>
    </w:lvl>
    <w:lvl w:ilvl="3" w:tplc="0409000F" w:tentative="1">
      <w:start w:val="1"/>
      <w:numFmt w:val="decimal"/>
      <w:lvlText w:val="%4."/>
      <w:lvlJc w:val="left"/>
      <w:pPr>
        <w:ind w:left="2980" w:hanging="360"/>
      </w:pPr>
    </w:lvl>
    <w:lvl w:ilvl="4" w:tplc="04090019" w:tentative="1">
      <w:start w:val="1"/>
      <w:numFmt w:val="lowerLetter"/>
      <w:lvlText w:val="%5."/>
      <w:lvlJc w:val="left"/>
      <w:pPr>
        <w:ind w:left="3700" w:hanging="360"/>
      </w:pPr>
    </w:lvl>
    <w:lvl w:ilvl="5" w:tplc="0409001B" w:tentative="1">
      <w:start w:val="1"/>
      <w:numFmt w:val="lowerRoman"/>
      <w:lvlText w:val="%6."/>
      <w:lvlJc w:val="right"/>
      <w:pPr>
        <w:ind w:left="4420" w:hanging="180"/>
      </w:pPr>
    </w:lvl>
    <w:lvl w:ilvl="6" w:tplc="0409000F" w:tentative="1">
      <w:start w:val="1"/>
      <w:numFmt w:val="decimal"/>
      <w:lvlText w:val="%7."/>
      <w:lvlJc w:val="left"/>
      <w:pPr>
        <w:ind w:left="5140" w:hanging="360"/>
      </w:pPr>
    </w:lvl>
    <w:lvl w:ilvl="7" w:tplc="04090019" w:tentative="1">
      <w:start w:val="1"/>
      <w:numFmt w:val="lowerLetter"/>
      <w:lvlText w:val="%8."/>
      <w:lvlJc w:val="left"/>
      <w:pPr>
        <w:ind w:left="5860" w:hanging="360"/>
      </w:pPr>
    </w:lvl>
    <w:lvl w:ilvl="8" w:tplc="0409001B" w:tentative="1">
      <w:start w:val="1"/>
      <w:numFmt w:val="lowerRoman"/>
      <w:lvlText w:val="%9."/>
      <w:lvlJc w:val="right"/>
      <w:pPr>
        <w:ind w:left="6580" w:hanging="180"/>
      </w:pPr>
    </w:lvl>
  </w:abstractNum>
  <w:abstractNum w:abstractNumId="1">
    <w:nsid w:val="118438B6"/>
    <w:multiLevelType w:val="hybridMultilevel"/>
    <w:tmpl w:val="079689C2"/>
    <w:lvl w:ilvl="0" w:tplc="B354116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1C150F9A"/>
    <w:multiLevelType w:val="hybridMultilevel"/>
    <w:tmpl w:val="500ADE2E"/>
    <w:lvl w:ilvl="0" w:tplc="7C263974">
      <w:start w:val="1"/>
      <w:numFmt w:val="bullet"/>
      <w:lvlText w:val="-"/>
      <w:lvlJc w:val="left"/>
      <w:pPr>
        <w:ind w:left="1440" w:hanging="360"/>
      </w:pPr>
      <w:rPr>
        <w:rFonts w:ascii="Bookman Old Style" w:eastAsia="Arial" w:hAnsi="Bookman Old Style" w:cs="Arial"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39372E0C"/>
    <w:multiLevelType w:val="hybridMultilevel"/>
    <w:tmpl w:val="97E01676"/>
    <w:lvl w:ilvl="0" w:tplc="9F9CB1F4">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10C25E0"/>
    <w:multiLevelType w:val="multilevel"/>
    <w:tmpl w:val="7A186AB8"/>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abstractNum w:abstractNumId="5">
    <w:nsid w:val="46810F4F"/>
    <w:multiLevelType w:val="hybridMultilevel"/>
    <w:tmpl w:val="26305F68"/>
    <w:lvl w:ilvl="0" w:tplc="7BD8861E">
      <w:start w:val="1"/>
      <w:numFmt w:val="decimal"/>
      <w:lvlText w:val="%1."/>
      <w:lvlJc w:val="left"/>
      <w:pPr>
        <w:ind w:left="820" w:hanging="360"/>
      </w:pPr>
      <w:rPr>
        <w:b w:val="0"/>
        <w:i w:val="0"/>
      </w:rPr>
    </w:lvl>
    <w:lvl w:ilvl="1" w:tplc="04090019" w:tentative="1">
      <w:start w:val="1"/>
      <w:numFmt w:val="lowerLetter"/>
      <w:lvlText w:val="%2."/>
      <w:lvlJc w:val="left"/>
      <w:pPr>
        <w:ind w:left="1540" w:hanging="360"/>
      </w:pPr>
    </w:lvl>
    <w:lvl w:ilvl="2" w:tplc="0409001B" w:tentative="1">
      <w:start w:val="1"/>
      <w:numFmt w:val="lowerRoman"/>
      <w:lvlText w:val="%3."/>
      <w:lvlJc w:val="right"/>
      <w:pPr>
        <w:ind w:left="2260" w:hanging="180"/>
      </w:pPr>
    </w:lvl>
    <w:lvl w:ilvl="3" w:tplc="0409000F" w:tentative="1">
      <w:start w:val="1"/>
      <w:numFmt w:val="decimal"/>
      <w:lvlText w:val="%4."/>
      <w:lvlJc w:val="left"/>
      <w:pPr>
        <w:ind w:left="2980" w:hanging="360"/>
      </w:pPr>
    </w:lvl>
    <w:lvl w:ilvl="4" w:tplc="04090019" w:tentative="1">
      <w:start w:val="1"/>
      <w:numFmt w:val="lowerLetter"/>
      <w:lvlText w:val="%5."/>
      <w:lvlJc w:val="left"/>
      <w:pPr>
        <w:ind w:left="3700" w:hanging="360"/>
      </w:pPr>
    </w:lvl>
    <w:lvl w:ilvl="5" w:tplc="0409001B" w:tentative="1">
      <w:start w:val="1"/>
      <w:numFmt w:val="lowerRoman"/>
      <w:lvlText w:val="%6."/>
      <w:lvlJc w:val="right"/>
      <w:pPr>
        <w:ind w:left="4420" w:hanging="180"/>
      </w:pPr>
    </w:lvl>
    <w:lvl w:ilvl="6" w:tplc="0409000F" w:tentative="1">
      <w:start w:val="1"/>
      <w:numFmt w:val="decimal"/>
      <w:lvlText w:val="%7."/>
      <w:lvlJc w:val="left"/>
      <w:pPr>
        <w:ind w:left="5140" w:hanging="360"/>
      </w:pPr>
    </w:lvl>
    <w:lvl w:ilvl="7" w:tplc="04090019" w:tentative="1">
      <w:start w:val="1"/>
      <w:numFmt w:val="lowerLetter"/>
      <w:lvlText w:val="%8."/>
      <w:lvlJc w:val="left"/>
      <w:pPr>
        <w:ind w:left="5860" w:hanging="360"/>
      </w:pPr>
    </w:lvl>
    <w:lvl w:ilvl="8" w:tplc="0409001B" w:tentative="1">
      <w:start w:val="1"/>
      <w:numFmt w:val="lowerRoman"/>
      <w:lvlText w:val="%9."/>
      <w:lvlJc w:val="right"/>
      <w:pPr>
        <w:ind w:left="6580" w:hanging="180"/>
      </w:pPr>
    </w:lvl>
  </w:abstractNum>
  <w:abstractNum w:abstractNumId="6">
    <w:nsid w:val="69D448B9"/>
    <w:multiLevelType w:val="hybridMultilevel"/>
    <w:tmpl w:val="079689C2"/>
    <w:lvl w:ilvl="0" w:tplc="B354116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6D0D68B9"/>
    <w:multiLevelType w:val="hybridMultilevel"/>
    <w:tmpl w:val="9E6079E6"/>
    <w:lvl w:ilvl="0" w:tplc="7C263974">
      <w:start w:val="1"/>
      <w:numFmt w:val="bullet"/>
      <w:lvlText w:val="-"/>
      <w:lvlJc w:val="left"/>
      <w:pPr>
        <w:ind w:left="1800" w:hanging="360"/>
      </w:pPr>
      <w:rPr>
        <w:rFonts w:ascii="Bookman Old Style" w:eastAsia="Arial" w:hAnsi="Bookman Old Style" w:cs="Aria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nsid w:val="6E976F62"/>
    <w:multiLevelType w:val="hybridMultilevel"/>
    <w:tmpl w:val="B2088DF4"/>
    <w:lvl w:ilvl="0" w:tplc="9F9CB1F4">
      <w:start w:val="1"/>
      <w:numFmt w:val="bullet"/>
      <w:lvlText w:val=""/>
      <w:lvlJc w:val="left"/>
      <w:pPr>
        <w:ind w:left="820" w:hanging="360"/>
      </w:pPr>
      <w:rPr>
        <w:rFonts w:ascii="Wingdings" w:hAnsi="Wingdings"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9">
    <w:nsid w:val="73974ACD"/>
    <w:multiLevelType w:val="hybridMultilevel"/>
    <w:tmpl w:val="66CE5F84"/>
    <w:lvl w:ilvl="0" w:tplc="0FF8DE1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nsid w:val="73DC1B6B"/>
    <w:multiLevelType w:val="hybridMultilevel"/>
    <w:tmpl w:val="174C3BAE"/>
    <w:lvl w:ilvl="0" w:tplc="7C263974">
      <w:start w:val="1"/>
      <w:numFmt w:val="bullet"/>
      <w:lvlText w:val="-"/>
      <w:lvlJc w:val="left"/>
      <w:pPr>
        <w:ind w:left="1080" w:hanging="360"/>
      </w:pPr>
      <w:rPr>
        <w:rFonts w:ascii="Bookman Old Style" w:eastAsia="Arial" w:hAnsi="Bookman Old Style" w:cs="Aria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74826FFF"/>
    <w:multiLevelType w:val="hybridMultilevel"/>
    <w:tmpl w:val="9BDE1618"/>
    <w:lvl w:ilvl="0" w:tplc="F8FC6C34">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4"/>
  </w:num>
  <w:num w:numId="2">
    <w:abstractNumId w:val="3"/>
  </w:num>
  <w:num w:numId="3">
    <w:abstractNumId w:val="8"/>
  </w:num>
  <w:num w:numId="4">
    <w:abstractNumId w:val="1"/>
  </w:num>
  <w:num w:numId="5">
    <w:abstractNumId w:val="6"/>
  </w:num>
  <w:num w:numId="6">
    <w:abstractNumId w:val="9"/>
  </w:num>
  <w:num w:numId="7">
    <w:abstractNumId w:val="7"/>
  </w:num>
  <w:num w:numId="8">
    <w:abstractNumId w:val="2"/>
  </w:num>
  <w:num w:numId="9">
    <w:abstractNumId w:val="10"/>
  </w:num>
  <w:num w:numId="10">
    <w:abstractNumId w:val="0"/>
  </w:num>
  <w:num w:numId="11">
    <w:abstractNumId w:val="1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0C2E"/>
    <w:rsid w:val="000616B9"/>
    <w:rsid w:val="00063D73"/>
    <w:rsid w:val="00091C8F"/>
    <w:rsid w:val="000A2F9A"/>
    <w:rsid w:val="000E168C"/>
    <w:rsid w:val="000E2A41"/>
    <w:rsid w:val="001218BD"/>
    <w:rsid w:val="00136EC0"/>
    <w:rsid w:val="00160879"/>
    <w:rsid w:val="001B1FC0"/>
    <w:rsid w:val="001B437B"/>
    <w:rsid w:val="001D59DC"/>
    <w:rsid w:val="0021205A"/>
    <w:rsid w:val="00237D0E"/>
    <w:rsid w:val="00251284"/>
    <w:rsid w:val="002554D7"/>
    <w:rsid w:val="00282F57"/>
    <w:rsid w:val="0028499D"/>
    <w:rsid w:val="002B3F2F"/>
    <w:rsid w:val="002D23E6"/>
    <w:rsid w:val="002D6D9A"/>
    <w:rsid w:val="003111C8"/>
    <w:rsid w:val="0031390C"/>
    <w:rsid w:val="003B61F5"/>
    <w:rsid w:val="003D66A3"/>
    <w:rsid w:val="003F527B"/>
    <w:rsid w:val="00456096"/>
    <w:rsid w:val="00495C62"/>
    <w:rsid w:val="004B7642"/>
    <w:rsid w:val="004C347E"/>
    <w:rsid w:val="0050590D"/>
    <w:rsid w:val="00561532"/>
    <w:rsid w:val="005A1A02"/>
    <w:rsid w:val="005A5B31"/>
    <w:rsid w:val="005B0C2E"/>
    <w:rsid w:val="005C04EE"/>
    <w:rsid w:val="005E7193"/>
    <w:rsid w:val="006268CA"/>
    <w:rsid w:val="006450A1"/>
    <w:rsid w:val="0066422B"/>
    <w:rsid w:val="00680511"/>
    <w:rsid w:val="006B473F"/>
    <w:rsid w:val="006D0BCC"/>
    <w:rsid w:val="006D48AD"/>
    <w:rsid w:val="00713ED4"/>
    <w:rsid w:val="00770CE0"/>
    <w:rsid w:val="00794F52"/>
    <w:rsid w:val="008A1BE5"/>
    <w:rsid w:val="008A25ED"/>
    <w:rsid w:val="008B1207"/>
    <w:rsid w:val="008C767C"/>
    <w:rsid w:val="008E621F"/>
    <w:rsid w:val="0092066A"/>
    <w:rsid w:val="00924EE6"/>
    <w:rsid w:val="00935106"/>
    <w:rsid w:val="009563C2"/>
    <w:rsid w:val="00997052"/>
    <w:rsid w:val="009B37DB"/>
    <w:rsid w:val="009E398C"/>
    <w:rsid w:val="009F4FC0"/>
    <w:rsid w:val="00A534D8"/>
    <w:rsid w:val="00A56D78"/>
    <w:rsid w:val="00A6526B"/>
    <w:rsid w:val="00A85A9F"/>
    <w:rsid w:val="00B01B74"/>
    <w:rsid w:val="00B05CA9"/>
    <w:rsid w:val="00B07E76"/>
    <w:rsid w:val="00B32D89"/>
    <w:rsid w:val="00B33459"/>
    <w:rsid w:val="00B454E2"/>
    <w:rsid w:val="00B540F5"/>
    <w:rsid w:val="00B570B0"/>
    <w:rsid w:val="00B70345"/>
    <w:rsid w:val="00B965A4"/>
    <w:rsid w:val="00BA12A1"/>
    <w:rsid w:val="00BB1E50"/>
    <w:rsid w:val="00C33E49"/>
    <w:rsid w:val="00CC6BBF"/>
    <w:rsid w:val="00CC77C8"/>
    <w:rsid w:val="00CD2866"/>
    <w:rsid w:val="00D116CC"/>
    <w:rsid w:val="00D47307"/>
    <w:rsid w:val="00D514B2"/>
    <w:rsid w:val="00D86A51"/>
    <w:rsid w:val="00DB1814"/>
    <w:rsid w:val="00DE730C"/>
    <w:rsid w:val="00E23CCB"/>
    <w:rsid w:val="00E34D71"/>
    <w:rsid w:val="00E36153"/>
    <w:rsid w:val="00E83DBE"/>
    <w:rsid w:val="00ED4F6E"/>
    <w:rsid w:val="00ED7FE5"/>
    <w:rsid w:val="00EE106D"/>
    <w:rsid w:val="00F07B9C"/>
    <w:rsid w:val="00F206CB"/>
    <w:rsid w:val="00F83798"/>
    <w:rsid w:val="00F8706B"/>
    <w:rsid w:val="00F90061"/>
    <w:rsid w:val="00FC71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6A06B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3490"/>
  </w:style>
  <w:style w:type="paragraph" w:styleId="Heading1">
    <w:name w:val="heading 1"/>
    <w:basedOn w:val="Normal"/>
    <w:next w:val="Normal"/>
    <w:link w:val="Heading1Char"/>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1B3490"/>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349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1B349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1B349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1B3490"/>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1B3490"/>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1B3490"/>
    <w:rPr>
      <w:b/>
      <w:bCs/>
      <w:sz w:val="22"/>
      <w:szCs w:val="22"/>
    </w:rPr>
  </w:style>
  <w:style w:type="character" w:customStyle="1" w:styleId="Heading7Char">
    <w:name w:val="Heading 7 Char"/>
    <w:basedOn w:val="DefaultParagraphFont"/>
    <w:link w:val="Heading7"/>
    <w:uiPriority w:val="9"/>
    <w:semiHidden/>
    <w:rsid w:val="001B3490"/>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1B3490"/>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1B3490"/>
    <w:rPr>
      <w:rFonts w:asciiTheme="majorHAnsi" w:eastAsiaTheme="majorEastAsia" w:hAnsiTheme="majorHAnsi" w:cstheme="majorBidi"/>
      <w:sz w:val="22"/>
      <w:szCs w:val="22"/>
    </w:rPr>
  </w:style>
  <w:style w:type="paragraph" w:styleId="Header">
    <w:name w:val="header"/>
    <w:basedOn w:val="Normal"/>
    <w:link w:val="HeaderChar"/>
    <w:uiPriority w:val="99"/>
    <w:unhideWhenUsed/>
    <w:qFormat/>
    <w:rsid w:val="00FC718B"/>
    <w:pPr>
      <w:tabs>
        <w:tab w:val="center" w:pos="4680"/>
        <w:tab w:val="right" w:pos="9360"/>
      </w:tabs>
    </w:pPr>
  </w:style>
  <w:style w:type="character" w:customStyle="1" w:styleId="HeaderChar">
    <w:name w:val="Header Char"/>
    <w:basedOn w:val="DefaultParagraphFont"/>
    <w:link w:val="Header"/>
    <w:uiPriority w:val="99"/>
    <w:rsid w:val="00FC718B"/>
  </w:style>
  <w:style w:type="paragraph" w:styleId="Footer">
    <w:name w:val="footer"/>
    <w:basedOn w:val="Normal"/>
    <w:link w:val="FooterChar"/>
    <w:uiPriority w:val="99"/>
    <w:unhideWhenUsed/>
    <w:rsid w:val="00FC718B"/>
    <w:pPr>
      <w:tabs>
        <w:tab w:val="center" w:pos="4680"/>
        <w:tab w:val="right" w:pos="9360"/>
      </w:tabs>
    </w:pPr>
  </w:style>
  <w:style w:type="character" w:customStyle="1" w:styleId="FooterChar">
    <w:name w:val="Footer Char"/>
    <w:basedOn w:val="DefaultParagraphFont"/>
    <w:link w:val="Footer"/>
    <w:uiPriority w:val="99"/>
    <w:rsid w:val="00FC718B"/>
  </w:style>
  <w:style w:type="paragraph" w:styleId="ListParagraph">
    <w:name w:val="List Paragraph"/>
    <w:basedOn w:val="Normal"/>
    <w:uiPriority w:val="34"/>
    <w:qFormat/>
    <w:rsid w:val="00136EC0"/>
    <w:pPr>
      <w:ind w:left="720"/>
      <w:contextualSpacing/>
    </w:pPr>
  </w:style>
  <w:style w:type="character" w:styleId="Hyperlink">
    <w:name w:val="Hyperlink"/>
    <w:basedOn w:val="DefaultParagraphFont"/>
    <w:uiPriority w:val="99"/>
    <w:unhideWhenUsed/>
    <w:rsid w:val="000E2A41"/>
    <w:rPr>
      <w:color w:val="0000FF" w:themeColor="hyperlink"/>
      <w:u w:val="single"/>
    </w:rPr>
  </w:style>
  <w:style w:type="paragraph" w:styleId="BalloonText">
    <w:name w:val="Balloon Text"/>
    <w:basedOn w:val="Normal"/>
    <w:link w:val="BalloonTextChar"/>
    <w:uiPriority w:val="99"/>
    <w:semiHidden/>
    <w:unhideWhenUsed/>
    <w:rsid w:val="000E2A41"/>
    <w:rPr>
      <w:rFonts w:ascii="Tahoma" w:hAnsi="Tahoma" w:cs="Tahoma"/>
      <w:sz w:val="16"/>
      <w:szCs w:val="16"/>
    </w:rPr>
  </w:style>
  <w:style w:type="character" w:customStyle="1" w:styleId="BalloonTextChar">
    <w:name w:val="Balloon Text Char"/>
    <w:basedOn w:val="DefaultParagraphFont"/>
    <w:link w:val="BalloonText"/>
    <w:uiPriority w:val="99"/>
    <w:semiHidden/>
    <w:rsid w:val="000E2A41"/>
    <w:rPr>
      <w:rFonts w:ascii="Tahoma" w:hAnsi="Tahoma" w:cs="Tahoma"/>
      <w:sz w:val="16"/>
      <w:szCs w:val="16"/>
    </w:rPr>
  </w:style>
  <w:style w:type="table" w:styleId="TableGrid">
    <w:name w:val="Table Grid"/>
    <w:basedOn w:val="TableNormal"/>
    <w:uiPriority w:val="59"/>
    <w:rsid w:val="00770CE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3490"/>
  </w:style>
  <w:style w:type="paragraph" w:styleId="Heading1">
    <w:name w:val="heading 1"/>
    <w:basedOn w:val="Normal"/>
    <w:next w:val="Normal"/>
    <w:link w:val="Heading1Char"/>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1B3490"/>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349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1B349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1B349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1B3490"/>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1B3490"/>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1B3490"/>
    <w:rPr>
      <w:b/>
      <w:bCs/>
      <w:sz w:val="22"/>
      <w:szCs w:val="22"/>
    </w:rPr>
  </w:style>
  <w:style w:type="character" w:customStyle="1" w:styleId="Heading7Char">
    <w:name w:val="Heading 7 Char"/>
    <w:basedOn w:val="DefaultParagraphFont"/>
    <w:link w:val="Heading7"/>
    <w:uiPriority w:val="9"/>
    <w:semiHidden/>
    <w:rsid w:val="001B3490"/>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1B3490"/>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1B3490"/>
    <w:rPr>
      <w:rFonts w:asciiTheme="majorHAnsi" w:eastAsiaTheme="majorEastAsia" w:hAnsiTheme="majorHAnsi" w:cstheme="majorBidi"/>
      <w:sz w:val="22"/>
      <w:szCs w:val="22"/>
    </w:rPr>
  </w:style>
  <w:style w:type="paragraph" w:styleId="Header">
    <w:name w:val="header"/>
    <w:basedOn w:val="Normal"/>
    <w:link w:val="HeaderChar"/>
    <w:uiPriority w:val="99"/>
    <w:unhideWhenUsed/>
    <w:qFormat/>
    <w:rsid w:val="00FC718B"/>
    <w:pPr>
      <w:tabs>
        <w:tab w:val="center" w:pos="4680"/>
        <w:tab w:val="right" w:pos="9360"/>
      </w:tabs>
    </w:pPr>
  </w:style>
  <w:style w:type="character" w:customStyle="1" w:styleId="HeaderChar">
    <w:name w:val="Header Char"/>
    <w:basedOn w:val="DefaultParagraphFont"/>
    <w:link w:val="Header"/>
    <w:uiPriority w:val="99"/>
    <w:rsid w:val="00FC718B"/>
  </w:style>
  <w:style w:type="paragraph" w:styleId="Footer">
    <w:name w:val="footer"/>
    <w:basedOn w:val="Normal"/>
    <w:link w:val="FooterChar"/>
    <w:uiPriority w:val="99"/>
    <w:unhideWhenUsed/>
    <w:rsid w:val="00FC718B"/>
    <w:pPr>
      <w:tabs>
        <w:tab w:val="center" w:pos="4680"/>
        <w:tab w:val="right" w:pos="9360"/>
      </w:tabs>
    </w:pPr>
  </w:style>
  <w:style w:type="character" w:customStyle="1" w:styleId="FooterChar">
    <w:name w:val="Footer Char"/>
    <w:basedOn w:val="DefaultParagraphFont"/>
    <w:link w:val="Footer"/>
    <w:uiPriority w:val="99"/>
    <w:rsid w:val="00FC718B"/>
  </w:style>
  <w:style w:type="paragraph" w:styleId="ListParagraph">
    <w:name w:val="List Paragraph"/>
    <w:basedOn w:val="Normal"/>
    <w:uiPriority w:val="34"/>
    <w:qFormat/>
    <w:rsid w:val="00136EC0"/>
    <w:pPr>
      <w:ind w:left="720"/>
      <w:contextualSpacing/>
    </w:pPr>
  </w:style>
  <w:style w:type="character" w:styleId="Hyperlink">
    <w:name w:val="Hyperlink"/>
    <w:basedOn w:val="DefaultParagraphFont"/>
    <w:uiPriority w:val="99"/>
    <w:unhideWhenUsed/>
    <w:rsid w:val="000E2A41"/>
    <w:rPr>
      <w:color w:val="0000FF" w:themeColor="hyperlink"/>
      <w:u w:val="single"/>
    </w:rPr>
  </w:style>
  <w:style w:type="paragraph" w:styleId="BalloonText">
    <w:name w:val="Balloon Text"/>
    <w:basedOn w:val="Normal"/>
    <w:link w:val="BalloonTextChar"/>
    <w:uiPriority w:val="99"/>
    <w:semiHidden/>
    <w:unhideWhenUsed/>
    <w:rsid w:val="000E2A41"/>
    <w:rPr>
      <w:rFonts w:ascii="Tahoma" w:hAnsi="Tahoma" w:cs="Tahoma"/>
      <w:sz w:val="16"/>
      <w:szCs w:val="16"/>
    </w:rPr>
  </w:style>
  <w:style w:type="character" w:customStyle="1" w:styleId="BalloonTextChar">
    <w:name w:val="Balloon Text Char"/>
    <w:basedOn w:val="DefaultParagraphFont"/>
    <w:link w:val="BalloonText"/>
    <w:uiPriority w:val="99"/>
    <w:semiHidden/>
    <w:rsid w:val="000E2A41"/>
    <w:rPr>
      <w:rFonts w:ascii="Tahoma" w:hAnsi="Tahoma" w:cs="Tahoma"/>
      <w:sz w:val="16"/>
      <w:szCs w:val="16"/>
    </w:rPr>
  </w:style>
  <w:style w:type="table" w:styleId="TableGrid">
    <w:name w:val="Table Grid"/>
    <w:basedOn w:val="TableNormal"/>
    <w:uiPriority w:val="59"/>
    <w:rsid w:val="00770CE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524452">
      <w:bodyDiv w:val="1"/>
      <w:marLeft w:val="0"/>
      <w:marRight w:val="0"/>
      <w:marTop w:val="0"/>
      <w:marBottom w:val="0"/>
      <w:divBdr>
        <w:top w:val="none" w:sz="0" w:space="0" w:color="auto"/>
        <w:left w:val="none" w:sz="0" w:space="0" w:color="auto"/>
        <w:bottom w:val="none" w:sz="0" w:space="0" w:color="auto"/>
        <w:right w:val="none" w:sz="0" w:space="0" w:color="auto"/>
      </w:divBdr>
    </w:div>
    <w:div w:id="222982739">
      <w:bodyDiv w:val="1"/>
      <w:marLeft w:val="0"/>
      <w:marRight w:val="0"/>
      <w:marTop w:val="0"/>
      <w:marBottom w:val="0"/>
      <w:divBdr>
        <w:top w:val="none" w:sz="0" w:space="0" w:color="auto"/>
        <w:left w:val="none" w:sz="0" w:space="0" w:color="auto"/>
        <w:bottom w:val="none" w:sz="0" w:space="0" w:color="auto"/>
        <w:right w:val="none" w:sz="0" w:space="0" w:color="auto"/>
      </w:divBdr>
    </w:div>
    <w:div w:id="820540242">
      <w:bodyDiv w:val="1"/>
      <w:marLeft w:val="0"/>
      <w:marRight w:val="0"/>
      <w:marTop w:val="0"/>
      <w:marBottom w:val="0"/>
      <w:divBdr>
        <w:top w:val="none" w:sz="0" w:space="0" w:color="auto"/>
        <w:left w:val="none" w:sz="0" w:space="0" w:color="auto"/>
        <w:bottom w:val="none" w:sz="0" w:space="0" w:color="auto"/>
        <w:right w:val="none" w:sz="0" w:space="0" w:color="auto"/>
      </w:divBdr>
    </w:div>
    <w:div w:id="1282033823">
      <w:bodyDiv w:val="1"/>
      <w:marLeft w:val="0"/>
      <w:marRight w:val="0"/>
      <w:marTop w:val="0"/>
      <w:marBottom w:val="0"/>
      <w:divBdr>
        <w:top w:val="none" w:sz="0" w:space="0" w:color="auto"/>
        <w:left w:val="none" w:sz="0" w:space="0" w:color="auto"/>
        <w:bottom w:val="none" w:sz="0" w:space="0" w:color="auto"/>
        <w:right w:val="none" w:sz="0" w:space="0" w:color="auto"/>
      </w:divBdr>
    </w:div>
    <w:div w:id="1409572254">
      <w:bodyDiv w:val="1"/>
      <w:marLeft w:val="0"/>
      <w:marRight w:val="0"/>
      <w:marTop w:val="0"/>
      <w:marBottom w:val="0"/>
      <w:divBdr>
        <w:top w:val="none" w:sz="0" w:space="0" w:color="auto"/>
        <w:left w:val="none" w:sz="0" w:space="0" w:color="auto"/>
        <w:bottom w:val="none" w:sz="0" w:space="0" w:color="auto"/>
        <w:right w:val="none" w:sz="0" w:space="0" w:color="auto"/>
      </w:divBdr>
    </w:div>
    <w:div w:id="1821002741">
      <w:bodyDiv w:val="1"/>
      <w:marLeft w:val="0"/>
      <w:marRight w:val="0"/>
      <w:marTop w:val="0"/>
      <w:marBottom w:val="0"/>
      <w:divBdr>
        <w:top w:val="none" w:sz="0" w:space="0" w:color="auto"/>
        <w:left w:val="none" w:sz="0" w:space="0" w:color="auto"/>
        <w:bottom w:val="none" w:sz="0" w:space="0" w:color="auto"/>
        <w:right w:val="none" w:sz="0" w:space="0" w:color="auto"/>
      </w:divBdr>
    </w:div>
    <w:div w:id="21294690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3" Type="http://schemas.openxmlformats.org/officeDocument/2006/relationships/hyperlink" Target="mailto:Brittany@globalcl.org" TargetMode="External"/><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hyperlink" Target="http://www.christianworldmissions.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FD8366-1121-4761-AA0E-0C3A1ABB3C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1048</Words>
  <Characters>5979</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7013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Brittany Radford</dc:creator>
  <cp:lastModifiedBy>CWM</cp:lastModifiedBy>
  <cp:revision>4</cp:revision>
  <cp:lastPrinted>2015-09-12T16:32:00Z</cp:lastPrinted>
  <dcterms:created xsi:type="dcterms:W3CDTF">2017-01-20T18:11:00Z</dcterms:created>
  <dcterms:modified xsi:type="dcterms:W3CDTF">2017-02-02T17:14:00Z</dcterms:modified>
</cp:coreProperties>
</file>